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AB721D" w14:textId="77777777" w:rsidR="008C7D49" w:rsidRDefault="008C7D49">
      <w:pPr>
        <w:pStyle w:val="BodyText"/>
      </w:pPr>
    </w:p>
    <w:tbl>
      <w:tblPr>
        <w:tblW w:w="9538" w:type="dxa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4"/>
        <w:gridCol w:w="1845"/>
        <w:gridCol w:w="113"/>
        <w:gridCol w:w="859"/>
        <w:gridCol w:w="230"/>
        <w:gridCol w:w="1701"/>
      </w:tblGrid>
      <w:tr w:rsidR="00254A2C" w:rsidRPr="007A3A9E" w14:paraId="5531ED20" w14:textId="77777777" w:rsidTr="007A3A9E">
        <w:trPr>
          <w:trHeight w:val="1470"/>
          <w:jc w:val="center"/>
        </w:trPr>
        <w:tc>
          <w:tcPr>
            <w:tcW w:w="95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9459DBA" w14:textId="77777777" w:rsidR="008C7D49" w:rsidRPr="007A3A9E" w:rsidRDefault="004B6E2A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7A3A9E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1EC09E39" w14:textId="77777777" w:rsidR="008C7D49" w:rsidRPr="007A3A9E" w:rsidRDefault="004B6E2A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7A3A9E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5E82A647" w14:textId="77777777" w:rsidR="008C7D49" w:rsidRPr="007A3A9E" w:rsidRDefault="008C7D49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254A2C" w:rsidRPr="007A3A9E" w14:paraId="2214EE33" w14:textId="77777777" w:rsidTr="007A3A9E">
        <w:trPr>
          <w:trHeight w:hRule="exact" w:val="137"/>
          <w:jc w:val="center"/>
        </w:trPr>
        <w:tc>
          <w:tcPr>
            <w:tcW w:w="95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762BDB6" w14:textId="1E75EF6B" w:rsidR="008C7D49" w:rsidRPr="007A3A9E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254A2C" w:rsidRPr="007A3A9E" w14:paraId="3F01C9E6" w14:textId="77777777" w:rsidTr="007A3A9E">
        <w:trPr>
          <w:trHeight w:val="1250"/>
          <w:jc w:val="center"/>
        </w:trPr>
        <w:tc>
          <w:tcPr>
            <w:tcW w:w="95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02D067" w14:textId="4BA173E8" w:rsidR="008C7D49" w:rsidRPr="007A3A9E" w:rsidRDefault="00281ECA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5E253FE" wp14:editId="6E36AE9A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12065</wp:posOffset>
                      </wp:positionV>
                      <wp:extent cx="1181100" cy="655320"/>
                      <wp:effectExtent l="13970" t="13335" r="5080" b="7620"/>
                      <wp:wrapNone/>
                      <wp:docPr id="120862514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24828127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0474900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7E70EE" id="Group 1" o:spid="_x0000_s1026" style="position:absolute;margin-left:12.55pt;margin-top:.95pt;width:93pt;height:51.6pt;z-index:25167974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">
                      <v:rect id="Rectangle 3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  <w:r w:rsidR="00000338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3CE6DCA" wp14:editId="3972C258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4445" t="3175" r="0" b="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53E29" w14:textId="77777777" w:rsidR="008C7D49" w:rsidRDefault="008C7D49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308E99A4" w14:textId="77777777" w:rsidR="008C7D49" w:rsidRPr="006C4B8C" w:rsidRDefault="004B6E2A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  <w:lang w:val="it-IT"/>
                                    </w:rPr>
                                  </w:pPr>
                                  <w:r w:rsidRPr="006C4B8C">
                                    <w:rPr>
                                      <w:b/>
                                      <w:color w:val="0000FF"/>
                                      <w:sz w:val="38"/>
                                      <w:lang w:val="it-IT"/>
                                    </w:rPr>
                                    <w:t>PT.CHITOSE INTERNASIONAL Tbk.</w:t>
                                  </w:r>
                                </w:p>
                                <w:p w14:paraId="69A8EE09" w14:textId="77777777" w:rsidR="008C7D49" w:rsidRPr="006C4B8C" w:rsidRDefault="008C7D49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10C0B7B9" w14:textId="77777777" w:rsidR="008C7D49" w:rsidRPr="006C4B8C" w:rsidRDefault="004B6E2A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  <w:lang w:val="it-IT"/>
                                    </w:rPr>
                                  </w:pPr>
                                  <w:r w:rsidRPr="006C4B8C">
                                    <w:rPr>
                                      <w:color w:val="0000FF"/>
                                      <w:sz w:val="32"/>
                                      <w:lang w:val="it-IT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E6D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" stroked="f">
                      <v:textbox inset="0,0,0,0">
                        <w:txbxContent>
                          <w:p w14:paraId="77E53E29" w14:textId="77777777" w:rsidR="008C7D49" w:rsidRDefault="008C7D49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308E99A4" w14:textId="77777777" w:rsidR="008C7D49" w:rsidRPr="006C4B8C" w:rsidRDefault="004B6E2A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  <w:lang w:val="it-IT"/>
                              </w:rPr>
                            </w:pPr>
                            <w:r w:rsidRPr="006C4B8C">
                              <w:rPr>
                                <w:b/>
                                <w:color w:val="0000FF"/>
                                <w:sz w:val="38"/>
                                <w:lang w:val="it-IT"/>
                              </w:rPr>
                              <w:t>PT.CHITOSE INTERNASIONAL Tbk.</w:t>
                            </w:r>
                          </w:p>
                          <w:p w14:paraId="69A8EE09" w14:textId="77777777" w:rsidR="008C7D49" w:rsidRPr="006C4B8C" w:rsidRDefault="008C7D49">
                            <w:pPr>
                              <w:pStyle w:val="Heading9"/>
                              <w:rPr>
                                <w:color w:val="0000FF"/>
                                <w:sz w:val="16"/>
                                <w:lang w:val="it-IT"/>
                              </w:rPr>
                            </w:pPr>
                          </w:p>
                          <w:p w14:paraId="10C0B7B9" w14:textId="77777777" w:rsidR="008C7D49" w:rsidRPr="006C4B8C" w:rsidRDefault="004B6E2A">
                            <w:pPr>
                              <w:pStyle w:val="Heading9"/>
                              <w:rPr>
                                <w:color w:val="0000FF"/>
                                <w:sz w:val="32"/>
                                <w:lang w:val="it-IT"/>
                              </w:rPr>
                            </w:pPr>
                            <w:r w:rsidRPr="006C4B8C">
                              <w:rPr>
                                <w:color w:val="0000FF"/>
                                <w:sz w:val="32"/>
                                <w:lang w:val="it-IT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4A2C" w:rsidRPr="007A3A9E" w14:paraId="3F89101C" w14:textId="77777777" w:rsidTr="007A3A9E">
        <w:trPr>
          <w:jc w:val="center"/>
        </w:trPr>
        <w:tc>
          <w:tcPr>
            <w:tcW w:w="95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AB4529" w14:textId="77777777" w:rsidR="008C7D49" w:rsidRPr="007A3A9E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254A2C" w14:paraId="0F5887BC" w14:textId="77777777" w:rsidTr="007A3A9E">
        <w:trPr>
          <w:jc w:val="center"/>
        </w:trPr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83BD053" w14:textId="2D485995" w:rsidR="008C7D49" w:rsidRPr="007A3A9E" w:rsidRDefault="008C7D49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79B3C4EF" w14:textId="77777777" w:rsidR="008C7D49" w:rsidRDefault="004B6E2A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817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096FB4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B33001A" w14:textId="77777777" w:rsidR="008C7D49" w:rsidRDefault="004B6E2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193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E97C475" w14:textId="77777777" w:rsidR="008C7D49" w:rsidRDefault="004B6E2A" w:rsidP="004B6E2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.P.3</w:t>
            </w:r>
          </w:p>
        </w:tc>
      </w:tr>
      <w:tr w:rsidR="00254A2C" w14:paraId="208AD8CC" w14:textId="77777777" w:rsidTr="007A3A9E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25BF8DC" w14:textId="037B7B7E" w:rsidR="00DB2561" w:rsidRDefault="00EC0872" w:rsidP="00EC0872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  <w:r w:rsidR="004B6E2A">
              <w:rPr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2817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D66E74A" w14:textId="77777777" w:rsidR="008C7D49" w:rsidRDefault="008C7D49" w:rsidP="004B6E2A">
            <w:pPr>
              <w:snapToGrid w:val="0"/>
              <w:rPr>
                <w:b/>
                <w:color w:val="0000FF"/>
                <w:sz w:val="8"/>
              </w:rPr>
            </w:pPr>
          </w:p>
          <w:p w14:paraId="5FC3D3C7" w14:textId="77777777" w:rsidR="008C7D49" w:rsidRDefault="004B6E2A" w:rsidP="004B6E2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A0679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2B2CDB9" w14:textId="6CD2D8BB" w:rsidR="008C7D49" w:rsidRDefault="004B6E2A" w:rsidP="00DB488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9220F">
              <w:rPr>
                <w:b/>
                <w:color w:val="0000FF"/>
                <w:sz w:val="24"/>
              </w:rPr>
              <w:t>6</w:t>
            </w:r>
          </w:p>
        </w:tc>
      </w:tr>
      <w:tr w:rsidR="00254A2C" w14:paraId="5A60565B" w14:textId="77777777" w:rsidTr="007A3A9E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9ABD27F" w14:textId="49DCAC79" w:rsidR="008C7D49" w:rsidRDefault="00EC0872" w:rsidP="00EC087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PELATIHAN </w:t>
            </w:r>
            <w:proofErr w:type="gramStart"/>
            <w:r w:rsidR="004B6E2A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>
              <w:rPr>
                <w:b/>
                <w:bCs/>
                <w:color w:val="0000FF"/>
                <w:sz w:val="24"/>
                <w:szCs w:val="24"/>
              </w:rPr>
              <w:t>P</w:t>
            </w:r>
            <w:proofErr w:type="gramEnd"/>
            <w:r w:rsidR="0067072E">
              <w:rPr>
                <w:b/>
                <w:bCs/>
                <w:color w:val="0000FF"/>
                <w:sz w:val="24"/>
                <w:szCs w:val="24"/>
              </w:rPr>
              <w:t>-</w:t>
            </w:r>
            <w:r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4B6E2A"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817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FB70816" w14:textId="77777777" w:rsidR="008C7D49" w:rsidRDefault="004B6E2A" w:rsidP="004B6E2A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BBE057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3E38489" w14:textId="13279B72" w:rsidR="008C7D49" w:rsidRDefault="004B6E2A" w:rsidP="00DB488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7A3A9E">
              <w:rPr>
                <w:b/>
                <w:color w:val="0000FF"/>
                <w:sz w:val="20"/>
              </w:rPr>
              <w:t xml:space="preserve">16 </w:t>
            </w:r>
            <w:proofErr w:type="spellStart"/>
            <w:r w:rsidR="007A3A9E">
              <w:rPr>
                <w:b/>
                <w:color w:val="0000FF"/>
                <w:sz w:val="20"/>
              </w:rPr>
              <w:t>Februari</w:t>
            </w:r>
            <w:proofErr w:type="spellEnd"/>
            <w:r w:rsidR="007A3A9E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254A2C" w14:paraId="5DA5A606" w14:textId="77777777" w:rsidTr="007A3A9E">
        <w:trPr>
          <w:jc w:val="center"/>
        </w:trPr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CDDD20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D01344" w14:textId="77777777" w:rsidR="008C7D49" w:rsidRDefault="004B6E2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D7FE9A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74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F3460C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70637D" w14:textId="77777777" w:rsidR="008C7D49" w:rsidRDefault="004B6E2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54A2C" w14:paraId="098E7C74" w14:textId="77777777" w:rsidTr="007A3A9E">
        <w:trPr>
          <w:jc w:val="center"/>
        </w:trPr>
        <w:tc>
          <w:tcPr>
            <w:tcW w:w="124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DF186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B93584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746BE9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00AF5E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87B411" w14:textId="77777777" w:rsidR="008C7D49" w:rsidRDefault="004B6E2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4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13EFA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DCCC47" w14:textId="77777777" w:rsidR="008C7D49" w:rsidRDefault="004B6E2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84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095A30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9AFD5C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202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F67B6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E8F51C" w14:textId="77777777" w:rsidR="008C7D49" w:rsidRDefault="004B6E2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D10131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B8D349" w14:textId="77777777" w:rsidR="008C7D49" w:rsidRDefault="004B6E2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54A2C" w14:paraId="0E06365D" w14:textId="77777777" w:rsidTr="008663F2">
        <w:trPr>
          <w:trHeight w:val="759"/>
          <w:jc w:val="center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A491507" w14:textId="01D9142E" w:rsidR="008C7D49" w:rsidRDefault="00B9220F">
            <w:pPr>
              <w:pStyle w:val="Heading8"/>
              <w:snapToGrid w:val="0"/>
            </w:pPr>
            <w:r>
              <w:t>Diah NK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0B891CD" w14:textId="4A63B903" w:rsidR="008C7D49" w:rsidRDefault="00EC0872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H</w:t>
            </w:r>
            <w:r w:rsidR="00390370">
              <w:rPr>
                <w:b/>
                <w:i/>
                <w:color w:val="0000FF"/>
                <w:sz w:val="20"/>
              </w:rPr>
              <w:t>C</w:t>
            </w:r>
            <w:r>
              <w:rPr>
                <w:b/>
                <w:i/>
                <w:color w:val="0000FF"/>
                <w:sz w:val="20"/>
              </w:rPr>
              <w:t xml:space="preserve">GA </w:t>
            </w:r>
            <w:proofErr w:type="spellStart"/>
            <w:r w:rsidR="00B9220F">
              <w:rPr>
                <w:b/>
                <w:i/>
                <w:color w:val="0000FF"/>
                <w:sz w:val="20"/>
              </w:rPr>
              <w:t>Ass.</w:t>
            </w:r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 w:rsidR="004B6E2A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3BE1A4C" w14:textId="1A875870" w:rsidR="008C7D49" w:rsidRDefault="00A840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A8401E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80768" behindDoc="0" locked="0" layoutInCell="1" allowOverlap="1" wp14:anchorId="555888D8" wp14:editId="7C673510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-31115</wp:posOffset>
                  </wp:positionV>
                  <wp:extent cx="466725" cy="426085"/>
                  <wp:effectExtent l="0" t="0" r="9525" b="0"/>
                  <wp:wrapNone/>
                  <wp:docPr id="12996636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66362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F03B1A0" w14:textId="063E0242" w:rsidR="008C7D49" w:rsidRDefault="007A3A9E">
            <w:pPr>
              <w:pStyle w:val="Heading8"/>
              <w:snapToGrid w:val="0"/>
            </w:pPr>
            <w:r>
              <w:t>R. Nurwulan K</w:t>
            </w:r>
          </w:p>
        </w:tc>
        <w:tc>
          <w:tcPr>
            <w:tcW w:w="1202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C1FCB4" w14:textId="0DCDC4AB" w:rsidR="008C7D49" w:rsidRDefault="007E664B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Adm.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1BF96BA" w14:textId="292209E9" w:rsidR="008C7D49" w:rsidRDefault="00A8401E" w:rsidP="00A8401E">
            <w:pPr>
              <w:snapToGrid w:val="0"/>
              <w:jc w:val="center"/>
              <w:rPr>
                <w:b/>
                <w:color w:val="0000FF"/>
              </w:rPr>
            </w:pPr>
            <w:r w:rsidRPr="00A8401E">
              <w:rPr>
                <w:b/>
                <w:noProof/>
                <w:color w:val="0000FF"/>
              </w:rPr>
              <w:drawing>
                <wp:anchor distT="0" distB="0" distL="114300" distR="114300" simplePos="0" relativeHeight="251681792" behindDoc="0" locked="0" layoutInCell="1" allowOverlap="1" wp14:anchorId="555DDA3B" wp14:editId="57FDFBCB">
                  <wp:simplePos x="0" y="0"/>
                  <wp:positionH relativeFrom="column">
                    <wp:posOffset>193007</wp:posOffset>
                  </wp:positionH>
                  <wp:positionV relativeFrom="paragraph">
                    <wp:posOffset>535</wp:posOffset>
                  </wp:positionV>
                  <wp:extent cx="550468" cy="380365"/>
                  <wp:effectExtent l="0" t="0" r="2540" b="635"/>
                  <wp:wrapNone/>
                  <wp:docPr id="8809216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92162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68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4A2C" w14:paraId="30870341" w14:textId="77777777" w:rsidTr="007A3A9E">
        <w:trPr>
          <w:jc w:val="center"/>
        </w:trPr>
        <w:tc>
          <w:tcPr>
            <w:tcW w:w="95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604AA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C1BC8D8" w14:textId="77777777" w:rsidR="008C7D49" w:rsidRDefault="004B6E2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0F4F5C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54A2C" w14:paraId="6ED415D2" w14:textId="77777777" w:rsidTr="007A3A9E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694B485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1DE3F56" w14:textId="77777777" w:rsidR="008C7D49" w:rsidRDefault="008C7D49">
            <w:pPr>
              <w:jc w:val="both"/>
              <w:rPr>
                <w:color w:val="0000FF"/>
              </w:rPr>
            </w:pPr>
          </w:p>
          <w:p w14:paraId="5630AB18" w14:textId="77777777" w:rsidR="008C7D49" w:rsidRDefault="008C7D49">
            <w:pPr>
              <w:jc w:val="both"/>
              <w:rPr>
                <w:color w:val="0000FF"/>
              </w:rPr>
            </w:pPr>
          </w:p>
          <w:p w14:paraId="2420A44B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748" w:type="dxa"/>
            <w:gridSpan w:val="5"/>
            <w:tcBorders>
              <w:left w:val="single" w:sz="4" w:space="0" w:color="000000"/>
              <w:right w:val="single" w:sz="8" w:space="0" w:color="0000FF"/>
            </w:tcBorders>
            <w:shd w:val="clear" w:color="auto" w:fill="auto"/>
          </w:tcPr>
          <w:p w14:paraId="134B8C4B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451D1D1" w14:textId="77777777" w:rsidR="008C7D49" w:rsidRDefault="008C7D49">
            <w:pPr>
              <w:jc w:val="both"/>
              <w:rPr>
                <w:color w:val="0000FF"/>
              </w:rPr>
            </w:pPr>
          </w:p>
          <w:p w14:paraId="61EB1E15" w14:textId="77777777" w:rsidR="008C7D49" w:rsidRDefault="008C7D49">
            <w:pPr>
              <w:jc w:val="both"/>
              <w:rPr>
                <w:color w:val="0000FF"/>
              </w:rPr>
            </w:pPr>
          </w:p>
          <w:p w14:paraId="13EDFFB2" w14:textId="77777777" w:rsidR="008C7D49" w:rsidRDefault="008C7D49">
            <w:pPr>
              <w:jc w:val="both"/>
              <w:rPr>
                <w:color w:val="0000FF"/>
              </w:rPr>
            </w:pPr>
          </w:p>
          <w:p w14:paraId="2C771101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254A2C" w14:paraId="62C37ACE" w14:textId="77777777" w:rsidTr="007A3A9E">
        <w:trPr>
          <w:jc w:val="center"/>
        </w:trPr>
        <w:tc>
          <w:tcPr>
            <w:tcW w:w="95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9561D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C660F7" w14:textId="3C46C313" w:rsidR="008C7D49" w:rsidRDefault="004B6E2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7A3A9E">
              <w:rPr>
                <w:b/>
                <w:color w:val="0000FF"/>
                <w:sz w:val="28"/>
              </w:rPr>
              <w:t>CINT-INTRANET ISO</w:t>
            </w:r>
          </w:p>
          <w:p w14:paraId="7082BE17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54A2C" w14:paraId="4043C9F4" w14:textId="77777777" w:rsidTr="007A3A9E">
        <w:trPr>
          <w:trHeight w:hRule="exact" w:val="466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4B13D2" w14:textId="1A81389E" w:rsidR="008C7D49" w:rsidRDefault="0000033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2156880C" wp14:editId="752B55A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4605" r="15240" b="15240"/>
                      <wp:wrapNone/>
                      <wp:docPr id="3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9A889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6880C" id="Text Box 5" o:spid="_x0000_s1027" type="#_x0000_t202" style="position:absolute;left:0;text-align:left;margin-left:336.4pt;margin-top:115.1pt;width:13.4pt;height:13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" strokecolor="blue" strokeweight="1pt">
                      <v:textbox inset="1pt,1pt,1pt,1pt">
                        <w:txbxContent>
                          <w:p w14:paraId="7179A889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 wp14:anchorId="0FADE78A" wp14:editId="4A5604FA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4605" r="15240" b="15240"/>
                      <wp:wrapNone/>
                      <wp:docPr id="3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CAF96" w14:textId="0C3199B0" w:rsidR="008C7D49" w:rsidRPr="004255C5" w:rsidRDefault="008C7D4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DE78A" id="Text Box 6" o:spid="_x0000_s1028" type="#_x0000_t202" style="position:absolute;left:0;text-align:left;margin-left:138.4pt;margin-top:114.35pt;width:13.4pt;height:13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" strokecolor="blue" strokeweight="1pt">
                      <v:textbox inset="1pt,1pt,1pt,1pt">
                        <w:txbxContent>
                          <w:p w14:paraId="2FACAF96" w14:textId="0C3199B0" w:rsidR="008C7D49" w:rsidRPr="004255C5" w:rsidRDefault="008C7D4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1D984EEF" wp14:editId="589FA19B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4605" r="15240" b="15240"/>
                      <wp:wrapNone/>
                      <wp:docPr id="3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B13FE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84EEF" id="Text Box 7" o:spid="_x0000_s1029" type="#_x0000_t202" style="position:absolute;left:0;text-align:left;margin-left:3.4pt;margin-top:114.35pt;width:13.4pt;height:13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" strokecolor="blue" strokeweight="1pt">
                      <v:textbox inset="1pt,1pt,1pt,1pt">
                        <w:txbxContent>
                          <w:p w14:paraId="32AB13FE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7718EA55" wp14:editId="3DCFE73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2065" r="6985" b="14605"/>
                      <wp:wrapNone/>
                      <wp:docPr id="3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4A0FB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8EA55" id="Text Box 8" o:spid="_x0000_s1030" type="#_x0000_t202" style="position:absolute;left:0;text-align:left;margin-left:3.05pt;margin-top:91.65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2LIQIAAFg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" strokecolor="blue" strokeweight="1pt">
                      <v:textbox inset="1pt,1pt,1pt,1pt">
                        <w:txbxContent>
                          <w:p w14:paraId="4A04A0FB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11E2B1F9" wp14:editId="4564D43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3335" r="6985" b="13335"/>
                      <wp:wrapNone/>
                      <wp:docPr id="3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FC7AC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2B1F9" id="Text Box 9" o:spid="_x0000_s1031" type="#_x0000_t202" style="position:absolute;left:0;text-align:left;margin-left:3.05pt;margin-top:70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" strokecolor="blue" strokeweight="1pt">
                      <v:textbox inset="1pt,1pt,1pt,1pt">
                        <w:txbxContent>
                          <w:p w14:paraId="5FFFC7AC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40D250EF" wp14:editId="206BA3E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4605" r="6985" b="12065"/>
                      <wp:wrapNone/>
                      <wp:docPr id="3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06E12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250EF" id="Text Box 10" o:spid="_x0000_s1032" type="#_x0000_t202" style="position:absolute;left:0;text-align:left;margin-left:3.05pt;margin-top:46.8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" strokecolor="blue" strokeweight="1pt">
                      <v:textbox inset="1pt,1pt,1pt,1pt">
                        <w:txbxContent>
                          <w:p w14:paraId="64406E12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5F77B27F" wp14:editId="291D0A9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10160" r="6985" b="6985"/>
                      <wp:wrapNone/>
                      <wp:docPr id="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6F97F" w14:textId="516B2746" w:rsidR="008C7D49" w:rsidRPr="004255C5" w:rsidRDefault="008C7D4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B27F" id="Text Box 11" o:spid="_x0000_s1033" type="#_x0000_t202" style="position:absolute;left:0;text-align:left;margin-left:3.05pt;margin-top:24.7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GqJAIAAFkEAAAOAAAAZHJzL2Uyb0RvYy54bWysVNuO2yAQfa/Uf0C8N3ZSqR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" strokecolor="blue" strokeweight="1pt">
                      <v:textbox inset="1pt,1pt,1pt,1pt">
                        <w:txbxContent>
                          <w:p w14:paraId="1AB6F97F" w14:textId="516B2746" w:rsidR="008C7D49" w:rsidRPr="004255C5" w:rsidRDefault="008C7D4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0E078B88" wp14:editId="46A896B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1430" r="6985" b="15240"/>
                      <wp:wrapNone/>
                      <wp:docPr id="3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7FA7C" w14:textId="6FD17465" w:rsidR="008C7D49" w:rsidRPr="004255C5" w:rsidRDefault="008C7D4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78B88" id="Text Box 12" o:spid="_x0000_s1034" type="#_x0000_t202" style="position:absolute;left:0;text-align:left;margin-left:3.05pt;margin-top:2.35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" strokecolor="blue" strokeweight="1pt">
                      <v:textbox inset="1pt,1pt,1pt,1pt">
                        <w:txbxContent>
                          <w:p w14:paraId="0327FA7C" w14:textId="6FD17465" w:rsidR="008C7D49" w:rsidRPr="004255C5" w:rsidRDefault="008C7D4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52808844" wp14:editId="3E377C5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10160" r="12065" b="6985"/>
                      <wp:wrapNone/>
                      <wp:docPr id="3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04CFA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8844" id="Text Box 13" o:spid="_x0000_s1035" type="#_x0000_t202" style="position:absolute;left:0;text-align:left;margin-left:335.65pt;margin-top:93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DI3De/IgIAAFkEAAAOAAAAAAAAAAAAAAAAAC4CAABkcnMvZTJvRG9j&#10;LnhtbFBLAQItABQABgAIAAAAIQCIzDN24QAAAAsBAAAPAAAAAAAAAAAAAAAAAHwEAABkcnMvZG93&#10;bnJldi54bWxQSwUGAAAAAAQABADzAAAAigUAAAAA&#10;" strokecolor="blue" strokeweight="1pt">
                      <v:textbox inset="1pt,1pt,1pt,1pt">
                        <w:txbxContent>
                          <w:p w14:paraId="1F204CFA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27F88AD2" wp14:editId="7489E67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3335" r="12065" b="13335"/>
                      <wp:wrapNone/>
                      <wp:docPr id="2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B7A5B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88AD2" id="Text Box 14" o:spid="_x0000_s1036" type="#_x0000_t202" style="position:absolute;left:0;text-align:left;margin-left:335.65pt;margin-top:69.2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D36k4cIgIAAFoEAAAOAAAAAAAAAAAAAAAAAC4CAABkcnMvZTJvRG9j&#10;LnhtbFBLAQItABQABgAIAAAAIQD+waAr4QAAAAsBAAAPAAAAAAAAAAAAAAAAAHwEAABkcnMvZG93&#10;bnJldi54bWxQSwUGAAAAAAQABADzAAAAigUAAAAA&#10;" strokecolor="blue" strokeweight="1pt">
                      <v:textbox inset="1pt,1pt,1pt,1pt">
                        <w:txbxContent>
                          <w:p w14:paraId="6BCB7A5B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04F26645" wp14:editId="4FE0F20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4605" r="12065" b="12065"/>
                      <wp:wrapNone/>
                      <wp:docPr id="2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B193A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26645" id="Text Box 15" o:spid="_x0000_s1037" type="#_x0000_t202" style="position:absolute;left:0;text-align:left;margin-left:335.65pt;margin-top:46.8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" strokecolor="blue" strokeweight="1pt">
                      <v:textbox inset="1pt,1pt,1pt,1pt">
                        <w:txbxContent>
                          <w:p w14:paraId="475B193A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624A1F95" wp14:editId="696EAC3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10160" r="12065" b="6985"/>
                      <wp:wrapNone/>
                      <wp:docPr id="2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C1590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A1F95" id="Text Box 16" o:spid="_x0000_s1038" type="#_x0000_t202" style="position:absolute;left:0;text-align:left;margin-left:335.65pt;margin-top:24.7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K3ngsi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118C1590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50AA9203" wp14:editId="7A92E76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1430" r="12065" b="15240"/>
                      <wp:wrapNone/>
                      <wp:docPr id="2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28046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A9203" id="Text Box 17" o:spid="_x0000_s1039" type="#_x0000_t202" style="position:absolute;left:0;text-align:left;margin-left:336.4pt;margin-top:2.3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JYgm34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6D528046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3AB052BC" wp14:editId="366044A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10160" r="15240" b="6985"/>
                      <wp:wrapNone/>
                      <wp:docPr id="2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F27E1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052BC" id="Text Box 18" o:spid="_x0000_s1040" type="#_x0000_t202" style="position:absolute;left:0;text-align:left;margin-left:138.9pt;margin-top:92.2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KD5ARCMCAABa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2A2F27E1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1962C161" wp14:editId="0655127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3335" r="15240" b="13335"/>
                      <wp:wrapNone/>
                      <wp:docPr id="2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36DA2" w14:textId="16CE8784" w:rsidR="008C7D49" w:rsidRPr="004255C5" w:rsidRDefault="008C7D4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2C161" id="Text Box 19" o:spid="_x0000_s1041" type="#_x0000_t202" style="position:absolute;left:0;text-align:left;margin-left:138.9pt;margin-top:70.7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lWc7iC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6C336DA2" w14:textId="16CE8784" w:rsidR="008C7D49" w:rsidRPr="004255C5" w:rsidRDefault="008C7D4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7CA159DC" wp14:editId="456774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4605" r="15240" b="12065"/>
                      <wp:wrapNone/>
                      <wp:docPr id="2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F16FD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159DC" id="Text Box 20" o:spid="_x0000_s1042" type="#_x0000_t202" style="position:absolute;left:0;text-align:left;margin-left:138.9pt;margin-top:47.6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AUftBoIgIAAFoEAAAOAAAAAAAAAAAAAAAAAC4CAABkcnMvZTJvRG9j&#10;LnhtbFBLAQItABQABgAIAAAAIQA08HRQ4QAAAAoBAAAPAAAAAAAAAAAAAAAAAHwEAABkcnMvZG93&#10;bnJldi54bWxQSwUGAAAAAAQABADzAAAAigUAAAAA&#10;" strokecolor="blue" strokeweight="1pt">
                      <v:textbox inset="1pt,1pt,1pt,1pt">
                        <w:txbxContent>
                          <w:p w14:paraId="3DEF16FD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550152E5" wp14:editId="0DEDBBE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10160" r="15240" b="6985"/>
                      <wp:wrapNone/>
                      <wp:docPr id="2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C82B5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152E5" id="Text Box 21" o:spid="_x0000_s1043" type="#_x0000_t202" style="position:absolute;left:0;text-align:left;margin-left:138.9pt;margin-top:24.7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" strokecolor="blue" strokeweight="1pt">
                      <v:textbox inset="1pt,1pt,1pt,1pt">
                        <w:txbxContent>
                          <w:p w14:paraId="150C82B5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2ED5EC57" wp14:editId="4B1C2FA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1430" r="15240" b="15240"/>
                      <wp:wrapNone/>
                      <wp:docPr id="2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AF022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5EC57" id="Text Box 22" o:spid="_x0000_s1044" type="#_x0000_t202" style="position:absolute;left:0;text-align:left;margin-left:138.9pt;margin-top:2.35pt;width:14.4pt;height:14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KZEOJCICAABa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243AF022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B4410BE" w14:textId="65A6A115" w:rsidR="008C7D49" w:rsidRDefault="004B6E2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</w:t>
            </w:r>
            <w:r w:rsidR="007A3A9E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BOD</w:t>
            </w:r>
          </w:p>
          <w:p w14:paraId="5D431E5E" w14:textId="77777777" w:rsidR="008C7D49" w:rsidRDefault="008C7D4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409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2F0E01A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D22B20" w14:textId="70F69BD3" w:rsidR="008C7D49" w:rsidRDefault="008C7D49" w:rsidP="007A3A9E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2CD30D6" w14:textId="77777777" w:rsidR="008C7D49" w:rsidRDefault="008C7D4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4D73CC9" w14:textId="5DAE8AE0" w:rsidR="008C7D49" w:rsidRDefault="004B6E2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54A2C" w14:paraId="4A35EC1A" w14:textId="77777777" w:rsidTr="007A3A9E">
        <w:trPr>
          <w:trHeight w:val="436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A774CE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38AA2C" w14:textId="452BE5BD" w:rsidR="008C7D49" w:rsidRDefault="004B6E2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7A3A9E">
              <w:rPr>
                <w:rFonts w:ascii="Arial Narrow" w:hAnsi="Arial Narrow"/>
                <w:b/>
                <w:color w:val="0000FF"/>
                <w:sz w:val="10"/>
              </w:rPr>
              <w:t xml:space="preserve">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409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E541AF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815BF66" w14:textId="22859AB9" w:rsidR="008C7D49" w:rsidRDefault="004B6E2A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279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5C8A65" w14:textId="1CFCFEBF" w:rsidR="008C7D49" w:rsidRDefault="004B6E2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</w:t>
            </w:r>
          </w:p>
        </w:tc>
      </w:tr>
      <w:tr w:rsidR="00254A2C" w14:paraId="0F0B1B52" w14:textId="77777777" w:rsidTr="007A3A9E">
        <w:trPr>
          <w:trHeight w:val="434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AF901E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7388D3E" w14:textId="673F4A18" w:rsidR="008C7D49" w:rsidRDefault="004B6E2A" w:rsidP="00EC08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EC0872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</w:t>
            </w:r>
            <w:r w:rsidR="007A3A9E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409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8F3BCB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4F5C465" w14:textId="2ABCDDB9" w:rsidR="008C7D49" w:rsidRDefault="004B6E2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279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37C3507" w14:textId="1255CD0E" w:rsidR="008C7D49" w:rsidRDefault="00B9220F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</w:t>
            </w:r>
          </w:p>
        </w:tc>
      </w:tr>
      <w:tr w:rsidR="00254A2C" w14:paraId="59C6A7F2" w14:textId="77777777" w:rsidTr="007A3A9E">
        <w:trPr>
          <w:trHeight w:val="413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37F3A6C" w14:textId="135D7822" w:rsidR="008C7D49" w:rsidRPr="007A3A9E" w:rsidRDefault="004B6E2A" w:rsidP="007A3A9E">
            <w:pPr>
              <w:pStyle w:val="Heading6"/>
              <w:snapToGrid w:val="0"/>
              <w:spacing w:before="8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7A3A9E">
              <w:rPr>
                <w:rFonts w:ascii="Arial Narrow" w:hAnsi="Arial Narrow"/>
                <w:sz w:val="18"/>
                <w:szCs w:val="18"/>
              </w:rPr>
              <w:t xml:space="preserve"> ALL PIC </w:t>
            </w:r>
            <w:r w:rsidR="00BB43F0">
              <w:rPr>
                <w:rFonts w:ascii="Arial Narrow" w:hAnsi="Arial Narrow"/>
                <w:sz w:val="18"/>
                <w:szCs w:val="18"/>
              </w:rPr>
              <w:t>DEPARTEMEN</w:t>
            </w:r>
          </w:p>
        </w:tc>
        <w:tc>
          <w:tcPr>
            <w:tcW w:w="409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2F11FDE" w14:textId="77777777" w:rsidR="008C7D49" w:rsidRDefault="004B6E2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760714D" w14:textId="5F472793" w:rsidR="008C7D49" w:rsidRDefault="008C7D4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E74ECC" w14:textId="26061AF5" w:rsidR="008C7D49" w:rsidRDefault="004B6E2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54A2C" w14:paraId="3358AF06" w14:textId="77777777" w:rsidTr="007A3A9E">
        <w:trPr>
          <w:trHeight w:val="405"/>
          <w:jc w:val="center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25E5D4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EEB39C" w14:textId="54E394EC" w:rsidR="008C7D49" w:rsidRDefault="004B6E2A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 </w:t>
            </w:r>
            <w:r w:rsidR="007A3A9E">
              <w:rPr>
                <w:rFonts w:ascii="Arial Narrow" w:hAnsi="Arial Narrow"/>
                <w:bCs/>
                <w:sz w:val="18"/>
                <w:szCs w:val="18"/>
              </w:rPr>
              <w:t xml:space="preserve">  CMS/ PPD</w:t>
            </w:r>
          </w:p>
        </w:tc>
        <w:tc>
          <w:tcPr>
            <w:tcW w:w="409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6D26FD" w14:textId="77777777" w:rsidR="008C7D49" w:rsidRDefault="004B6E2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77D7E0A" w14:textId="1E32C482" w:rsidR="008C7D49" w:rsidRDefault="004B6E2A" w:rsidP="00EC087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</w:p>
        </w:tc>
        <w:tc>
          <w:tcPr>
            <w:tcW w:w="279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59466F" w14:textId="77777777" w:rsidR="008C7D49" w:rsidRDefault="004B6E2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FEFF360" w14:textId="77777777" w:rsidR="008C7D49" w:rsidRDefault="004B6E2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54A2C" w14:paraId="66B68304" w14:textId="77777777" w:rsidTr="007A3A9E">
        <w:trPr>
          <w:trHeight w:val="537"/>
          <w:jc w:val="center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C3F4A79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319073B" w14:textId="1F36F566" w:rsidR="008C7D49" w:rsidRDefault="004B6E2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  <w:r w:rsidR="00390370">
              <w:rPr>
                <w:rFonts w:ascii="Arial Narrow" w:hAnsi="Arial Narrow"/>
                <w:b/>
                <w:color w:val="0000FF"/>
                <w:sz w:val="18"/>
              </w:rPr>
              <w:t xml:space="preserve">  </w:t>
            </w:r>
          </w:p>
        </w:tc>
        <w:tc>
          <w:tcPr>
            <w:tcW w:w="409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374545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690B96" w14:textId="2E0DC3EE" w:rsidR="008C7D49" w:rsidRDefault="008C7D49" w:rsidP="007A3A9E">
            <w:pPr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2790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1EE30B7" w14:textId="77777777" w:rsidR="008C7D49" w:rsidRDefault="008C7D49">
            <w:pPr>
              <w:snapToGrid w:val="0"/>
              <w:rPr>
                <w:b/>
                <w:color w:val="0000FF"/>
                <w:sz w:val="16"/>
              </w:rPr>
            </w:pPr>
          </w:p>
          <w:p w14:paraId="09CFC84E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  <w:p w14:paraId="03441A6D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</w:tc>
      </w:tr>
      <w:tr w:rsidR="00254A2C" w:rsidRPr="00D96BCC" w14:paraId="18A29713" w14:textId="77777777" w:rsidTr="007A3A9E">
        <w:trPr>
          <w:trHeight w:hRule="exact" w:val="1704"/>
          <w:jc w:val="center"/>
        </w:trPr>
        <w:tc>
          <w:tcPr>
            <w:tcW w:w="95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2CD0BDF" w14:textId="1475DA49" w:rsidR="008C7D49" w:rsidRPr="006C4B8C" w:rsidRDefault="00000338">
            <w:pPr>
              <w:snapToGrid w:val="0"/>
              <w:ind w:left="459"/>
              <w:rPr>
                <w:color w:val="0000FF"/>
                <w:lang w:val="it-IT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FD89494" wp14:editId="4A9014AC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5080" r="10795" b="10160"/>
                      <wp:wrapNone/>
                      <wp:docPr id="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2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4FEC8" id="Group 23" o:spid="_x0000_s1026" style="position:absolute;margin-left:4.35pt;margin-top:3pt;width:459.8pt;height:58.05pt;z-index:25166028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fW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Qi+/yAB6/gcAAP//AwBQSwECLQAUAAYACAAAACEA2+H2y+4AAACFAQAAEwAAAAAAAAAAAAAA&#10;AAAAAAAAW0NvbnRlbnRfVHlwZXNdLnhtbFBLAQItABQABgAIAAAAIQBa9CxbvwAAABUBAAALAAAA&#10;AAAAAAAAAAAAAB8BAABfcmVscy8ucmVsc1BLAQItABQABgAIAAAAIQB1nYfWwgAAANsAAAAPAAAA&#10;AAAAAAAAAAAAAAcCAABkcnMvZG93bnJldi54bWxQSwUGAAAAAAMAAwC3AAAA9gIAAAAA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Gt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Ayi8ygF79AQAA//8DAFBLAQItABQABgAIAAAAIQDb4fbL7gAAAIUBAAATAAAAAAAAAAAA&#10;AAAAAAAAAABbQ29udGVudF9UeXBlc10ueG1sUEsBAi0AFAAGAAgAAAAhAFr0LFu/AAAAFQEAAAsA&#10;AAAAAAAAAAAAAAAAHwEAAF9yZWxzLy5yZWxzUEsBAi0AFAAGAAgAAAAhAODI4a3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1r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9&#10;+pJ+gJw9AQAA//8DAFBLAQItABQABgAIAAAAIQDb4fbL7gAAAIUBAAATAAAAAAAAAAAAAAAAAAAA&#10;AABbQ29udGVudF9UeXBlc10ueG1sUEsBAi0AFAAGAAgAAAAhAFr0LFu/AAAAFQEAAAsAAAAAAAAA&#10;AAAAAAAAHwEAAF9yZWxzLy5yZWxzUEsBAi0AFAAGAAgAAAAhALvxTWu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4B6E2A" w:rsidRPr="006C4B8C">
              <w:rPr>
                <w:color w:val="0000FF"/>
                <w:lang w:val="it-IT"/>
              </w:rPr>
              <w:t xml:space="preserve"> </w:t>
            </w:r>
          </w:p>
          <w:p w14:paraId="0F4D2535" w14:textId="77777777" w:rsidR="008C7D49" w:rsidRPr="006C4B8C" w:rsidRDefault="008C7D49">
            <w:pPr>
              <w:ind w:left="459"/>
              <w:rPr>
                <w:color w:val="0000FF"/>
                <w:lang w:val="it-IT"/>
              </w:rPr>
            </w:pPr>
          </w:p>
          <w:p w14:paraId="1D9928C4" w14:textId="77777777" w:rsidR="008C7D49" w:rsidRPr="006C4B8C" w:rsidRDefault="008C7D49">
            <w:pPr>
              <w:rPr>
                <w:color w:val="0000FF"/>
                <w:lang w:val="it-IT"/>
              </w:rPr>
            </w:pPr>
          </w:p>
          <w:p w14:paraId="17BDAEC3" w14:textId="77777777" w:rsidR="008C7D49" w:rsidRPr="006C4B8C" w:rsidRDefault="008C7D49">
            <w:pPr>
              <w:rPr>
                <w:color w:val="0000FF"/>
                <w:lang w:val="it-IT"/>
              </w:rPr>
            </w:pPr>
          </w:p>
          <w:p w14:paraId="62E63439" w14:textId="77777777" w:rsidR="008C7D49" w:rsidRPr="006C4B8C" w:rsidRDefault="008C7D49">
            <w:pPr>
              <w:pStyle w:val="Heading2"/>
              <w:ind w:left="0"/>
              <w:rPr>
                <w:color w:val="0000FF"/>
                <w:lang w:val="it-IT"/>
              </w:rPr>
            </w:pPr>
          </w:p>
          <w:p w14:paraId="346E5031" w14:textId="77777777" w:rsidR="008C7D49" w:rsidRPr="006C4B8C" w:rsidRDefault="004B6E2A">
            <w:pPr>
              <w:pStyle w:val="Heading2"/>
              <w:ind w:left="0"/>
              <w:rPr>
                <w:color w:val="0000FF"/>
                <w:lang w:val="it-IT"/>
              </w:rPr>
            </w:pPr>
            <w:r w:rsidRPr="006C4B8C">
              <w:rPr>
                <w:color w:val="0000FF"/>
                <w:lang w:val="it-IT"/>
              </w:rPr>
              <w:t xml:space="preserve">                </w:t>
            </w:r>
          </w:p>
          <w:p w14:paraId="07072758" w14:textId="77777777" w:rsidR="008C7D49" w:rsidRPr="006C4B8C" w:rsidRDefault="008C7D49">
            <w:pPr>
              <w:pStyle w:val="Heading2"/>
              <w:ind w:left="0"/>
              <w:rPr>
                <w:b w:val="0"/>
                <w:color w:val="0000FF"/>
                <w:lang w:val="it-IT"/>
              </w:rPr>
            </w:pPr>
          </w:p>
          <w:p w14:paraId="387D0FA5" w14:textId="77777777" w:rsidR="008C7D49" w:rsidRPr="006C4B8C" w:rsidRDefault="004B6E2A">
            <w:pPr>
              <w:pStyle w:val="Heading2"/>
              <w:ind w:left="0"/>
              <w:rPr>
                <w:color w:val="0000FF"/>
                <w:lang w:val="it-IT"/>
              </w:rPr>
            </w:pPr>
            <w:r w:rsidRPr="006C4B8C">
              <w:rPr>
                <w:color w:val="0000FF"/>
                <w:lang w:val="it-IT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0CDFB05" w14:textId="77777777" w:rsidR="008C7D49" w:rsidRPr="006C4B8C" w:rsidRDefault="008C7D49">
            <w:pPr>
              <w:ind w:left="459"/>
              <w:rPr>
                <w:b/>
                <w:color w:val="0000FF"/>
                <w:sz w:val="10"/>
                <w:lang w:val="it-IT"/>
              </w:rPr>
            </w:pPr>
          </w:p>
          <w:p w14:paraId="6923ACA1" w14:textId="77777777" w:rsidR="008C7D49" w:rsidRPr="006C4B8C" w:rsidRDefault="008C7D49">
            <w:pPr>
              <w:ind w:left="459"/>
              <w:rPr>
                <w:b/>
                <w:color w:val="0000FF"/>
                <w:sz w:val="10"/>
                <w:lang w:val="it-IT"/>
              </w:rPr>
            </w:pPr>
          </w:p>
        </w:tc>
      </w:tr>
    </w:tbl>
    <w:p w14:paraId="308A6DAC" w14:textId="77777777" w:rsidR="008C7D49" w:rsidRPr="007A3A9E" w:rsidRDefault="004B6E2A">
      <w:pPr>
        <w:rPr>
          <w:color w:val="0000FF"/>
          <w:lang w:val="de-DE"/>
        </w:rPr>
        <w:sectPr w:rsidR="008C7D49" w:rsidRPr="007A3A9E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255C5">
        <w:rPr>
          <w:rFonts w:ascii="Wingdings" w:hAnsi="Wingdings"/>
          <w:color w:val="0000FF"/>
          <w:sz w:val="18"/>
        </w:rPr>
        <w:sym w:font="Wingdings" w:char="F0FE"/>
      </w:r>
      <w:r w:rsidRPr="007A3A9E">
        <w:rPr>
          <w:color w:val="0000FF"/>
          <w:sz w:val="18"/>
          <w:lang w:val="de-DE"/>
        </w:rPr>
        <w:t xml:space="preserve"> Penerima Salinan Terkendali</w:t>
      </w:r>
      <w:r w:rsidRPr="007A3A9E">
        <w:rPr>
          <w:color w:val="0000FF"/>
          <w:sz w:val="18"/>
          <w:lang w:val="de-DE"/>
        </w:rPr>
        <w:tab/>
      </w:r>
      <w:r w:rsidRPr="007A3A9E">
        <w:rPr>
          <w:color w:val="0000FF"/>
          <w:sz w:val="18"/>
          <w:lang w:val="de-DE"/>
        </w:rPr>
        <w:tab/>
      </w:r>
      <w:r w:rsidRPr="007A3A9E">
        <w:rPr>
          <w:color w:val="0000FF"/>
          <w:sz w:val="18"/>
          <w:lang w:val="de-DE"/>
        </w:rPr>
        <w:tab/>
      </w:r>
      <w:r w:rsidRPr="007A3A9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99E3B0C" w14:textId="77777777" w:rsidR="008A6D00" w:rsidRPr="007A3A9E" w:rsidRDefault="004B6E2A" w:rsidP="000E1E81">
      <w:pPr>
        <w:spacing w:line="276" w:lineRule="auto"/>
        <w:ind w:left="426"/>
        <w:rPr>
          <w:rFonts w:eastAsia="Arial" w:cs="Arial"/>
          <w:b/>
          <w:bCs/>
          <w:szCs w:val="22"/>
          <w:lang w:val="de-DE"/>
        </w:rPr>
      </w:pPr>
      <w:r w:rsidRPr="007A3A9E">
        <w:rPr>
          <w:rFonts w:eastAsia="Arial" w:cs="Arial"/>
          <w:b/>
          <w:bCs/>
          <w:szCs w:val="22"/>
          <w:lang w:val="de-DE"/>
        </w:rPr>
        <w:lastRenderedPageBreak/>
        <w:t xml:space="preserve">1. </w:t>
      </w:r>
      <w:r w:rsidR="005041C4" w:rsidRPr="007A3A9E">
        <w:rPr>
          <w:rFonts w:eastAsia="Arial" w:cs="Arial"/>
          <w:b/>
          <w:bCs/>
          <w:szCs w:val="22"/>
          <w:lang w:val="de-DE"/>
        </w:rPr>
        <w:t xml:space="preserve"> </w:t>
      </w:r>
      <w:r w:rsidRPr="007A3A9E">
        <w:rPr>
          <w:rFonts w:eastAsia="Arial" w:cs="Arial"/>
          <w:b/>
          <w:bCs/>
          <w:szCs w:val="22"/>
          <w:lang w:val="de-DE"/>
        </w:rPr>
        <w:t>RUANG LINGKUP</w:t>
      </w:r>
    </w:p>
    <w:p w14:paraId="564C13D9" w14:textId="77777777" w:rsidR="005041C4" w:rsidRPr="00281ECA" w:rsidRDefault="008A6D00" w:rsidP="000E1E81">
      <w:pPr>
        <w:pStyle w:val="BodyTextIndent2"/>
        <w:numPr>
          <w:ilvl w:val="1"/>
          <w:numId w:val="2"/>
        </w:numPr>
        <w:spacing w:line="276" w:lineRule="auto"/>
        <w:ind w:left="1276" w:right="176" w:hanging="574"/>
        <w:rPr>
          <w:rFonts w:ascii="Arial" w:eastAsia="Arial" w:hAnsi="Arial" w:cs="Arial"/>
          <w:sz w:val="22"/>
          <w:szCs w:val="22"/>
          <w:lang w:val="de-DE"/>
        </w:rPr>
      </w:pPr>
      <w:r w:rsidRPr="00281ECA">
        <w:rPr>
          <w:rFonts w:ascii="Arial" w:eastAsia="Arial" w:hAnsi="Arial" w:cs="Arial"/>
          <w:sz w:val="22"/>
          <w:szCs w:val="22"/>
          <w:lang w:val="de-DE"/>
        </w:rPr>
        <w:t>Prosedur ini berlaku mulai dari penerimaan formulir Usulan Pelatihan dari semua Departemen p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>engusul atau usulan dari Departemen HC &amp; GA</w:t>
      </w:r>
      <w:r w:rsidRPr="00281ECA">
        <w:rPr>
          <w:rFonts w:ascii="Arial" w:eastAsia="Arial" w:hAnsi="Arial" w:cs="Arial"/>
          <w:sz w:val="22"/>
          <w:szCs w:val="22"/>
          <w:lang w:val="de-DE"/>
        </w:rPr>
        <w:t>, pemeriksaan dan pengkajian U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 xml:space="preserve">sulan </w:t>
      </w:r>
      <w:r w:rsidRPr="00281ECA">
        <w:rPr>
          <w:rFonts w:ascii="Arial" w:eastAsia="Arial" w:hAnsi="Arial" w:cs="Arial"/>
          <w:sz w:val="22"/>
          <w:szCs w:val="22"/>
          <w:lang w:val="de-DE"/>
        </w:rPr>
        <w:t>P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>elatihan</w:t>
      </w:r>
      <w:r w:rsidRPr="00281ECA">
        <w:rPr>
          <w:rFonts w:ascii="Arial" w:eastAsia="Arial" w:hAnsi="Arial" w:cs="Arial"/>
          <w:sz w:val="22"/>
          <w:szCs w:val="22"/>
          <w:lang w:val="de-DE"/>
        </w:rPr>
        <w:t xml:space="preserve"> oleh 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>Departemen HC &amp; GA</w:t>
      </w:r>
      <w:r w:rsidRPr="00281ECA">
        <w:rPr>
          <w:rFonts w:ascii="Arial" w:eastAsia="Arial" w:hAnsi="Arial" w:cs="Arial"/>
          <w:sz w:val="22"/>
          <w:szCs w:val="22"/>
          <w:lang w:val="de-DE"/>
        </w:rPr>
        <w:t xml:space="preserve">, penyerahan hasil kajian UP oleh HRD kepada 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>Direktur Keuangan &amp; Administrasi</w:t>
      </w:r>
      <w:r w:rsidRPr="00281ECA">
        <w:rPr>
          <w:rFonts w:ascii="Arial" w:eastAsia="Arial" w:hAnsi="Arial" w:cs="Arial"/>
          <w:sz w:val="22"/>
          <w:szCs w:val="22"/>
          <w:lang w:val="de-DE"/>
        </w:rPr>
        <w:t xml:space="preserve"> dan mengkoordinir hasil konfirmasi 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>Usulan Pelatihan</w:t>
      </w:r>
      <w:r w:rsidRPr="00281ECA">
        <w:rPr>
          <w:rFonts w:ascii="Arial" w:eastAsia="Arial" w:hAnsi="Arial" w:cs="Arial"/>
          <w:sz w:val="22"/>
          <w:szCs w:val="22"/>
          <w:lang w:val="de-DE"/>
        </w:rPr>
        <w:t xml:space="preserve"> dari Direktur 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 xml:space="preserve">Keuangan &amp; </w:t>
      </w:r>
      <w:r w:rsidRPr="00281ECA">
        <w:rPr>
          <w:rFonts w:ascii="Arial" w:eastAsia="Arial" w:hAnsi="Arial" w:cs="Arial"/>
          <w:sz w:val="22"/>
          <w:szCs w:val="22"/>
          <w:lang w:val="de-DE"/>
        </w:rPr>
        <w:t xml:space="preserve">Administrasi, koordinasi Pelatihan Internal dan Pelatihan Eksternal oleh 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>Departemen HC &amp; GA</w:t>
      </w:r>
      <w:r w:rsidRPr="00281ECA">
        <w:rPr>
          <w:rFonts w:ascii="Arial" w:eastAsia="Arial" w:hAnsi="Arial" w:cs="Arial"/>
          <w:sz w:val="22"/>
          <w:szCs w:val="22"/>
          <w:lang w:val="de-DE"/>
        </w:rPr>
        <w:t xml:space="preserve">, evaluasi pelatihan, pencarian Umpan Balik Hasil Pelatihan Teknis dan Pelaporan Pelaksanaan Pelatihan oleh </w:t>
      </w:r>
      <w:r w:rsidR="00DB68B8" w:rsidRPr="00281ECA">
        <w:rPr>
          <w:rFonts w:ascii="Arial" w:eastAsia="Arial" w:hAnsi="Arial" w:cs="Arial"/>
          <w:sz w:val="22"/>
          <w:szCs w:val="22"/>
          <w:lang w:val="de-DE"/>
        </w:rPr>
        <w:t>Departemen HC &amp; GA</w:t>
      </w:r>
      <w:r w:rsidRPr="00281ECA">
        <w:rPr>
          <w:rFonts w:ascii="Arial" w:eastAsia="Arial" w:hAnsi="Arial" w:cs="Arial"/>
          <w:sz w:val="22"/>
          <w:szCs w:val="22"/>
          <w:lang w:val="de-DE"/>
        </w:rPr>
        <w:t>.</w:t>
      </w:r>
    </w:p>
    <w:p w14:paraId="3FA25987" w14:textId="77777777" w:rsidR="008A6D00" w:rsidRDefault="005041C4" w:rsidP="000E1E81">
      <w:pPr>
        <w:pStyle w:val="BodyTextIndent2"/>
        <w:numPr>
          <w:ilvl w:val="1"/>
          <w:numId w:val="2"/>
        </w:numPr>
        <w:spacing w:line="276" w:lineRule="auto"/>
        <w:ind w:left="1276" w:right="176" w:hanging="574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Personil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terlibat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mulai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Direktur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Keuangan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&amp; </w:t>
      </w:r>
      <w:proofErr w:type="spellStart"/>
      <w:r>
        <w:rPr>
          <w:rFonts w:ascii="Arial" w:eastAsia="Arial" w:hAnsi="Arial" w:cs="Arial"/>
          <w:sz w:val="22"/>
          <w:szCs w:val="22"/>
        </w:rPr>
        <w:t>Administrasi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HC &amp; GA Manager, </w:t>
      </w:r>
      <w:r w:rsidRPr="006A438A">
        <w:rPr>
          <w:rFonts w:ascii="Arial" w:eastAsia="Arial" w:hAnsi="Arial" w:cs="Arial"/>
          <w:i/>
          <w:sz w:val="22"/>
          <w:szCs w:val="22"/>
        </w:rPr>
        <w:t>Recruitment &amp; Training Chief Officer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6A438A">
        <w:rPr>
          <w:rFonts w:ascii="Arial" w:eastAsia="Arial" w:hAnsi="Arial" w:cs="Arial"/>
          <w:i/>
          <w:sz w:val="22"/>
          <w:szCs w:val="22"/>
        </w:rPr>
        <w:t>Recruitment &amp; Training Officer</w:t>
      </w:r>
      <w:r>
        <w:rPr>
          <w:rFonts w:ascii="Arial" w:eastAsia="Arial" w:hAnsi="Arial" w:cs="Arial"/>
          <w:sz w:val="22"/>
          <w:szCs w:val="22"/>
        </w:rPr>
        <w:t xml:space="preserve">, Manager </w:t>
      </w:r>
      <w:proofErr w:type="spellStart"/>
      <w:r>
        <w:rPr>
          <w:rFonts w:ascii="Arial" w:eastAsia="Arial" w:hAnsi="Arial" w:cs="Arial"/>
          <w:sz w:val="22"/>
          <w:szCs w:val="22"/>
        </w:rPr>
        <w:t>Departemen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peserta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Pelatihan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mulai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Manager </w:t>
      </w:r>
      <w:proofErr w:type="spellStart"/>
      <w:r>
        <w:rPr>
          <w:rFonts w:ascii="Arial" w:eastAsia="Arial" w:hAnsi="Arial" w:cs="Arial"/>
          <w:sz w:val="22"/>
          <w:szCs w:val="22"/>
        </w:rPr>
        <w:t>hingga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Operator.</w:t>
      </w:r>
    </w:p>
    <w:p w14:paraId="525166E2" w14:textId="77777777" w:rsidR="005041C4" w:rsidRDefault="005041C4" w:rsidP="000E1E81">
      <w:pPr>
        <w:pStyle w:val="BodyTextIndent2"/>
        <w:spacing w:line="276" w:lineRule="auto"/>
        <w:ind w:right="176"/>
        <w:rPr>
          <w:rFonts w:ascii="Arial" w:eastAsia="Arial" w:hAnsi="Arial" w:cs="Arial"/>
          <w:sz w:val="22"/>
          <w:szCs w:val="22"/>
        </w:rPr>
      </w:pPr>
    </w:p>
    <w:p w14:paraId="17E4D9F3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2. TUJUAN</w:t>
      </w:r>
    </w:p>
    <w:p w14:paraId="4189FDB1" w14:textId="77777777" w:rsidR="008A6D00" w:rsidRPr="006C4B8C" w:rsidRDefault="004B6E2A" w:rsidP="000E1E81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fi-FI"/>
        </w:rPr>
      </w:pPr>
      <w:r w:rsidRPr="006C4B8C">
        <w:rPr>
          <w:rFonts w:ascii="Arial" w:eastAsia="Arial" w:hAnsi="Arial" w:cs="Arial"/>
          <w:sz w:val="22"/>
          <w:szCs w:val="22"/>
          <w:lang w:val="fi-FI"/>
        </w:rPr>
        <w:t>Menyediakan pelatihan sesuai dengan kebutuhan (tingkat kepentingan, lingkup pelatihan, dan kemampuan perusahaan).</w:t>
      </w:r>
    </w:p>
    <w:p w14:paraId="65D654E7" w14:textId="77777777" w:rsidR="006A438A" w:rsidRPr="006C4B8C" w:rsidRDefault="008A6D00" w:rsidP="006A438A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fi-FI"/>
        </w:rPr>
      </w:pPr>
      <w:r w:rsidRPr="006C4B8C">
        <w:rPr>
          <w:rFonts w:ascii="Arial" w:eastAsia="Arial" w:hAnsi="Arial" w:cs="Arial"/>
          <w:sz w:val="22"/>
          <w:szCs w:val="22"/>
          <w:lang w:val="fi-FI"/>
        </w:rPr>
        <w:t>Mencari d</w:t>
      </w:r>
      <w:r w:rsidR="004B6E2A" w:rsidRPr="006C4B8C">
        <w:rPr>
          <w:rFonts w:ascii="Arial" w:eastAsia="Arial" w:hAnsi="Arial" w:cs="Arial"/>
          <w:sz w:val="22"/>
          <w:szCs w:val="22"/>
          <w:lang w:val="fi-FI"/>
        </w:rPr>
        <w:t>an menerima kebutuhan pelatihan hingga evaluasi pelatihan.</w:t>
      </w:r>
    </w:p>
    <w:p w14:paraId="6A840772" w14:textId="77777777" w:rsidR="008A6D00" w:rsidRPr="007A3A9E" w:rsidRDefault="004B6E2A" w:rsidP="000E1E81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de-DE"/>
        </w:rPr>
      </w:pPr>
      <w:r w:rsidRPr="007A3A9E">
        <w:rPr>
          <w:rFonts w:ascii="Arial" w:eastAsia="Arial" w:hAnsi="Arial" w:cs="Arial"/>
          <w:sz w:val="22"/>
          <w:szCs w:val="22"/>
          <w:lang w:val="de-DE"/>
        </w:rPr>
        <w:t>Agar pelatihan dilaksanakan secara konsisten dan terdokumentasi dengan baik.</w:t>
      </w:r>
    </w:p>
    <w:p w14:paraId="661E7EF9" w14:textId="77777777" w:rsidR="008A6D00" w:rsidRPr="007A3A9E" w:rsidRDefault="008A6D00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  <w:lang w:val="de-DE"/>
        </w:rPr>
      </w:pPr>
    </w:p>
    <w:p w14:paraId="3AF9F923" w14:textId="77777777" w:rsidR="008A6D00" w:rsidRDefault="004B6E2A" w:rsidP="000E1E81">
      <w:pPr>
        <w:spacing w:line="276" w:lineRule="auto"/>
        <w:ind w:left="993" w:right="176" w:hanging="567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3. DEFINISI</w:t>
      </w:r>
    </w:p>
    <w:p w14:paraId="22D79606" w14:textId="77777777" w:rsidR="008A6D00" w:rsidRPr="006C4B8C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b/>
          <w:szCs w:val="22"/>
          <w:lang w:val="fi-FI"/>
        </w:rPr>
        <w:t>Pelatihan Internal</w:t>
      </w:r>
      <w:r w:rsidR="00DB68B8" w:rsidRPr="006C4B8C">
        <w:rPr>
          <w:rFonts w:eastAsia="Arial" w:cs="Arial"/>
          <w:szCs w:val="22"/>
          <w:lang w:val="fi-FI"/>
        </w:rPr>
        <w:t xml:space="preserve"> a</w:t>
      </w:r>
      <w:r w:rsidRPr="006C4B8C">
        <w:rPr>
          <w:rFonts w:eastAsia="Arial" w:cs="Arial"/>
          <w:szCs w:val="22"/>
          <w:lang w:val="fi-FI"/>
        </w:rPr>
        <w:t>dalah pelatihan yang dilaksanakan didalam lingkungan perusahaan.</w:t>
      </w:r>
    </w:p>
    <w:p w14:paraId="43A323A5" w14:textId="77777777" w:rsidR="008A6D00" w:rsidRPr="006C4B8C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b/>
          <w:szCs w:val="22"/>
          <w:lang w:val="fi-FI"/>
        </w:rPr>
        <w:t>Pelatihan Eksternal</w:t>
      </w:r>
      <w:r w:rsidR="00DB68B8" w:rsidRPr="006C4B8C">
        <w:rPr>
          <w:rFonts w:eastAsia="Arial" w:cs="Arial"/>
          <w:szCs w:val="22"/>
          <w:lang w:val="fi-FI"/>
        </w:rPr>
        <w:t xml:space="preserve"> a</w:t>
      </w:r>
      <w:r w:rsidRPr="006C4B8C">
        <w:rPr>
          <w:rFonts w:eastAsia="Arial" w:cs="Arial"/>
          <w:szCs w:val="22"/>
          <w:lang w:val="fi-FI"/>
        </w:rPr>
        <w:t>dalah pelatihan yang dilaksanakan diluar lingkungan perusahaan.</w:t>
      </w:r>
    </w:p>
    <w:p w14:paraId="649B4502" w14:textId="77777777" w:rsidR="008A6D00" w:rsidRPr="006C4B8C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b/>
          <w:szCs w:val="22"/>
          <w:lang w:val="fi-FI"/>
        </w:rPr>
        <w:t>Umpan Balik</w:t>
      </w:r>
      <w:r w:rsidR="00DB68B8" w:rsidRPr="006C4B8C">
        <w:rPr>
          <w:rFonts w:eastAsia="Arial" w:cs="Arial"/>
          <w:szCs w:val="22"/>
          <w:lang w:val="fi-FI"/>
        </w:rPr>
        <w:t xml:space="preserve"> a</w:t>
      </w:r>
      <w:r w:rsidRPr="006C4B8C">
        <w:rPr>
          <w:rFonts w:eastAsia="Arial" w:cs="Arial"/>
          <w:szCs w:val="22"/>
          <w:lang w:val="fi-FI"/>
        </w:rPr>
        <w:t>dalah proses untuk mengetahui efektivitas hasil pelatihan baik pelatihan internal maupun pelatihan eksternal.</w:t>
      </w:r>
    </w:p>
    <w:p w14:paraId="33B3564A" w14:textId="77777777" w:rsidR="008A6D00" w:rsidRPr="006C4B8C" w:rsidRDefault="004B6E2A" w:rsidP="000E1E81">
      <w:pPr>
        <w:pStyle w:val="BodyTextIndent2"/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fi-FI"/>
        </w:rPr>
      </w:pPr>
      <w:r w:rsidRPr="006C4B8C">
        <w:rPr>
          <w:rFonts w:ascii="Arial" w:eastAsia="Arial" w:hAnsi="Arial" w:cs="Arial"/>
          <w:b/>
          <w:sz w:val="22"/>
          <w:szCs w:val="22"/>
          <w:lang w:val="fi-FI"/>
        </w:rPr>
        <w:t>Laporan Evaluasi Pelatihan Eksternal</w:t>
      </w:r>
      <w:r w:rsidR="00DB68B8" w:rsidRPr="006C4B8C">
        <w:rPr>
          <w:rFonts w:ascii="Arial" w:eastAsia="Arial" w:hAnsi="Arial" w:cs="Arial"/>
          <w:sz w:val="22"/>
          <w:szCs w:val="22"/>
          <w:lang w:val="fi-FI"/>
        </w:rPr>
        <w:t xml:space="preserve"> a</w:t>
      </w:r>
      <w:r w:rsidRPr="006C4B8C">
        <w:rPr>
          <w:rFonts w:ascii="Arial" w:eastAsia="Arial" w:hAnsi="Arial" w:cs="Arial"/>
          <w:sz w:val="22"/>
          <w:szCs w:val="22"/>
          <w:lang w:val="fi-FI"/>
        </w:rPr>
        <w:t>dalah laporan yang dibuat oleh peserta pelatihan setelah mengikuti pelatihan eksternal.</w:t>
      </w:r>
    </w:p>
    <w:p w14:paraId="02021254" w14:textId="77777777" w:rsidR="008A6D00" w:rsidRPr="006C4B8C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b/>
          <w:szCs w:val="22"/>
          <w:lang w:val="fi-FI"/>
        </w:rPr>
        <w:t>Pelatihan Teknis</w:t>
      </w:r>
      <w:r w:rsidR="00DB68B8" w:rsidRPr="006C4B8C">
        <w:rPr>
          <w:rFonts w:eastAsia="Arial" w:cs="Arial"/>
          <w:szCs w:val="22"/>
          <w:lang w:val="fi-FI"/>
        </w:rPr>
        <w:t xml:space="preserve"> a</w:t>
      </w:r>
      <w:r w:rsidRPr="006C4B8C">
        <w:rPr>
          <w:rFonts w:eastAsia="Arial" w:cs="Arial"/>
          <w:szCs w:val="22"/>
          <w:lang w:val="fi-FI"/>
        </w:rPr>
        <w:t>dalah Pelatihan yang secara langsung berkenaan dengan pekerjaannya atau keahliannya, untuk hasil pelatihan ini dapat menggunakan formulir umpan balik hasil pelatihan teknis.</w:t>
      </w:r>
    </w:p>
    <w:p w14:paraId="2485D1E5" w14:textId="77777777" w:rsidR="008A6D00" w:rsidRPr="006C4B8C" w:rsidRDefault="004B6E2A" w:rsidP="000E1E81">
      <w:pPr>
        <w:pStyle w:val="BodyTextIndent2"/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fi-FI"/>
        </w:rPr>
      </w:pPr>
      <w:r w:rsidRPr="006C4B8C">
        <w:rPr>
          <w:rFonts w:ascii="Arial" w:eastAsia="Arial" w:hAnsi="Arial" w:cs="Arial"/>
          <w:b/>
          <w:sz w:val="22"/>
          <w:szCs w:val="22"/>
          <w:lang w:val="fi-FI"/>
        </w:rPr>
        <w:t>Pelatihan Non Teknis</w:t>
      </w:r>
      <w:r w:rsidR="00DB68B8" w:rsidRPr="006C4B8C">
        <w:rPr>
          <w:rFonts w:ascii="Arial" w:eastAsia="Arial" w:hAnsi="Arial" w:cs="Arial"/>
          <w:sz w:val="22"/>
          <w:szCs w:val="22"/>
          <w:lang w:val="fi-FI"/>
        </w:rPr>
        <w:t xml:space="preserve"> a</w:t>
      </w:r>
      <w:r w:rsidRPr="006C4B8C">
        <w:rPr>
          <w:rFonts w:ascii="Arial" w:eastAsia="Arial" w:hAnsi="Arial" w:cs="Arial"/>
          <w:sz w:val="22"/>
          <w:szCs w:val="22"/>
          <w:lang w:val="fi-FI"/>
        </w:rPr>
        <w:t>dalah pelatihan yang tidak secara langsung berkenaan dengan pekerjaannya atau keahliannya, pelatihan ini bersifat pengetahuan, menambah wawasan dan informasi.</w:t>
      </w:r>
    </w:p>
    <w:p w14:paraId="3CD20C92" w14:textId="77777777" w:rsidR="008A6D00" w:rsidRPr="007A3A9E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b/>
          <w:szCs w:val="22"/>
          <w:lang w:val="de-DE"/>
        </w:rPr>
      </w:pPr>
      <w:r w:rsidRPr="007A3A9E">
        <w:rPr>
          <w:rFonts w:eastAsia="Arial" w:cs="Arial"/>
          <w:b/>
          <w:szCs w:val="22"/>
          <w:lang w:val="de-DE"/>
        </w:rPr>
        <w:t>Dokumen</w:t>
      </w:r>
      <w:r w:rsidR="00DB68B8" w:rsidRPr="007A3A9E">
        <w:rPr>
          <w:rFonts w:eastAsia="Arial" w:cs="Arial"/>
          <w:b/>
          <w:szCs w:val="22"/>
          <w:lang w:val="de-DE"/>
        </w:rPr>
        <w:t xml:space="preserve"> </w:t>
      </w:r>
      <w:r w:rsidR="00214CFA" w:rsidRPr="007A3A9E">
        <w:rPr>
          <w:rFonts w:eastAsia="Arial" w:cs="Arial"/>
          <w:szCs w:val="22"/>
          <w:lang w:val="de-DE"/>
        </w:rPr>
        <w:t>a</w:t>
      </w:r>
      <w:r w:rsidRPr="007A3A9E">
        <w:rPr>
          <w:rFonts w:eastAsia="Arial" w:cs="Arial"/>
          <w:szCs w:val="22"/>
          <w:lang w:val="de-DE"/>
        </w:rPr>
        <w:t>dalah tata cara kerja atau prosedur.</w:t>
      </w:r>
    </w:p>
    <w:p w14:paraId="6139075E" w14:textId="77777777" w:rsidR="008A6D00" w:rsidRPr="00214CFA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214CFA">
        <w:rPr>
          <w:rFonts w:eastAsia="Arial" w:cs="Arial"/>
          <w:b/>
          <w:szCs w:val="22"/>
        </w:rPr>
        <w:t>Record</w:t>
      </w:r>
      <w:r w:rsidR="00214CFA">
        <w:rPr>
          <w:rFonts w:eastAsia="Arial" w:cs="Arial"/>
          <w:szCs w:val="22"/>
        </w:rPr>
        <w:t xml:space="preserve"> </w:t>
      </w:r>
      <w:proofErr w:type="spellStart"/>
      <w:r w:rsidR="00214CFA">
        <w:rPr>
          <w:rFonts w:eastAsia="Arial" w:cs="Arial"/>
          <w:szCs w:val="22"/>
        </w:rPr>
        <w:t>a</w:t>
      </w:r>
      <w:r w:rsidRPr="00214CFA">
        <w:rPr>
          <w:rFonts w:eastAsia="Arial" w:cs="Arial"/>
          <w:szCs w:val="22"/>
        </w:rPr>
        <w:t>dalah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hasil</w:t>
      </w:r>
      <w:proofErr w:type="spellEnd"/>
      <w:r w:rsidRPr="00214CFA">
        <w:rPr>
          <w:rFonts w:eastAsia="Arial" w:cs="Arial"/>
          <w:szCs w:val="22"/>
        </w:rPr>
        <w:t xml:space="preserve"> (output) </w:t>
      </w:r>
      <w:proofErr w:type="spellStart"/>
      <w:r w:rsidRPr="00214CFA">
        <w:rPr>
          <w:rFonts w:eastAsia="Arial" w:cs="Arial"/>
          <w:szCs w:val="22"/>
        </w:rPr>
        <w:t>suatu</w:t>
      </w:r>
      <w:proofErr w:type="spellEnd"/>
      <w:r w:rsidRPr="00214CFA">
        <w:rPr>
          <w:rFonts w:eastAsia="Arial" w:cs="Arial"/>
          <w:szCs w:val="22"/>
        </w:rPr>
        <w:t xml:space="preserve"> proses </w:t>
      </w:r>
      <w:proofErr w:type="spellStart"/>
      <w:r w:rsidRPr="00214CFA">
        <w:rPr>
          <w:rFonts w:eastAsia="Arial" w:cs="Arial"/>
          <w:szCs w:val="22"/>
        </w:rPr>
        <w:t>kegiatan</w:t>
      </w:r>
      <w:proofErr w:type="spellEnd"/>
      <w:r w:rsidRPr="00214CFA">
        <w:rPr>
          <w:rFonts w:eastAsia="Arial" w:cs="Arial"/>
          <w:szCs w:val="22"/>
        </w:rPr>
        <w:t xml:space="preserve"> dan </w:t>
      </w:r>
      <w:proofErr w:type="spellStart"/>
      <w:r w:rsidRPr="00214CFA">
        <w:rPr>
          <w:rFonts w:eastAsia="Arial" w:cs="Arial"/>
          <w:szCs w:val="22"/>
        </w:rPr>
        <w:t>merupakan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bukti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bahwa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kegiatan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tersebut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sudah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dilaksanakan</w:t>
      </w:r>
      <w:proofErr w:type="spellEnd"/>
      <w:r w:rsidRPr="00214CFA">
        <w:rPr>
          <w:rFonts w:eastAsia="Arial" w:cs="Arial"/>
          <w:szCs w:val="22"/>
        </w:rPr>
        <w:t>.</w:t>
      </w:r>
    </w:p>
    <w:p w14:paraId="63DC822E" w14:textId="77777777" w:rsidR="008A6D00" w:rsidRDefault="008A6D00" w:rsidP="000E1E81">
      <w:pPr>
        <w:spacing w:line="276" w:lineRule="auto"/>
        <w:ind w:left="993" w:right="176"/>
        <w:jc w:val="both"/>
        <w:rPr>
          <w:rFonts w:eastAsia="Arial" w:cs="Arial"/>
          <w:szCs w:val="22"/>
        </w:rPr>
      </w:pPr>
    </w:p>
    <w:p w14:paraId="1D7B012B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4. KETENTUAN UMUM</w:t>
      </w:r>
    </w:p>
    <w:p w14:paraId="12E89C06" w14:textId="77777777" w:rsidR="008A6D00" w:rsidRDefault="004B6E2A" w:rsidP="000E1E81">
      <w:pPr>
        <w:numPr>
          <w:ilvl w:val="1"/>
          <w:numId w:val="5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Kajian </w:t>
      </w:r>
      <w:proofErr w:type="spellStart"/>
      <w:r>
        <w:rPr>
          <w:rFonts w:eastAsia="Arial" w:cs="Arial"/>
          <w:szCs w:val="22"/>
        </w:rPr>
        <w:t>Usulan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</w:p>
    <w:p w14:paraId="00B65E03" w14:textId="77777777" w:rsidR="008A6D00" w:rsidRDefault="004B6E2A" w:rsidP="000E1E81">
      <w:pPr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Sebagai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bahan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kajian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untuk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pelaksanaan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, </w:t>
      </w:r>
      <w:proofErr w:type="spellStart"/>
      <w:r>
        <w:rPr>
          <w:rFonts w:eastAsia="Arial" w:cs="Arial"/>
          <w:szCs w:val="22"/>
        </w:rPr>
        <w:t>dapat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menggunakan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sasaran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mutu</w:t>
      </w:r>
      <w:proofErr w:type="spellEnd"/>
      <w:r>
        <w:rPr>
          <w:rFonts w:eastAsia="Arial" w:cs="Arial"/>
          <w:szCs w:val="22"/>
        </w:rPr>
        <w:t xml:space="preserve">, </w:t>
      </w:r>
      <w:proofErr w:type="spellStart"/>
      <w:r>
        <w:rPr>
          <w:rFonts w:eastAsia="Arial" w:cs="Arial"/>
          <w:szCs w:val="22"/>
        </w:rPr>
        <w:t>kebijakan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mutu</w:t>
      </w:r>
      <w:proofErr w:type="spellEnd"/>
      <w:r>
        <w:rPr>
          <w:rFonts w:eastAsia="Arial" w:cs="Arial"/>
          <w:szCs w:val="22"/>
        </w:rPr>
        <w:t xml:space="preserve">, </w:t>
      </w:r>
      <w:r w:rsidRPr="00F33479">
        <w:rPr>
          <w:rFonts w:eastAsia="Arial" w:cs="Arial"/>
          <w:i/>
          <w:szCs w:val="22"/>
        </w:rPr>
        <w:t>job description</w:t>
      </w:r>
      <w:r>
        <w:rPr>
          <w:rFonts w:eastAsia="Arial" w:cs="Arial"/>
          <w:szCs w:val="22"/>
        </w:rPr>
        <w:t xml:space="preserve">, </w:t>
      </w:r>
      <w:proofErr w:type="spellStart"/>
      <w:r>
        <w:rPr>
          <w:rFonts w:eastAsia="Arial" w:cs="Arial"/>
          <w:szCs w:val="22"/>
        </w:rPr>
        <w:t>brosur</w:t>
      </w:r>
      <w:proofErr w:type="spellEnd"/>
      <w:r>
        <w:rPr>
          <w:rFonts w:eastAsia="Arial" w:cs="Arial"/>
          <w:szCs w:val="22"/>
        </w:rPr>
        <w:t xml:space="preserve"> / </w:t>
      </w:r>
      <w:proofErr w:type="spellStart"/>
      <w:r>
        <w:rPr>
          <w:rFonts w:eastAsia="Arial" w:cs="Arial"/>
          <w:szCs w:val="22"/>
        </w:rPr>
        <w:t>iklan</w:t>
      </w:r>
      <w:proofErr w:type="spellEnd"/>
      <w:r>
        <w:rPr>
          <w:rFonts w:eastAsia="Arial" w:cs="Arial"/>
          <w:szCs w:val="22"/>
        </w:rPr>
        <w:t xml:space="preserve">, </w:t>
      </w:r>
      <w:proofErr w:type="spellStart"/>
      <w:r>
        <w:rPr>
          <w:rFonts w:eastAsia="Arial" w:cs="Arial"/>
          <w:szCs w:val="22"/>
        </w:rPr>
        <w:t>Rencana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Kebutuhan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, </w:t>
      </w:r>
      <w:proofErr w:type="spellStart"/>
      <w:r>
        <w:rPr>
          <w:rFonts w:eastAsia="Arial" w:cs="Arial"/>
          <w:szCs w:val="22"/>
        </w:rPr>
        <w:t>maupun</w:t>
      </w:r>
      <w:proofErr w:type="spellEnd"/>
      <w:r>
        <w:rPr>
          <w:rFonts w:eastAsia="Arial" w:cs="Arial"/>
          <w:szCs w:val="22"/>
        </w:rPr>
        <w:t xml:space="preserve"> data-data </w:t>
      </w:r>
      <w:proofErr w:type="spellStart"/>
      <w:r>
        <w:rPr>
          <w:rFonts w:eastAsia="Arial" w:cs="Arial"/>
          <w:szCs w:val="22"/>
        </w:rPr>
        <w:t>penunjang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lainnya</w:t>
      </w:r>
      <w:proofErr w:type="spellEnd"/>
      <w:r>
        <w:rPr>
          <w:rFonts w:eastAsia="Arial" w:cs="Arial"/>
          <w:szCs w:val="22"/>
        </w:rPr>
        <w:t>.</w:t>
      </w:r>
    </w:p>
    <w:p w14:paraId="6F4145AB" w14:textId="77777777" w:rsidR="008A6D00" w:rsidRDefault="004B6E2A" w:rsidP="000E1E81">
      <w:pPr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lastRenderedPageBreak/>
        <w:t xml:space="preserve">Dan </w:t>
      </w:r>
      <w:proofErr w:type="spellStart"/>
      <w:r>
        <w:rPr>
          <w:rFonts w:eastAsia="Arial" w:cs="Arial"/>
          <w:szCs w:val="22"/>
        </w:rPr>
        <w:t>untuk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kajian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usulan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ini</w:t>
      </w:r>
      <w:proofErr w:type="spellEnd"/>
      <w:r>
        <w:rPr>
          <w:rFonts w:eastAsia="Arial" w:cs="Arial"/>
          <w:szCs w:val="22"/>
        </w:rPr>
        <w:t xml:space="preserve"> </w:t>
      </w:r>
      <w:r w:rsidRPr="00F33479">
        <w:rPr>
          <w:rFonts w:eastAsia="Arial" w:cs="Arial"/>
          <w:i/>
          <w:szCs w:val="22"/>
        </w:rPr>
        <w:t>Recruitment</w:t>
      </w:r>
      <w:r w:rsidR="00214CFA" w:rsidRPr="00F33479">
        <w:rPr>
          <w:rFonts w:eastAsia="Arial" w:cs="Arial"/>
          <w:i/>
          <w:szCs w:val="22"/>
        </w:rPr>
        <w:t xml:space="preserve"> &amp; Training</w:t>
      </w:r>
      <w:r w:rsidRPr="00F33479">
        <w:rPr>
          <w:rFonts w:eastAsia="Arial" w:cs="Arial"/>
          <w:i/>
          <w:szCs w:val="22"/>
        </w:rPr>
        <w:t xml:space="preserve"> </w:t>
      </w:r>
      <w:r w:rsidR="00214CFA" w:rsidRPr="00F33479">
        <w:rPr>
          <w:rFonts w:eastAsia="Arial" w:cs="Arial"/>
          <w:i/>
          <w:szCs w:val="22"/>
        </w:rPr>
        <w:t>Chief Officer</w:t>
      </w:r>
      <w:r w:rsidR="00214CFA">
        <w:rPr>
          <w:rFonts w:eastAsia="Arial" w:cs="Arial"/>
          <w:szCs w:val="22"/>
        </w:rPr>
        <w:t xml:space="preserve"> dan HC </w:t>
      </w:r>
      <w:r>
        <w:rPr>
          <w:rFonts w:eastAsia="Arial" w:cs="Arial"/>
          <w:szCs w:val="22"/>
        </w:rPr>
        <w:t>&amp;</w:t>
      </w:r>
      <w:r w:rsidR="00214CFA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GA</w:t>
      </w:r>
      <w:r w:rsidR="00214CFA">
        <w:rPr>
          <w:rFonts w:eastAsia="Arial" w:cs="Arial"/>
          <w:szCs w:val="22"/>
        </w:rPr>
        <w:t xml:space="preserve"> Manager</w:t>
      </w:r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melakukan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koordinasi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dalam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memberikan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pertimbangan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dalam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pemberian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usulan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ini</w:t>
      </w:r>
      <w:proofErr w:type="spellEnd"/>
      <w:r>
        <w:rPr>
          <w:rFonts w:eastAsia="Arial" w:cs="Arial"/>
          <w:szCs w:val="22"/>
        </w:rPr>
        <w:t>.</w:t>
      </w:r>
    </w:p>
    <w:p w14:paraId="361AB43F" w14:textId="77777777" w:rsidR="005041C4" w:rsidRDefault="008A6D00" w:rsidP="000E1E81">
      <w:pPr>
        <w:pStyle w:val="BodyTextIndent2"/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Rencana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Kebutuhan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Pelatihan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(RKP) </w:t>
      </w:r>
      <w:proofErr w:type="spellStart"/>
      <w:r>
        <w:rPr>
          <w:rFonts w:ascii="Arial" w:eastAsia="Arial" w:hAnsi="Arial" w:cs="Arial"/>
          <w:sz w:val="22"/>
          <w:szCs w:val="22"/>
        </w:rPr>
        <w:t>Departemen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dibuat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oleh </w:t>
      </w:r>
      <w:r w:rsidR="00214CFA">
        <w:rPr>
          <w:rFonts w:ascii="Arial" w:eastAsia="Arial" w:hAnsi="Arial" w:cs="Arial"/>
          <w:sz w:val="22"/>
          <w:szCs w:val="22"/>
        </w:rPr>
        <w:t>HC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ataupun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oleh </w:t>
      </w:r>
      <w:proofErr w:type="spellStart"/>
      <w:r>
        <w:rPr>
          <w:rFonts w:ascii="Arial" w:eastAsia="Arial" w:hAnsi="Arial" w:cs="Arial"/>
          <w:sz w:val="22"/>
          <w:szCs w:val="22"/>
        </w:rPr>
        <w:t>Departemen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pengusul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diserahkan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14CFA">
        <w:rPr>
          <w:rFonts w:ascii="Arial" w:eastAsia="Arial" w:hAnsi="Arial" w:cs="Arial"/>
          <w:sz w:val="22"/>
          <w:szCs w:val="22"/>
        </w:rPr>
        <w:t>Departemen</w:t>
      </w:r>
      <w:proofErr w:type="spellEnd"/>
      <w:r w:rsidR="00214CFA">
        <w:rPr>
          <w:rFonts w:ascii="Arial" w:eastAsia="Arial" w:hAnsi="Arial" w:cs="Arial"/>
          <w:sz w:val="22"/>
          <w:szCs w:val="22"/>
        </w:rPr>
        <w:t xml:space="preserve"> HC &amp; GA</w:t>
      </w:r>
      <w:r>
        <w:rPr>
          <w:rFonts w:ascii="Arial" w:eastAsia="Arial" w:hAnsi="Arial" w:cs="Arial"/>
          <w:sz w:val="22"/>
          <w:szCs w:val="22"/>
        </w:rPr>
        <w:t>.</w:t>
      </w:r>
    </w:p>
    <w:p w14:paraId="3981B552" w14:textId="77777777" w:rsidR="005041C4" w:rsidRDefault="008A6D00" w:rsidP="005245DD">
      <w:pPr>
        <w:pStyle w:val="BodyTextIndent2"/>
        <w:numPr>
          <w:ilvl w:val="1"/>
          <w:numId w:val="6"/>
        </w:numPr>
        <w:tabs>
          <w:tab w:val="clear" w:pos="1216"/>
          <w:tab w:val="num" w:pos="1276"/>
          <w:tab w:val="left" w:pos="1843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proofErr w:type="spellStart"/>
      <w:r w:rsidRPr="005041C4">
        <w:rPr>
          <w:rFonts w:ascii="Arial" w:eastAsia="Arial" w:hAnsi="Arial" w:cs="Arial"/>
          <w:sz w:val="22"/>
          <w:szCs w:val="22"/>
        </w:rPr>
        <w:t>Departemen</w:t>
      </w:r>
      <w:proofErr w:type="spellEnd"/>
      <w:r w:rsidRPr="005041C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041C4">
        <w:rPr>
          <w:rFonts w:ascii="Arial" w:eastAsia="Arial" w:hAnsi="Arial" w:cs="Arial"/>
          <w:sz w:val="22"/>
          <w:szCs w:val="22"/>
        </w:rPr>
        <w:t>pengusul</w:t>
      </w:r>
      <w:proofErr w:type="spellEnd"/>
      <w:r w:rsidRPr="005041C4">
        <w:rPr>
          <w:rFonts w:ascii="Arial" w:eastAsia="Arial" w:hAnsi="Arial" w:cs="Arial"/>
          <w:sz w:val="22"/>
          <w:szCs w:val="22"/>
        </w:rPr>
        <w:t>.</w:t>
      </w:r>
    </w:p>
    <w:p w14:paraId="4015DBDD" w14:textId="77777777" w:rsidR="00214CFA" w:rsidRDefault="004B6E2A" w:rsidP="000E1E81">
      <w:pPr>
        <w:pStyle w:val="BodyTextIndent2"/>
        <w:tabs>
          <w:tab w:val="num" w:pos="1276"/>
          <w:tab w:val="left" w:pos="1843"/>
        </w:tabs>
        <w:spacing w:line="276" w:lineRule="auto"/>
        <w:ind w:left="1276" w:right="176" w:firstLine="0"/>
        <w:rPr>
          <w:rFonts w:ascii="Arial" w:eastAsia="Arial" w:hAnsi="Arial" w:cs="Arial"/>
          <w:sz w:val="22"/>
          <w:szCs w:val="22"/>
        </w:rPr>
      </w:pPr>
      <w:r w:rsidRPr="005041C4"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 w:rsidRPr="005041C4">
        <w:rPr>
          <w:rFonts w:ascii="Arial" w:eastAsia="Arial" w:hAnsi="Arial" w:cs="Arial"/>
          <w:sz w:val="22"/>
          <w:szCs w:val="22"/>
        </w:rPr>
        <w:t>dimaksud</w:t>
      </w:r>
      <w:proofErr w:type="spellEnd"/>
      <w:r w:rsidRPr="005041C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041C4">
        <w:rPr>
          <w:rFonts w:ascii="Arial" w:eastAsia="Arial" w:hAnsi="Arial" w:cs="Arial"/>
          <w:sz w:val="22"/>
          <w:szCs w:val="22"/>
        </w:rPr>
        <w:t>disini</w:t>
      </w:r>
      <w:proofErr w:type="spellEnd"/>
      <w:r w:rsidRPr="005041C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A6D00" w:rsidRPr="005041C4">
        <w:rPr>
          <w:rFonts w:ascii="Arial" w:eastAsia="Arial" w:hAnsi="Arial" w:cs="Arial"/>
          <w:sz w:val="22"/>
          <w:szCs w:val="22"/>
        </w:rPr>
        <w:t>adalah</w:t>
      </w:r>
      <w:proofErr w:type="spellEnd"/>
      <w:r w:rsidR="008A6D00" w:rsidRPr="005041C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A6D00" w:rsidRPr="00F33479">
        <w:rPr>
          <w:rFonts w:ascii="Arial" w:eastAsia="Arial" w:hAnsi="Arial" w:cs="Arial"/>
          <w:i/>
          <w:sz w:val="22"/>
          <w:szCs w:val="22"/>
        </w:rPr>
        <w:t>Departemen</w:t>
      </w:r>
      <w:proofErr w:type="spellEnd"/>
      <w:r w:rsidR="008A6D00" w:rsidRPr="00F33479">
        <w:rPr>
          <w:rFonts w:ascii="Arial" w:eastAsia="Arial" w:hAnsi="Arial" w:cs="Arial"/>
          <w:i/>
          <w:sz w:val="22"/>
          <w:szCs w:val="22"/>
        </w:rPr>
        <w:t xml:space="preserve"> Marketing</w:t>
      </w:r>
      <w:r w:rsidRPr="00F33479">
        <w:rPr>
          <w:rFonts w:ascii="Arial" w:eastAsia="Arial" w:hAnsi="Arial" w:cs="Arial"/>
          <w:i/>
          <w:sz w:val="22"/>
          <w:szCs w:val="22"/>
        </w:rPr>
        <w:t xml:space="preserve"> &amp; Business Development</w:t>
      </w:r>
      <w:r w:rsidR="008A6D00" w:rsidRPr="005041C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8A6D00" w:rsidRPr="005041C4">
        <w:rPr>
          <w:rFonts w:ascii="Arial" w:eastAsia="Arial" w:hAnsi="Arial" w:cs="Arial"/>
          <w:sz w:val="22"/>
          <w:szCs w:val="22"/>
        </w:rPr>
        <w:t>Departemen</w:t>
      </w:r>
      <w:proofErr w:type="spellEnd"/>
      <w:r w:rsidR="008A6D00" w:rsidRPr="005041C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A6D00" w:rsidRPr="005041C4">
        <w:rPr>
          <w:rFonts w:ascii="Arial" w:eastAsia="Arial" w:hAnsi="Arial" w:cs="Arial"/>
          <w:sz w:val="22"/>
          <w:szCs w:val="22"/>
        </w:rPr>
        <w:t>Keuangan</w:t>
      </w:r>
      <w:proofErr w:type="spellEnd"/>
      <w:r w:rsidR="008A6D00" w:rsidRPr="005041C4">
        <w:rPr>
          <w:rFonts w:ascii="Arial" w:eastAsia="Arial" w:hAnsi="Arial" w:cs="Arial"/>
          <w:sz w:val="22"/>
          <w:szCs w:val="22"/>
        </w:rPr>
        <w:t xml:space="preserve"> &amp; </w:t>
      </w:r>
      <w:proofErr w:type="spellStart"/>
      <w:r w:rsidR="008A6D00" w:rsidRPr="005041C4">
        <w:rPr>
          <w:rFonts w:ascii="Arial" w:eastAsia="Arial" w:hAnsi="Arial" w:cs="Arial"/>
          <w:sz w:val="22"/>
          <w:szCs w:val="22"/>
        </w:rPr>
        <w:t>Administrasi</w:t>
      </w:r>
      <w:proofErr w:type="spellEnd"/>
      <w:r w:rsidR="008A6D00" w:rsidRPr="005041C4">
        <w:rPr>
          <w:rFonts w:ascii="Arial" w:eastAsia="Arial" w:hAnsi="Arial" w:cs="Arial"/>
          <w:sz w:val="22"/>
          <w:szCs w:val="22"/>
        </w:rPr>
        <w:t xml:space="preserve">, </w:t>
      </w:r>
      <w:r w:rsidRPr="005041C4">
        <w:rPr>
          <w:rFonts w:ascii="Arial" w:eastAsia="Arial" w:hAnsi="Arial" w:cs="Arial"/>
          <w:sz w:val="22"/>
          <w:szCs w:val="22"/>
        </w:rPr>
        <w:t xml:space="preserve">dan </w:t>
      </w:r>
      <w:proofErr w:type="spellStart"/>
      <w:r w:rsidR="008A6D00" w:rsidRPr="005041C4">
        <w:rPr>
          <w:rFonts w:ascii="Arial" w:eastAsia="Arial" w:hAnsi="Arial" w:cs="Arial"/>
          <w:sz w:val="22"/>
          <w:szCs w:val="22"/>
        </w:rPr>
        <w:t>Departemen</w:t>
      </w:r>
      <w:proofErr w:type="spellEnd"/>
      <w:r w:rsidR="008A6D00" w:rsidRPr="005041C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A6D00" w:rsidRPr="005041C4">
        <w:rPr>
          <w:rFonts w:ascii="Arial" w:eastAsia="Arial" w:hAnsi="Arial" w:cs="Arial"/>
          <w:sz w:val="22"/>
          <w:szCs w:val="22"/>
        </w:rPr>
        <w:t>Produksi</w:t>
      </w:r>
      <w:proofErr w:type="spellEnd"/>
      <w:r w:rsidR="008A6D00" w:rsidRPr="005041C4">
        <w:rPr>
          <w:rFonts w:ascii="Arial" w:eastAsia="Arial" w:hAnsi="Arial" w:cs="Arial"/>
          <w:sz w:val="22"/>
          <w:szCs w:val="22"/>
        </w:rPr>
        <w:t>.</w:t>
      </w:r>
    </w:p>
    <w:p w14:paraId="21A0754B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Usulan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</w:p>
    <w:p w14:paraId="23C08714" w14:textId="77777777" w:rsidR="008A6D00" w:rsidRDefault="004B6E2A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Usulan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ini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didapat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dari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Departemen</w:t>
      </w:r>
      <w:proofErr w:type="spellEnd"/>
      <w:r>
        <w:rPr>
          <w:rFonts w:eastAsia="Arial" w:cs="Arial"/>
          <w:szCs w:val="22"/>
        </w:rPr>
        <w:t xml:space="preserve"> Ma</w:t>
      </w:r>
      <w:r w:rsidR="00214CFA">
        <w:rPr>
          <w:rFonts w:eastAsia="Arial" w:cs="Arial"/>
          <w:szCs w:val="22"/>
        </w:rPr>
        <w:t xml:space="preserve">rketing, </w:t>
      </w:r>
      <w:proofErr w:type="spellStart"/>
      <w:r w:rsidR="00214CFA">
        <w:rPr>
          <w:rFonts w:eastAsia="Arial" w:cs="Arial"/>
          <w:szCs w:val="22"/>
        </w:rPr>
        <w:t>Departemen</w:t>
      </w:r>
      <w:proofErr w:type="spellEnd"/>
      <w:r w:rsidR="00214CFA">
        <w:rPr>
          <w:rFonts w:eastAsia="Arial" w:cs="Arial"/>
          <w:szCs w:val="22"/>
        </w:rPr>
        <w:t xml:space="preserve"> </w:t>
      </w:r>
      <w:proofErr w:type="spellStart"/>
      <w:r w:rsidR="00214CFA">
        <w:rPr>
          <w:rFonts w:eastAsia="Arial" w:cs="Arial"/>
          <w:szCs w:val="22"/>
        </w:rPr>
        <w:t>Keuangan</w:t>
      </w:r>
      <w:proofErr w:type="spellEnd"/>
      <w:r w:rsidR="00214CFA">
        <w:rPr>
          <w:rFonts w:eastAsia="Arial" w:cs="Arial"/>
          <w:szCs w:val="22"/>
        </w:rPr>
        <w:t xml:space="preserve"> &amp; </w:t>
      </w:r>
      <w:proofErr w:type="spellStart"/>
      <w:r>
        <w:rPr>
          <w:rFonts w:eastAsia="Arial" w:cs="Arial"/>
          <w:szCs w:val="22"/>
        </w:rPr>
        <w:t>Administrasi</w:t>
      </w:r>
      <w:proofErr w:type="spellEnd"/>
      <w:r>
        <w:rPr>
          <w:rFonts w:eastAsia="Arial" w:cs="Arial"/>
          <w:szCs w:val="22"/>
        </w:rPr>
        <w:t xml:space="preserve">, </w:t>
      </w:r>
      <w:proofErr w:type="spellStart"/>
      <w:r>
        <w:rPr>
          <w:rFonts w:eastAsia="Arial" w:cs="Arial"/>
          <w:szCs w:val="22"/>
        </w:rPr>
        <w:t>Departemen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Produksi</w:t>
      </w:r>
      <w:proofErr w:type="spellEnd"/>
      <w:r>
        <w:rPr>
          <w:rFonts w:eastAsia="Arial" w:cs="Arial"/>
          <w:szCs w:val="22"/>
        </w:rPr>
        <w:t xml:space="preserve"> dan </w:t>
      </w:r>
      <w:proofErr w:type="spellStart"/>
      <w:r>
        <w:rPr>
          <w:rFonts w:eastAsia="Arial" w:cs="Arial"/>
          <w:szCs w:val="22"/>
        </w:rPr>
        <w:t>Departemen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Pengembangan</w:t>
      </w:r>
      <w:proofErr w:type="spellEnd"/>
      <w:r>
        <w:rPr>
          <w:rFonts w:eastAsia="Arial" w:cs="Arial"/>
          <w:szCs w:val="22"/>
        </w:rPr>
        <w:t xml:space="preserve"> Usaha.</w:t>
      </w:r>
    </w:p>
    <w:p w14:paraId="2C0AD306" w14:textId="77777777" w:rsidR="00214CFA" w:rsidRDefault="008A6D00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proofErr w:type="spellStart"/>
      <w:r w:rsidRPr="00214CFA">
        <w:rPr>
          <w:rFonts w:eastAsia="Arial" w:cs="Arial"/>
          <w:szCs w:val="22"/>
        </w:rPr>
        <w:t>Usulan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Pelatihan</w:t>
      </w:r>
      <w:proofErr w:type="spellEnd"/>
      <w:r w:rsidRPr="00214CFA">
        <w:rPr>
          <w:rFonts w:eastAsia="Arial" w:cs="Arial"/>
          <w:szCs w:val="22"/>
        </w:rPr>
        <w:t xml:space="preserve"> (UP) </w:t>
      </w:r>
      <w:proofErr w:type="spellStart"/>
      <w:r w:rsidRPr="00214CFA">
        <w:rPr>
          <w:rFonts w:eastAsia="Arial" w:cs="Arial"/>
          <w:szCs w:val="22"/>
        </w:rPr>
        <w:t>ini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hanya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dapat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diusulkan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jika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telah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diketahui</w:t>
      </w:r>
      <w:proofErr w:type="spellEnd"/>
      <w:r w:rsidRPr="00214CFA">
        <w:rPr>
          <w:rFonts w:eastAsia="Arial" w:cs="Arial"/>
          <w:szCs w:val="22"/>
        </w:rPr>
        <w:t xml:space="preserve"> dan </w:t>
      </w:r>
      <w:proofErr w:type="spellStart"/>
      <w:r w:rsidRPr="00214CFA">
        <w:rPr>
          <w:rFonts w:eastAsia="Arial" w:cs="Arial"/>
          <w:szCs w:val="22"/>
        </w:rPr>
        <w:t>ditanda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tangani</w:t>
      </w:r>
      <w:proofErr w:type="spellEnd"/>
      <w:r w:rsidR="004B6E2A">
        <w:rPr>
          <w:rFonts w:eastAsia="Arial" w:cs="Arial"/>
          <w:szCs w:val="22"/>
        </w:rPr>
        <w:t xml:space="preserve"> </w:t>
      </w:r>
      <w:r w:rsidRPr="00214CFA">
        <w:rPr>
          <w:rFonts w:eastAsia="Arial" w:cs="Arial"/>
          <w:szCs w:val="22"/>
        </w:rPr>
        <w:t xml:space="preserve">oleh </w:t>
      </w:r>
      <w:proofErr w:type="spellStart"/>
      <w:r w:rsidRPr="00214CFA">
        <w:rPr>
          <w:rFonts w:eastAsia="Arial" w:cs="Arial"/>
          <w:szCs w:val="22"/>
        </w:rPr>
        <w:t>Pimpinan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Departemen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pengusul</w:t>
      </w:r>
      <w:proofErr w:type="spellEnd"/>
      <w:r w:rsidRPr="00214CFA">
        <w:rPr>
          <w:rFonts w:eastAsia="Arial" w:cs="Arial"/>
          <w:szCs w:val="22"/>
        </w:rPr>
        <w:t>.</w:t>
      </w:r>
    </w:p>
    <w:p w14:paraId="364E4EF8" w14:textId="77777777" w:rsidR="00214CFA" w:rsidRPr="006C4B8C" w:rsidRDefault="008A6D00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Tidak semua UP yang diusulkan akan disetujui.</w:t>
      </w:r>
    </w:p>
    <w:p w14:paraId="75384600" w14:textId="77777777" w:rsidR="008A6D00" w:rsidRPr="00214CFA" w:rsidRDefault="004B6E2A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proofErr w:type="spellStart"/>
      <w:r w:rsidRPr="00214CFA">
        <w:rPr>
          <w:rFonts w:eastAsia="Arial" w:cs="Arial"/>
          <w:szCs w:val="22"/>
        </w:rPr>
        <w:t>Usulan</w:t>
      </w:r>
      <w:proofErr w:type="spellEnd"/>
      <w:r w:rsidRPr="00214CFA">
        <w:rPr>
          <w:rFonts w:eastAsia="Arial" w:cs="Arial"/>
          <w:szCs w:val="22"/>
        </w:rPr>
        <w:t xml:space="preserve"> </w:t>
      </w:r>
      <w:proofErr w:type="spellStart"/>
      <w:r w:rsidRPr="00214CFA">
        <w:rPr>
          <w:rFonts w:eastAsia="Arial" w:cs="Arial"/>
          <w:szCs w:val="22"/>
        </w:rPr>
        <w:t>Pelatihan</w:t>
      </w:r>
      <w:proofErr w:type="spellEnd"/>
      <w:r w:rsidRPr="00214CFA">
        <w:rPr>
          <w:rFonts w:eastAsia="Arial" w:cs="Arial"/>
          <w:szCs w:val="22"/>
        </w:rPr>
        <w:t xml:space="preserve"> minimal </w:t>
      </w:r>
      <w:proofErr w:type="spellStart"/>
      <w:r w:rsidRPr="00214CFA">
        <w:rPr>
          <w:rFonts w:eastAsia="Arial" w:cs="Arial"/>
          <w:szCs w:val="22"/>
        </w:rPr>
        <w:t>diisi</w:t>
      </w:r>
      <w:proofErr w:type="spellEnd"/>
      <w:r w:rsidRPr="00214CFA">
        <w:rPr>
          <w:rFonts w:eastAsia="Arial" w:cs="Arial"/>
          <w:szCs w:val="22"/>
        </w:rPr>
        <w:t xml:space="preserve"> oleh </w:t>
      </w:r>
      <w:r w:rsidRPr="00F33479">
        <w:rPr>
          <w:rFonts w:eastAsia="Arial" w:cs="Arial"/>
          <w:i/>
          <w:szCs w:val="22"/>
        </w:rPr>
        <w:t>Chief Officer</w:t>
      </w:r>
      <w:r w:rsidRPr="00214CFA">
        <w:rPr>
          <w:rFonts w:eastAsia="Arial" w:cs="Arial"/>
          <w:szCs w:val="22"/>
        </w:rPr>
        <w:t>.</w:t>
      </w:r>
    </w:p>
    <w:p w14:paraId="0AE259E6" w14:textId="77777777" w:rsidR="008A6D00" w:rsidRDefault="004B6E2A" w:rsidP="000E1E81">
      <w:pPr>
        <w:pStyle w:val="BodyTextIndent2"/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Secara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teknis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pelaksanaannya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214CFA" w:rsidRPr="00F33479">
        <w:rPr>
          <w:rFonts w:ascii="Arial" w:eastAsia="Arial" w:hAnsi="Arial" w:cs="Arial"/>
          <w:i/>
          <w:sz w:val="22"/>
          <w:szCs w:val="22"/>
        </w:rPr>
        <w:t>Recruitment &amp; Training Chief Officer</w:t>
      </w:r>
      <w:r w:rsidR="00214CF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memberi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wewenang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sepenuhnya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214CFA" w:rsidRPr="00F33479">
        <w:rPr>
          <w:rFonts w:ascii="Arial" w:eastAsia="Arial" w:hAnsi="Arial" w:cs="Arial"/>
          <w:i/>
          <w:sz w:val="22"/>
          <w:szCs w:val="22"/>
        </w:rPr>
        <w:t>Recruitment &amp; Training Officer</w:t>
      </w:r>
      <w:r>
        <w:rPr>
          <w:rFonts w:ascii="Arial" w:eastAsia="Arial" w:hAnsi="Arial" w:cs="Arial"/>
          <w:sz w:val="22"/>
          <w:szCs w:val="22"/>
        </w:rPr>
        <w:t>.</w:t>
      </w:r>
    </w:p>
    <w:p w14:paraId="289F959D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Usulan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</w:t>
      </w:r>
      <w:r w:rsidR="00214CFA">
        <w:rPr>
          <w:rFonts w:eastAsia="Arial" w:cs="Arial"/>
          <w:szCs w:val="22"/>
        </w:rPr>
        <w:t>han</w:t>
      </w:r>
      <w:proofErr w:type="spellEnd"/>
      <w:r w:rsidR="00214CFA">
        <w:rPr>
          <w:rFonts w:eastAsia="Arial" w:cs="Arial"/>
          <w:szCs w:val="22"/>
        </w:rPr>
        <w:t xml:space="preserve"> yang </w:t>
      </w:r>
      <w:proofErr w:type="spellStart"/>
      <w:r w:rsidR="00214CFA">
        <w:rPr>
          <w:rFonts w:eastAsia="Arial" w:cs="Arial"/>
          <w:szCs w:val="22"/>
        </w:rPr>
        <w:t>telah</w:t>
      </w:r>
      <w:proofErr w:type="spellEnd"/>
      <w:r w:rsidR="00214CFA">
        <w:rPr>
          <w:rFonts w:eastAsia="Arial" w:cs="Arial"/>
          <w:szCs w:val="22"/>
        </w:rPr>
        <w:t xml:space="preserve"> </w:t>
      </w:r>
      <w:proofErr w:type="spellStart"/>
      <w:r w:rsidR="00214CFA">
        <w:rPr>
          <w:rFonts w:eastAsia="Arial" w:cs="Arial"/>
          <w:szCs w:val="22"/>
        </w:rPr>
        <w:t>dikaji</w:t>
      </w:r>
      <w:proofErr w:type="spellEnd"/>
      <w:r w:rsidR="00214CFA">
        <w:rPr>
          <w:rFonts w:eastAsia="Arial" w:cs="Arial"/>
          <w:szCs w:val="22"/>
        </w:rPr>
        <w:t xml:space="preserve"> </w:t>
      </w:r>
      <w:proofErr w:type="spellStart"/>
      <w:r w:rsidR="00214CFA">
        <w:rPr>
          <w:rFonts w:eastAsia="Arial" w:cs="Arial"/>
          <w:szCs w:val="22"/>
        </w:rPr>
        <w:t>dibagian</w:t>
      </w:r>
      <w:proofErr w:type="spellEnd"/>
      <w:r w:rsidR="00540A13">
        <w:rPr>
          <w:rFonts w:eastAsia="Arial" w:cs="Arial"/>
          <w:szCs w:val="22"/>
        </w:rPr>
        <w:t xml:space="preserve"> HC</w:t>
      </w:r>
      <w:r>
        <w:rPr>
          <w:rFonts w:eastAsia="Arial" w:cs="Arial"/>
          <w:szCs w:val="22"/>
        </w:rPr>
        <w:t xml:space="preserve">, </w:t>
      </w:r>
      <w:proofErr w:type="spellStart"/>
      <w:r>
        <w:rPr>
          <w:rFonts w:eastAsia="Arial" w:cs="Arial"/>
          <w:szCs w:val="22"/>
        </w:rPr>
        <w:t>diusulkan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kepada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Direktur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Keuangan</w:t>
      </w:r>
      <w:proofErr w:type="spellEnd"/>
      <w:r>
        <w:rPr>
          <w:rFonts w:eastAsia="Arial" w:cs="Arial"/>
          <w:szCs w:val="22"/>
        </w:rPr>
        <w:t xml:space="preserve"> &amp; </w:t>
      </w:r>
      <w:proofErr w:type="spellStart"/>
      <w:r>
        <w:rPr>
          <w:rFonts w:eastAsia="Arial" w:cs="Arial"/>
          <w:szCs w:val="22"/>
        </w:rPr>
        <w:t>Administrasi</w:t>
      </w:r>
      <w:proofErr w:type="spellEnd"/>
      <w:r>
        <w:rPr>
          <w:rFonts w:eastAsia="Arial" w:cs="Arial"/>
          <w:szCs w:val="22"/>
        </w:rPr>
        <w:t>.</w:t>
      </w:r>
    </w:p>
    <w:p w14:paraId="0D3B5F56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UP yang </w:t>
      </w:r>
      <w:proofErr w:type="spellStart"/>
      <w:r>
        <w:rPr>
          <w:rFonts w:eastAsia="Arial" w:cs="Arial"/>
          <w:szCs w:val="22"/>
        </w:rPr>
        <w:t>disetujui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untuk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diikuti</w:t>
      </w:r>
      <w:proofErr w:type="spellEnd"/>
      <w:r>
        <w:rPr>
          <w:rFonts w:eastAsia="Arial" w:cs="Arial"/>
          <w:szCs w:val="22"/>
        </w:rPr>
        <w:t xml:space="preserve"> dan </w:t>
      </w:r>
      <w:proofErr w:type="spellStart"/>
      <w:r>
        <w:rPr>
          <w:rFonts w:eastAsia="Arial" w:cs="Arial"/>
          <w:szCs w:val="22"/>
        </w:rPr>
        <w:t>dibiayai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perusahaan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adalah</w:t>
      </w:r>
      <w:proofErr w:type="spellEnd"/>
      <w:r>
        <w:rPr>
          <w:rFonts w:eastAsia="Arial" w:cs="Arial"/>
          <w:szCs w:val="22"/>
        </w:rPr>
        <w:t xml:space="preserve"> yang </w:t>
      </w:r>
      <w:proofErr w:type="spellStart"/>
      <w:r>
        <w:rPr>
          <w:rFonts w:eastAsia="Arial" w:cs="Arial"/>
          <w:szCs w:val="22"/>
        </w:rPr>
        <w:t>mendapat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persetujuan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dari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Direktur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Keuangan</w:t>
      </w:r>
      <w:proofErr w:type="spellEnd"/>
      <w:r>
        <w:rPr>
          <w:rFonts w:eastAsia="Arial" w:cs="Arial"/>
          <w:szCs w:val="22"/>
        </w:rPr>
        <w:t xml:space="preserve"> &amp; </w:t>
      </w:r>
      <w:proofErr w:type="spellStart"/>
      <w:r>
        <w:rPr>
          <w:rFonts w:eastAsia="Arial" w:cs="Arial"/>
          <w:szCs w:val="22"/>
        </w:rPr>
        <w:t>Administrasi</w:t>
      </w:r>
      <w:proofErr w:type="spellEnd"/>
      <w:r>
        <w:rPr>
          <w:rFonts w:eastAsia="Arial" w:cs="Arial"/>
          <w:szCs w:val="22"/>
        </w:rPr>
        <w:t>.</w:t>
      </w:r>
    </w:p>
    <w:p w14:paraId="39C51BAB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Setelah diadakan pelatihan internal, peserta pelatihan mengisi lembar evaluasi pelatihan.</w:t>
      </w:r>
    </w:p>
    <w:p w14:paraId="59C33627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Setelah diadakan pelatihan eksternal, peserta pelatihan mengisi lembar evaluasi pelatihan eksternal maksimal 7 hari setelah pelatihan selesai diadakan.</w:t>
      </w:r>
    </w:p>
    <w:p w14:paraId="31015780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Untuk pelatihan Internal maupun Eksternal yang bersifat teknis, maksimal 3 bulan setelah pelatihan umpan balik hasil pelatihan harus telah masuk ke </w:t>
      </w:r>
      <w:r w:rsidR="00540A13" w:rsidRPr="006C4B8C">
        <w:rPr>
          <w:rFonts w:eastAsia="Arial" w:cs="Arial"/>
          <w:szCs w:val="22"/>
          <w:lang w:val="fi-FI"/>
        </w:rPr>
        <w:t>HC</w:t>
      </w:r>
      <w:r w:rsidRPr="006C4B8C">
        <w:rPr>
          <w:rFonts w:eastAsia="Arial" w:cs="Arial"/>
          <w:szCs w:val="22"/>
          <w:lang w:val="fi-FI"/>
        </w:rPr>
        <w:t>, yang diisi oleh atasan peserta pelatihan.</w:t>
      </w:r>
    </w:p>
    <w:p w14:paraId="1B86A178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Apabila telah dilaksanakan pelatihan, </w:t>
      </w:r>
      <w:r w:rsidR="006C35AD" w:rsidRPr="006C4B8C">
        <w:rPr>
          <w:rFonts w:eastAsia="Arial" w:cs="Arial"/>
          <w:i/>
          <w:szCs w:val="22"/>
          <w:lang w:val="fi-FI"/>
        </w:rPr>
        <w:t xml:space="preserve">Recruitment &amp; Training </w:t>
      </w:r>
      <w:r w:rsidRPr="006C4B8C">
        <w:rPr>
          <w:rFonts w:eastAsia="Arial" w:cs="Arial"/>
          <w:i/>
          <w:szCs w:val="22"/>
          <w:lang w:val="fi-FI"/>
        </w:rPr>
        <w:t>Officer</w:t>
      </w:r>
      <w:r w:rsidRPr="006C4B8C">
        <w:rPr>
          <w:rFonts w:eastAsia="Arial" w:cs="Arial"/>
          <w:szCs w:val="22"/>
          <w:lang w:val="fi-FI"/>
        </w:rPr>
        <w:t xml:space="preserve"> membuat laporan pelaksanaan pelatihan untuk periode 1 </w:t>
      </w:r>
      <w:r w:rsidR="006C35AD" w:rsidRPr="006C4B8C">
        <w:rPr>
          <w:rFonts w:eastAsia="Arial" w:cs="Arial"/>
          <w:szCs w:val="22"/>
          <w:lang w:val="fi-FI"/>
        </w:rPr>
        <w:t xml:space="preserve">(satu) </w:t>
      </w:r>
      <w:r w:rsidRPr="006C4B8C">
        <w:rPr>
          <w:rFonts w:eastAsia="Arial" w:cs="Arial"/>
          <w:szCs w:val="22"/>
          <w:lang w:val="fi-FI"/>
        </w:rPr>
        <w:t>bulan.</w:t>
      </w:r>
    </w:p>
    <w:p w14:paraId="16ED3583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Semua pelatihan yang diselenggarakan o</w:t>
      </w:r>
      <w:r w:rsidR="00540A13" w:rsidRPr="006C4B8C">
        <w:rPr>
          <w:rFonts w:eastAsia="Arial" w:cs="Arial"/>
          <w:szCs w:val="22"/>
          <w:lang w:val="fi-FI"/>
        </w:rPr>
        <w:t xml:space="preserve">leh perusahaan dikoordinir oleh </w:t>
      </w:r>
      <w:r w:rsidR="006C35AD" w:rsidRPr="006C4B8C">
        <w:rPr>
          <w:rFonts w:eastAsia="Arial" w:cs="Arial"/>
          <w:szCs w:val="22"/>
          <w:lang w:val="fi-FI"/>
        </w:rPr>
        <w:t>HC</w:t>
      </w:r>
      <w:r w:rsidR="00540A13" w:rsidRPr="006C4B8C">
        <w:rPr>
          <w:rFonts w:eastAsia="Arial" w:cs="Arial"/>
          <w:szCs w:val="22"/>
          <w:lang w:val="fi-FI"/>
        </w:rPr>
        <w:t>.</w:t>
      </w:r>
    </w:p>
    <w:p w14:paraId="252AAFEB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Bila Direktur Administrasi &amp; Keuangan berhalangan hadir dan tidak dapat memberikan otorisasi (pengesahan), maka pejabat yang menggantikannya adalah Direktur </w:t>
      </w:r>
      <w:r w:rsidRPr="006C4B8C">
        <w:rPr>
          <w:rFonts w:eastAsia="Arial" w:cs="Arial"/>
          <w:i/>
          <w:szCs w:val="22"/>
          <w:lang w:val="fi-FI"/>
        </w:rPr>
        <w:t>Marketing</w:t>
      </w:r>
      <w:r w:rsidR="006C35AD" w:rsidRPr="006C4B8C">
        <w:rPr>
          <w:rFonts w:eastAsia="Arial" w:cs="Arial"/>
          <w:i/>
          <w:szCs w:val="22"/>
          <w:lang w:val="fi-FI"/>
        </w:rPr>
        <w:t xml:space="preserve"> &amp; Business Development</w:t>
      </w:r>
      <w:r w:rsidRPr="006C4B8C">
        <w:rPr>
          <w:rFonts w:eastAsia="Arial" w:cs="Arial"/>
          <w:szCs w:val="22"/>
          <w:lang w:val="fi-FI"/>
        </w:rPr>
        <w:t xml:space="preserve"> atau Direktur Produksi.</w:t>
      </w:r>
    </w:p>
    <w:p w14:paraId="71AB8F3A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Bila Direktur </w:t>
      </w:r>
      <w:r w:rsidRPr="006C4B8C">
        <w:rPr>
          <w:rFonts w:eastAsia="Arial" w:cs="Arial"/>
          <w:i/>
          <w:szCs w:val="22"/>
          <w:lang w:val="fi-FI"/>
        </w:rPr>
        <w:t xml:space="preserve">Marketing </w:t>
      </w:r>
      <w:r w:rsidR="006C35AD" w:rsidRPr="006C4B8C">
        <w:rPr>
          <w:rFonts w:eastAsia="Arial" w:cs="Arial"/>
          <w:i/>
          <w:szCs w:val="22"/>
          <w:lang w:val="fi-FI"/>
        </w:rPr>
        <w:t>&amp; Business Development</w:t>
      </w:r>
      <w:r w:rsidR="006C35AD" w:rsidRPr="006C4B8C">
        <w:rPr>
          <w:rFonts w:eastAsia="Arial" w:cs="Arial"/>
          <w:szCs w:val="22"/>
          <w:lang w:val="fi-FI"/>
        </w:rPr>
        <w:t xml:space="preserve"> </w:t>
      </w:r>
      <w:r w:rsidRPr="006C4B8C">
        <w:rPr>
          <w:rFonts w:eastAsia="Arial" w:cs="Arial"/>
          <w:szCs w:val="22"/>
          <w:lang w:val="fi-FI"/>
        </w:rPr>
        <w:t>atau Direktur Produksi berhalangan hadir dan tidak dapat memberikan otorisasi (pengesahan), mak</w:t>
      </w:r>
      <w:r w:rsidR="006C35AD" w:rsidRPr="006C4B8C">
        <w:rPr>
          <w:rFonts w:eastAsia="Arial" w:cs="Arial"/>
          <w:szCs w:val="22"/>
          <w:lang w:val="fi-FI"/>
        </w:rPr>
        <w:t xml:space="preserve">a yang menggantikannya adalah HC </w:t>
      </w:r>
      <w:r w:rsidRPr="006C4B8C">
        <w:rPr>
          <w:rFonts w:eastAsia="Arial" w:cs="Arial"/>
          <w:szCs w:val="22"/>
          <w:lang w:val="fi-FI"/>
        </w:rPr>
        <w:t>&amp;</w:t>
      </w:r>
      <w:r w:rsidR="006C35AD" w:rsidRPr="006C4B8C">
        <w:rPr>
          <w:rFonts w:eastAsia="Arial" w:cs="Arial"/>
          <w:szCs w:val="22"/>
          <w:lang w:val="fi-FI"/>
        </w:rPr>
        <w:t xml:space="preserve"> </w:t>
      </w:r>
      <w:r w:rsidRPr="006C4B8C">
        <w:rPr>
          <w:rFonts w:eastAsia="Arial" w:cs="Arial"/>
          <w:szCs w:val="22"/>
          <w:lang w:val="fi-FI"/>
        </w:rPr>
        <w:t>GA Manager.</w:t>
      </w:r>
    </w:p>
    <w:p w14:paraId="5DA2A180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Pelatih yang ditunjuk adalah pelatih yang mempunyai pengalaman, dasar pengetahuan, keterampilan, dan mempunyai kemampuan yang didapat dari internal perusahaan ataupun external perusahaan.</w:t>
      </w:r>
    </w:p>
    <w:p w14:paraId="431A8809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Semua</w:t>
      </w:r>
      <w:proofErr w:type="spellEnd"/>
      <w:r>
        <w:rPr>
          <w:rFonts w:eastAsia="Arial" w:cs="Arial"/>
          <w:szCs w:val="22"/>
        </w:rPr>
        <w:t xml:space="preserve"> Record yang </w:t>
      </w:r>
      <w:proofErr w:type="spellStart"/>
      <w:r>
        <w:rPr>
          <w:rFonts w:eastAsia="Arial" w:cs="Arial"/>
          <w:szCs w:val="22"/>
        </w:rPr>
        <w:t>berkaitan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dengan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prosedur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ini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harus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dire</w:t>
      </w:r>
      <w:r w:rsidR="006C35AD">
        <w:rPr>
          <w:rFonts w:eastAsia="Arial" w:cs="Arial"/>
          <w:szCs w:val="22"/>
        </w:rPr>
        <w:t>kam</w:t>
      </w:r>
      <w:proofErr w:type="spellEnd"/>
      <w:r w:rsidR="006C35AD">
        <w:rPr>
          <w:rFonts w:eastAsia="Arial" w:cs="Arial"/>
          <w:szCs w:val="22"/>
        </w:rPr>
        <w:t xml:space="preserve">. </w:t>
      </w:r>
      <w:proofErr w:type="spellStart"/>
      <w:r w:rsidR="006C35AD">
        <w:rPr>
          <w:rFonts w:eastAsia="Arial" w:cs="Arial"/>
          <w:szCs w:val="22"/>
        </w:rPr>
        <w:t>Dipelihara</w:t>
      </w:r>
      <w:proofErr w:type="spellEnd"/>
      <w:r w:rsidR="006C35AD">
        <w:rPr>
          <w:rFonts w:eastAsia="Arial" w:cs="Arial"/>
          <w:szCs w:val="22"/>
        </w:rPr>
        <w:t xml:space="preserve"> </w:t>
      </w:r>
      <w:proofErr w:type="spellStart"/>
      <w:r w:rsidR="006C35AD">
        <w:rPr>
          <w:rFonts w:eastAsia="Arial" w:cs="Arial"/>
          <w:szCs w:val="22"/>
        </w:rPr>
        <w:t>disimpan</w:t>
      </w:r>
      <w:proofErr w:type="spellEnd"/>
      <w:r w:rsidR="006C35AD">
        <w:rPr>
          <w:rFonts w:eastAsia="Arial" w:cs="Arial"/>
          <w:szCs w:val="22"/>
        </w:rPr>
        <w:t xml:space="preserve"> </w:t>
      </w:r>
      <w:proofErr w:type="spellStart"/>
      <w:r w:rsidR="006C35AD">
        <w:rPr>
          <w:rFonts w:eastAsia="Arial" w:cs="Arial"/>
          <w:szCs w:val="22"/>
        </w:rPr>
        <w:t>selama</w:t>
      </w:r>
      <w:proofErr w:type="spellEnd"/>
      <w:r>
        <w:rPr>
          <w:rFonts w:eastAsia="Arial" w:cs="Arial"/>
          <w:szCs w:val="22"/>
        </w:rPr>
        <w:t>:</w:t>
      </w:r>
    </w:p>
    <w:p w14:paraId="6BE1A79F" w14:textId="77777777" w:rsidR="006C35AD" w:rsidRPr="006C4B8C" w:rsidRDefault="008A6D00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lastRenderedPageBreak/>
        <w:t>Rencana Kebutuha</w:t>
      </w:r>
      <w:r w:rsidR="005041C4" w:rsidRPr="006C4B8C">
        <w:rPr>
          <w:rFonts w:eastAsia="Arial" w:cs="Arial"/>
          <w:szCs w:val="22"/>
          <w:lang w:val="fi-FI"/>
        </w:rPr>
        <w:t>n Pelatihan (RKP)</w:t>
      </w:r>
      <w:r w:rsidRPr="006C4B8C">
        <w:rPr>
          <w:rFonts w:eastAsia="Arial" w:cs="Arial"/>
          <w:szCs w:val="22"/>
          <w:lang w:val="fi-FI"/>
        </w:rPr>
        <w:t>: disimpan s</w:t>
      </w:r>
      <w:r w:rsidR="004B6E2A" w:rsidRPr="006C4B8C">
        <w:rPr>
          <w:rFonts w:eastAsia="Arial" w:cs="Arial"/>
          <w:szCs w:val="22"/>
          <w:lang w:val="fi-FI"/>
        </w:rPr>
        <w:t xml:space="preserve">elama 2 tahun atau setiap ada </w:t>
      </w:r>
      <w:r w:rsidRPr="006C4B8C">
        <w:rPr>
          <w:rFonts w:eastAsia="Arial" w:cs="Arial"/>
          <w:szCs w:val="22"/>
          <w:lang w:val="fi-FI"/>
        </w:rPr>
        <w:t>perubahan Struktur Organisasi.</w:t>
      </w:r>
    </w:p>
    <w:p w14:paraId="4AE85D3F" w14:textId="77777777" w:rsidR="0087164B" w:rsidRPr="006C4B8C" w:rsidRDefault="008A6D00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Usulan Pelatihan (UP), Daftar Hadir Pelatihan (DHP), Evaluasi Pelatihan Eksternal (EPE), Evaluasi Pelatihan Internal (EPI) – (diisi oleh </w:t>
      </w:r>
      <w:r w:rsidR="006C35AD" w:rsidRPr="006C4B8C">
        <w:rPr>
          <w:rFonts w:eastAsia="Arial" w:cs="Arial"/>
          <w:szCs w:val="22"/>
          <w:lang w:val="fi-FI"/>
        </w:rPr>
        <w:t>HC &amp; GA</w:t>
      </w:r>
      <w:r w:rsidRPr="006C4B8C">
        <w:rPr>
          <w:rFonts w:eastAsia="Arial" w:cs="Arial"/>
          <w:szCs w:val="22"/>
          <w:lang w:val="fi-FI"/>
        </w:rPr>
        <w:t>), Evaluasi Pelatihan Internal (EPI) – (diisi oleh peserta pelatihan), Laporan Pelaksanaan Pelatihan (LPP), Umpan Balik Hasil Pelatihan Teknis, Data Penunjang Lainnya, seperti : Brosur / Iklan, Jadwal &amp; lembaga Pelatihan : disimpan selama 2 tahun.</w:t>
      </w:r>
    </w:p>
    <w:p w14:paraId="4F4E15AC" w14:textId="77777777" w:rsidR="008A6D00" w:rsidRPr="006C4B8C" w:rsidRDefault="004B6E2A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Sertifikat/Surat Kete</w:t>
      </w:r>
      <w:r w:rsidR="00FD4087" w:rsidRPr="006C4B8C">
        <w:rPr>
          <w:rFonts w:eastAsia="Arial" w:cs="Arial"/>
          <w:szCs w:val="22"/>
          <w:lang w:val="fi-FI"/>
        </w:rPr>
        <w:t>rangan Pelatihan disimpan</w:t>
      </w:r>
      <w:r w:rsidRPr="006C4B8C">
        <w:rPr>
          <w:rFonts w:eastAsia="Arial" w:cs="Arial"/>
          <w:szCs w:val="22"/>
          <w:lang w:val="fi-FI"/>
        </w:rPr>
        <w:t>: selama karyawan yang bersangkutan bekerja di PT.Chitose Internasional Tbk.</w:t>
      </w:r>
    </w:p>
    <w:p w14:paraId="01A254E2" w14:textId="77777777" w:rsidR="008A6D00" w:rsidRPr="006C4B8C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4B9F1D12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5. TANGGUNG JAWAB</w:t>
      </w:r>
    </w:p>
    <w:p w14:paraId="322B1382" w14:textId="77777777" w:rsidR="008A6D00" w:rsidRDefault="004B6E2A" w:rsidP="005245DD">
      <w:pPr>
        <w:pStyle w:val="BodyTextIndent2"/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Pelatih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bertanggung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jawab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pemberian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materi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telah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ditugaskan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kepadanya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agar </w:t>
      </w:r>
      <w:proofErr w:type="spellStart"/>
      <w:r>
        <w:rPr>
          <w:rFonts w:ascii="Arial" w:eastAsia="Arial" w:hAnsi="Arial" w:cs="Arial"/>
          <w:sz w:val="22"/>
          <w:szCs w:val="22"/>
        </w:rPr>
        <w:t>dapat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dipahami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oleh </w:t>
      </w:r>
      <w:proofErr w:type="spellStart"/>
      <w:r>
        <w:rPr>
          <w:rFonts w:ascii="Arial" w:eastAsia="Arial" w:hAnsi="Arial" w:cs="Arial"/>
          <w:sz w:val="22"/>
          <w:szCs w:val="22"/>
        </w:rPr>
        <w:t>peserta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pelatihan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9982A9C" w14:textId="77777777" w:rsidR="008A6D00" w:rsidRDefault="004B6E2A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Chief Officer</w:t>
      </w:r>
      <w:r>
        <w:rPr>
          <w:rFonts w:eastAsia="Arial" w:cs="Arial"/>
          <w:szCs w:val="22"/>
        </w:rPr>
        <w:t xml:space="preserve"> yang </w:t>
      </w:r>
      <w:proofErr w:type="spellStart"/>
      <w:r>
        <w:rPr>
          <w:rFonts w:eastAsia="Arial" w:cs="Arial"/>
          <w:szCs w:val="22"/>
        </w:rPr>
        <w:t>ada</w:t>
      </w:r>
      <w:proofErr w:type="spellEnd"/>
      <w:r>
        <w:rPr>
          <w:rFonts w:eastAsia="Arial" w:cs="Arial"/>
          <w:szCs w:val="22"/>
        </w:rPr>
        <w:t xml:space="preserve"> di </w:t>
      </w:r>
      <w:proofErr w:type="spellStart"/>
      <w:r>
        <w:rPr>
          <w:rFonts w:eastAsia="Arial" w:cs="Arial"/>
          <w:szCs w:val="22"/>
        </w:rPr>
        <w:t>Departemen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bertanggung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jawab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atas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pembuatan</w:t>
      </w:r>
      <w:proofErr w:type="spellEnd"/>
      <w:r>
        <w:rPr>
          <w:rFonts w:eastAsia="Arial" w:cs="Arial"/>
          <w:szCs w:val="22"/>
        </w:rPr>
        <w:t xml:space="preserve"> UP </w:t>
      </w:r>
      <w:proofErr w:type="spellStart"/>
      <w:r>
        <w:rPr>
          <w:rFonts w:eastAsia="Arial" w:cs="Arial"/>
          <w:szCs w:val="22"/>
        </w:rPr>
        <w:t>ini</w:t>
      </w:r>
      <w:proofErr w:type="spellEnd"/>
      <w:r>
        <w:rPr>
          <w:rFonts w:eastAsia="Arial" w:cs="Arial"/>
          <w:szCs w:val="22"/>
        </w:rPr>
        <w:t>.</w:t>
      </w:r>
    </w:p>
    <w:p w14:paraId="1DA767FC" w14:textId="77777777" w:rsidR="008A6D00" w:rsidRPr="00100CD0" w:rsidRDefault="004B6E2A" w:rsidP="00100CD0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Manager </w:t>
      </w:r>
      <w:proofErr w:type="spellStart"/>
      <w:r>
        <w:rPr>
          <w:rFonts w:eastAsia="Arial" w:cs="Arial"/>
          <w:szCs w:val="22"/>
        </w:rPr>
        <w:t>Departemen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pengusul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bertanggung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jawab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atas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isi</w:t>
      </w:r>
      <w:proofErr w:type="spellEnd"/>
      <w:r>
        <w:rPr>
          <w:rFonts w:eastAsia="Arial" w:cs="Arial"/>
          <w:szCs w:val="22"/>
        </w:rPr>
        <w:t xml:space="preserve"> UP.</w:t>
      </w:r>
      <w:r>
        <w:rPr>
          <w:rFonts w:eastAsia="Arial" w:cs="Arial"/>
          <w:szCs w:val="22"/>
        </w:rPr>
        <w:tab/>
        <w:t xml:space="preserve"> </w:t>
      </w:r>
    </w:p>
    <w:p w14:paraId="3A4CE2B3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Manager HC </w:t>
      </w:r>
      <w:r w:rsidR="004B6E2A">
        <w:rPr>
          <w:rFonts w:eastAsia="Arial" w:cs="Arial"/>
          <w:szCs w:val="22"/>
        </w:rPr>
        <w:t>&amp;</w:t>
      </w:r>
      <w:r>
        <w:rPr>
          <w:rFonts w:eastAsia="Arial" w:cs="Arial"/>
          <w:szCs w:val="22"/>
        </w:rPr>
        <w:t xml:space="preserve"> </w:t>
      </w:r>
      <w:r w:rsidR="004B6E2A">
        <w:rPr>
          <w:rFonts w:eastAsia="Arial" w:cs="Arial"/>
          <w:szCs w:val="22"/>
        </w:rPr>
        <w:t xml:space="preserve">GA </w:t>
      </w:r>
      <w:proofErr w:type="spellStart"/>
      <w:r w:rsidR="004B6E2A">
        <w:rPr>
          <w:rFonts w:eastAsia="Arial" w:cs="Arial"/>
          <w:szCs w:val="22"/>
        </w:rPr>
        <w:t>bertanggung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jawab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atas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usulan</w:t>
      </w:r>
      <w:proofErr w:type="spellEnd"/>
      <w:r w:rsidR="004B6E2A">
        <w:rPr>
          <w:rFonts w:eastAsia="Arial" w:cs="Arial"/>
          <w:szCs w:val="22"/>
        </w:rPr>
        <w:t xml:space="preserve"> dan </w:t>
      </w:r>
      <w:proofErr w:type="spellStart"/>
      <w:r w:rsidR="004B6E2A">
        <w:rPr>
          <w:rFonts w:eastAsia="Arial" w:cs="Arial"/>
          <w:szCs w:val="22"/>
        </w:rPr>
        <w:t>pengkajian</w:t>
      </w:r>
      <w:proofErr w:type="spellEnd"/>
      <w:r w:rsidR="004B6E2A">
        <w:rPr>
          <w:rFonts w:eastAsia="Arial" w:cs="Arial"/>
          <w:szCs w:val="22"/>
        </w:rPr>
        <w:t xml:space="preserve"> UP </w:t>
      </w:r>
      <w:proofErr w:type="spellStart"/>
      <w:r w:rsidR="004B6E2A">
        <w:rPr>
          <w:rFonts w:eastAsia="Arial" w:cs="Arial"/>
          <w:szCs w:val="22"/>
        </w:rPr>
        <w:t>dari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5041C4">
        <w:rPr>
          <w:rFonts w:eastAsia="Arial" w:cs="Arial"/>
          <w:szCs w:val="22"/>
        </w:rPr>
        <w:t>Departemen</w:t>
      </w:r>
      <w:proofErr w:type="spellEnd"/>
      <w:r w:rsidR="005041C4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pengusul</w:t>
      </w:r>
      <w:proofErr w:type="spellEnd"/>
      <w:r w:rsidR="004B6E2A">
        <w:rPr>
          <w:rFonts w:eastAsia="Arial" w:cs="Arial"/>
          <w:szCs w:val="22"/>
        </w:rPr>
        <w:t>.</w:t>
      </w:r>
    </w:p>
    <w:p w14:paraId="32A1B0B0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Manager HC </w:t>
      </w:r>
      <w:r w:rsidR="004B6E2A">
        <w:rPr>
          <w:rFonts w:eastAsia="Arial" w:cs="Arial"/>
          <w:szCs w:val="22"/>
        </w:rPr>
        <w:t>&amp;</w:t>
      </w:r>
      <w:r>
        <w:rPr>
          <w:rFonts w:eastAsia="Arial" w:cs="Arial"/>
          <w:szCs w:val="22"/>
        </w:rPr>
        <w:t xml:space="preserve"> </w:t>
      </w:r>
      <w:r w:rsidR="004B6E2A">
        <w:rPr>
          <w:rFonts w:eastAsia="Arial" w:cs="Arial"/>
          <w:szCs w:val="22"/>
        </w:rPr>
        <w:t xml:space="preserve">GA </w:t>
      </w:r>
      <w:proofErr w:type="spellStart"/>
      <w:r w:rsidR="004B6E2A">
        <w:rPr>
          <w:rFonts w:eastAsia="Arial" w:cs="Arial"/>
          <w:szCs w:val="22"/>
        </w:rPr>
        <w:t>bertanggung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jawab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atas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evaluasi</w:t>
      </w:r>
      <w:proofErr w:type="spellEnd"/>
      <w:r w:rsidR="004B6E2A">
        <w:rPr>
          <w:rFonts w:eastAsia="Arial" w:cs="Arial"/>
          <w:szCs w:val="22"/>
        </w:rPr>
        <w:t xml:space="preserve"> UP.</w:t>
      </w:r>
    </w:p>
    <w:p w14:paraId="00042A9B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Recruitment &amp; Training Chief Officer</w:t>
      </w:r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bertanggung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jawab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dalam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pelaksanaan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prosedur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ini</w:t>
      </w:r>
      <w:proofErr w:type="spellEnd"/>
      <w:r w:rsidR="004B6E2A">
        <w:rPr>
          <w:rFonts w:eastAsia="Arial" w:cs="Arial"/>
          <w:szCs w:val="22"/>
        </w:rPr>
        <w:t>.</w:t>
      </w:r>
    </w:p>
    <w:p w14:paraId="3AE3278B" w14:textId="77777777" w:rsidR="008A6D00" w:rsidRDefault="004B6E2A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Direktur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 w:rsidR="0087164B">
        <w:rPr>
          <w:rFonts w:eastAsia="Arial" w:cs="Arial"/>
          <w:szCs w:val="22"/>
        </w:rPr>
        <w:t>Ke</w:t>
      </w:r>
      <w:r>
        <w:rPr>
          <w:rFonts w:eastAsia="Arial" w:cs="Arial"/>
          <w:szCs w:val="22"/>
        </w:rPr>
        <w:t>uangan</w:t>
      </w:r>
      <w:proofErr w:type="spellEnd"/>
      <w:r w:rsidR="0087164B">
        <w:rPr>
          <w:rFonts w:eastAsia="Arial" w:cs="Arial"/>
          <w:szCs w:val="22"/>
        </w:rPr>
        <w:t xml:space="preserve"> &amp; </w:t>
      </w:r>
      <w:proofErr w:type="spellStart"/>
      <w:r w:rsidR="0087164B">
        <w:rPr>
          <w:rFonts w:eastAsia="Arial" w:cs="Arial"/>
          <w:szCs w:val="22"/>
        </w:rPr>
        <w:t>Administrasi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bertanggung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jawab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atas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konfirmasi</w:t>
      </w:r>
      <w:proofErr w:type="spellEnd"/>
      <w:r>
        <w:rPr>
          <w:rFonts w:eastAsia="Arial" w:cs="Arial"/>
          <w:szCs w:val="22"/>
        </w:rPr>
        <w:t xml:space="preserve"> UP </w:t>
      </w:r>
      <w:proofErr w:type="spellStart"/>
      <w:r>
        <w:rPr>
          <w:rFonts w:eastAsia="Arial" w:cs="Arial"/>
          <w:szCs w:val="22"/>
        </w:rPr>
        <w:t>berupa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persetujuan</w:t>
      </w:r>
      <w:proofErr w:type="spellEnd"/>
      <w:r>
        <w:rPr>
          <w:rFonts w:eastAsia="Arial" w:cs="Arial"/>
          <w:szCs w:val="22"/>
        </w:rPr>
        <w:t>/</w:t>
      </w:r>
      <w:proofErr w:type="spellStart"/>
      <w:r>
        <w:rPr>
          <w:rFonts w:eastAsia="Arial" w:cs="Arial"/>
          <w:szCs w:val="22"/>
        </w:rPr>
        <w:t>penolakan</w:t>
      </w:r>
      <w:proofErr w:type="spellEnd"/>
      <w:r>
        <w:rPr>
          <w:rFonts w:eastAsia="Arial" w:cs="Arial"/>
          <w:szCs w:val="22"/>
        </w:rPr>
        <w:t>,</w:t>
      </w:r>
      <w:r w:rsidR="0087164B">
        <w:rPr>
          <w:rFonts w:eastAsia="Arial" w:cs="Arial"/>
          <w:szCs w:val="22"/>
        </w:rPr>
        <w:t xml:space="preserve"> </w:t>
      </w:r>
      <w:proofErr w:type="spellStart"/>
      <w:r w:rsidR="0087164B">
        <w:rPr>
          <w:rFonts w:eastAsia="Arial" w:cs="Arial"/>
          <w:szCs w:val="22"/>
        </w:rPr>
        <w:t>setelah</w:t>
      </w:r>
      <w:proofErr w:type="spellEnd"/>
      <w:r w:rsidR="0087164B">
        <w:rPr>
          <w:rFonts w:eastAsia="Arial" w:cs="Arial"/>
          <w:szCs w:val="22"/>
        </w:rPr>
        <w:t xml:space="preserve"> </w:t>
      </w:r>
      <w:proofErr w:type="spellStart"/>
      <w:r w:rsidR="0087164B">
        <w:rPr>
          <w:rFonts w:eastAsia="Arial" w:cs="Arial"/>
          <w:szCs w:val="22"/>
        </w:rPr>
        <w:t>ada</w:t>
      </w:r>
      <w:proofErr w:type="spellEnd"/>
      <w:r w:rsidR="0087164B">
        <w:rPr>
          <w:rFonts w:eastAsia="Arial" w:cs="Arial"/>
          <w:szCs w:val="22"/>
        </w:rPr>
        <w:t xml:space="preserve"> </w:t>
      </w:r>
      <w:proofErr w:type="spellStart"/>
      <w:r w:rsidR="0087164B">
        <w:rPr>
          <w:rFonts w:eastAsia="Arial" w:cs="Arial"/>
          <w:szCs w:val="22"/>
        </w:rPr>
        <w:t>persetujuan</w:t>
      </w:r>
      <w:proofErr w:type="spellEnd"/>
      <w:r w:rsidR="0087164B">
        <w:rPr>
          <w:rFonts w:eastAsia="Arial" w:cs="Arial"/>
          <w:szCs w:val="22"/>
        </w:rPr>
        <w:t xml:space="preserve"> </w:t>
      </w:r>
      <w:proofErr w:type="spellStart"/>
      <w:r w:rsidR="0087164B">
        <w:rPr>
          <w:rFonts w:eastAsia="Arial" w:cs="Arial"/>
          <w:szCs w:val="22"/>
        </w:rPr>
        <w:t>dari</w:t>
      </w:r>
      <w:proofErr w:type="spellEnd"/>
      <w:r w:rsidR="0087164B">
        <w:rPr>
          <w:rFonts w:eastAsia="Arial" w:cs="Arial"/>
          <w:szCs w:val="22"/>
        </w:rPr>
        <w:t xml:space="preserve"> HC </w:t>
      </w:r>
      <w:r>
        <w:rPr>
          <w:rFonts w:eastAsia="Arial" w:cs="Arial"/>
          <w:szCs w:val="22"/>
        </w:rPr>
        <w:t>&amp;</w:t>
      </w:r>
      <w:r w:rsidR="0087164B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GA Manager.</w:t>
      </w:r>
    </w:p>
    <w:p w14:paraId="3770D1EB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7E320493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5FE6844B" w14:textId="77777777" w:rsidR="008A6D00" w:rsidRDefault="004B6E2A" w:rsidP="000E1E81">
      <w:pPr>
        <w:numPr>
          <w:ilvl w:val="0"/>
          <w:numId w:val="9"/>
        </w:numPr>
        <w:tabs>
          <w:tab w:val="clear" w:pos="705"/>
          <w:tab w:val="num" w:pos="709"/>
        </w:tabs>
        <w:spacing w:line="276" w:lineRule="auto"/>
        <w:ind w:left="709" w:right="176" w:hanging="284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PROSES</w:t>
      </w:r>
    </w:p>
    <w:p w14:paraId="296E2C0E" w14:textId="77777777" w:rsidR="0087164B" w:rsidRPr="0087164B" w:rsidRDefault="005D3D14" w:rsidP="000E1E81">
      <w:pPr>
        <w:numPr>
          <w:ilvl w:val="1"/>
          <w:numId w:val="10"/>
        </w:numPr>
        <w:tabs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b/>
          <w:bCs/>
          <w:szCs w:val="22"/>
        </w:rPr>
      </w:pPr>
      <w:proofErr w:type="spellStart"/>
      <w:r>
        <w:rPr>
          <w:rFonts w:eastAsia="Arial" w:cs="Arial"/>
          <w:b/>
          <w:bCs/>
          <w:szCs w:val="22"/>
        </w:rPr>
        <w:t>Pengajuan</w:t>
      </w:r>
      <w:proofErr w:type="spellEnd"/>
      <w:r>
        <w:rPr>
          <w:rFonts w:eastAsia="Arial" w:cs="Arial"/>
          <w:b/>
          <w:bCs/>
          <w:szCs w:val="22"/>
        </w:rPr>
        <w:t xml:space="preserve"> </w:t>
      </w:r>
      <w:proofErr w:type="spellStart"/>
      <w:r>
        <w:rPr>
          <w:rFonts w:eastAsia="Arial" w:cs="Arial"/>
          <w:b/>
          <w:bCs/>
          <w:szCs w:val="22"/>
        </w:rPr>
        <w:t>Usulan</w:t>
      </w:r>
      <w:proofErr w:type="spellEnd"/>
      <w:r>
        <w:rPr>
          <w:rFonts w:eastAsia="Arial" w:cs="Arial"/>
          <w:b/>
          <w:bCs/>
          <w:szCs w:val="22"/>
        </w:rPr>
        <w:t xml:space="preserve"> </w:t>
      </w:r>
      <w:proofErr w:type="spellStart"/>
      <w:r>
        <w:rPr>
          <w:rFonts w:eastAsia="Arial" w:cs="Arial"/>
          <w:b/>
          <w:bCs/>
          <w:szCs w:val="22"/>
        </w:rPr>
        <w:t>Pelatihan</w:t>
      </w:r>
      <w:proofErr w:type="spellEnd"/>
      <w:r w:rsidR="00813AC4">
        <w:rPr>
          <w:rFonts w:eastAsia="Arial" w:cs="Arial"/>
          <w:b/>
          <w:bCs/>
          <w:szCs w:val="22"/>
        </w:rPr>
        <w:t xml:space="preserve"> Internal &amp; </w:t>
      </w:r>
      <w:proofErr w:type="spellStart"/>
      <w:r w:rsidR="00813AC4">
        <w:rPr>
          <w:rFonts w:eastAsia="Arial" w:cs="Arial"/>
          <w:b/>
          <w:bCs/>
          <w:szCs w:val="22"/>
        </w:rPr>
        <w:t>Eksternal</w:t>
      </w:r>
      <w:proofErr w:type="spellEnd"/>
    </w:p>
    <w:p w14:paraId="029CE3C4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Recruitment &amp; Training</w:t>
      </w:r>
      <w:r w:rsidR="0089194B">
        <w:rPr>
          <w:rFonts w:eastAsia="Arial" w:cs="Arial"/>
          <w:szCs w:val="22"/>
        </w:rPr>
        <w:t xml:space="preserve"> Officer</w:t>
      </w:r>
      <w:r w:rsidR="008A6D00">
        <w:rPr>
          <w:rFonts w:eastAsia="Arial" w:cs="Arial"/>
          <w:szCs w:val="22"/>
        </w:rPr>
        <w:t xml:space="preserve"> </w:t>
      </w:r>
      <w:proofErr w:type="spellStart"/>
      <w:r w:rsidR="008A6D00">
        <w:rPr>
          <w:rFonts w:eastAsia="Arial" w:cs="Arial"/>
          <w:szCs w:val="22"/>
        </w:rPr>
        <w:t>menerima</w:t>
      </w:r>
      <w:proofErr w:type="spellEnd"/>
      <w:r w:rsidR="008A6D00">
        <w:rPr>
          <w:rFonts w:eastAsia="Arial" w:cs="Arial"/>
          <w:szCs w:val="22"/>
        </w:rPr>
        <w:t xml:space="preserve"> UP </w:t>
      </w:r>
      <w:proofErr w:type="spellStart"/>
      <w:r w:rsidR="008A6D00">
        <w:rPr>
          <w:rFonts w:eastAsia="Arial" w:cs="Arial"/>
          <w:szCs w:val="22"/>
        </w:rPr>
        <w:t>dari</w:t>
      </w:r>
      <w:proofErr w:type="spellEnd"/>
      <w:r w:rsidR="008A6D00">
        <w:rPr>
          <w:rFonts w:eastAsia="Arial" w:cs="Arial"/>
          <w:szCs w:val="22"/>
        </w:rPr>
        <w:t xml:space="preserve"> </w:t>
      </w:r>
      <w:proofErr w:type="spellStart"/>
      <w:r w:rsidR="008A6D00">
        <w:rPr>
          <w:rFonts w:eastAsia="Arial" w:cs="Arial"/>
          <w:szCs w:val="22"/>
        </w:rPr>
        <w:t>Departem</w:t>
      </w:r>
      <w:r>
        <w:rPr>
          <w:rFonts w:eastAsia="Arial" w:cs="Arial"/>
          <w:szCs w:val="22"/>
        </w:rPr>
        <w:t>en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</w:t>
      </w:r>
      <w:r w:rsidR="00540A13">
        <w:rPr>
          <w:rFonts w:eastAsia="Arial" w:cs="Arial"/>
          <w:szCs w:val="22"/>
        </w:rPr>
        <w:t>engusul</w:t>
      </w:r>
      <w:proofErr w:type="spellEnd"/>
      <w:r w:rsidR="00540A13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atau</w:t>
      </w:r>
      <w:proofErr w:type="spellEnd"/>
      <w:r w:rsidR="00540A13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dari</w:t>
      </w:r>
      <w:proofErr w:type="spellEnd"/>
      <w:r w:rsidR="00540A13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bagian</w:t>
      </w:r>
      <w:proofErr w:type="spellEnd"/>
      <w:r w:rsidR="00540A13">
        <w:rPr>
          <w:rFonts w:eastAsia="Arial" w:cs="Arial"/>
          <w:szCs w:val="22"/>
        </w:rPr>
        <w:t xml:space="preserve"> HC</w:t>
      </w:r>
      <w:r w:rsidR="008A6D00">
        <w:rPr>
          <w:rFonts w:eastAsia="Arial" w:cs="Arial"/>
          <w:szCs w:val="22"/>
        </w:rPr>
        <w:t>.</w:t>
      </w:r>
    </w:p>
    <w:p w14:paraId="57DA7F0A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Recruitment &amp; Training Officer</w:t>
      </w:r>
      <w:r>
        <w:rPr>
          <w:rFonts w:eastAsia="Arial" w:cs="Arial"/>
          <w:szCs w:val="22"/>
        </w:rPr>
        <w:t xml:space="preserve"> </w:t>
      </w:r>
      <w:proofErr w:type="spellStart"/>
      <w:r w:rsidR="008A6D00">
        <w:rPr>
          <w:rFonts w:eastAsia="Arial" w:cs="Arial"/>
          <w:szCs w:val="22"/>
        </w:rPr>
        <w:t>memeriksa</w:t>
      </w:r>
      <w:proofErr w:type="spellEnd"/>
      <w:r w:rsidR="008A6D00">
        <w:rPr>
          <w:rFonts w:eastAsia="Arial" w:cs="Arial"/>
          <w:szCs w:val="22"/>
        </w:rPr>
        <w:t xml:space="preserve"> </w:t>
      </w:r>
      <w:proofErr w:type="spellStart"/>
      <w:r w:rsidR="008A6D00">
        <w:rPr>
          <w:rFonts w:eastAsia="Arial" w:cs="Arial"/>
          <w:szCs w:val="22"/>
        </w:rPr>
        <w:t>kelengkapan</w:t>
      </w:r>
      <w:proofErr w:type="spellEnd"/>
      <w:r w:rsidR="008A6D00">
        <w:rPr>
          <w:rFonts w:eastAsia="Arial" w:cs="Arial"/>
          <w:szCs w:val="22"/>
        </w:rPr>
        <w:t xml:space="preserve"> </w:t>
      </w:r>
      <w:proofErr w:type="spellStart"/>
      <w:r w:rsidR="008A6D00">
        <w:rPr>
          <w:rFonts w:eastAsia="Arial" w:cs="Arial"/>
          <w:szCs w:val="22"/>
        </w:rPr>
        <w:t>pengisian</w:t>
      </w:r>
      <w:proofErr w:type="spellEnd"/>
      <w:r w:rsidR="008A6D00">
        <w:rPr>
          <w:rFonts w:eastAsia="Arial" w:cs="Arial"/>
          <w:szCs w:val="22"/>
        </w:rPr>
        <w:t xml:space="preserve"> UP.</w:t>
      </w:r>
    </w:p>
    <w:p w14:paraId="74487C3F" w14:textId="77777777" w:rsidR="005D3D14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5D3D14">
        <w:rPr>
          <w:rFonts w:eastAsia="Arial" w:cs="Arial"/>
          <w:szCs w:val="22"/>
        </w:rPr>
        <w:t xml:space="preserve">UP yang </w:t>
      </w:r>
      <w:proofErr w:type="spellStart"/>
      <w:r w:rsidRPr="005D3D14">
        <w:rPr>
          <w:rFonts w:eastAsia="Arial" w:cs="Arial"/>
          <w:szCs w:val="22"/>
        </w:rPr>
        <w:t>terisi</w:t>
      </w:r>
      <w:proofErr w:type="spellEnd"/>
      <w:r w:rsidRPr="005D3D14">
        <w:rPr>
          <w:rFonts w:eastAsia="Arial" w:cs="Arial"/>
          <w:szCs w:val="22"/>
        </w:rPr>
        <w:t xml:space="preserve"> </w:t>
      </w:r>
      <w:proofErr w:type="spellStart"/>
      <w:r w:rsidRPr="005D3D14">
        <w:rPr>
          <w:rFonts w:eastAsia="Arial" w:cs="Arial"/>
          <w:szCs w:val="22"/>
        </w:rPr>
        <w:t>lengkap</w:t>
      </w:r>
      <w:proofErr w:type="spellEnd"/>
      <w:r w:rsidRPr="005D3D14">
        <w:rPr>
          <w:rFonts w:eastAsia="Arial" w:cs="Arial"/>
          <w:szCs w:val="22"/>
        </w:rPr>
        <w:t xml:space="preserve"> </w:t>
      </w:r>
      <w:proofErr w:type="spellStart"/>
      <w:r w:rsidRPr="005D3D14">
        <w:rPr>
          <w:rFonts w:eastAsia="Arial" w:cs="Arial"/>
          <w:szCs w:val="22"/>
        </w:rPr>
        <w:t>d</w:t>
      </w:r>
      <w:r w:rsidR="004B6E2A">
        <w:rPr>
          <w:rFonts w:eastAsia="Arial" w:cs="Arial"/>
          <w:szCs w:val="22"/>
        </w:rPr>
        <w:t>iserahkan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ke</w:t>
      </w:r>
      <w:proofErr w:type="spellEnd"/>
      <w:r w:rsidR="004B6E2A">
        <w:rPr>
          <w:rFonts w:eastAsia="Arial" w:cs="Arial"/>
          <w:szCs w:val="22"/>
        </w:rPr>
        <w:t xml:space="preserve"> HC </w:t>
      </w:r>
      <w:r w:rsidRPr="005D3D14">
        <w:rPr>
          <w:rFonts w:eastAsia="Arial" w:cs="Arial"/>
          <w:szCs w:val="22"/>
        </w:rPr>
        <w:t>&amp;</w:t>
      </w:r>
      <w:r w:rsidR="004B6E2A">
        <w:rPr>
          <w:rFonts w:eastAsia="Arial" w:cs="Arial"/>
          <w:szCs w:val="22"/>
        </w:rPr>
        <w:t xml:space="preserve"> </w:t>
      </w:r>
      <w:r w:rsidRPr="005D3D14">
        <w:rPr>
          <w:rFonts w:eastAsia="Arial" w:cs="Arial"/>
          <w:szCs w:val="22"/>
        </w:rPr>
        <w:t>GA</w:t>
      </w:r>
      <w:r w:rsidR="0087164B">
        <w:rPr>
          <w:rFonts w:eastAsia="Arial" w:cs="Arial"/>
          <w:szCs w:val="22"/>
        </w:rPr>
        <w:t xml:space="preserve"> Manager</w:t>
      </w:r>
      <w:r w:rsidRPr="005D3D14">
        <w:rPr>
          <w:rFonts w:eastAsia="Arial" w:cs="Arial"/>
          <w:szCs w:val="22"/>
        </w:rPr>
        <w:t xml:space="preserve">, </w:t>
      </w:r>
      <w:proofErr w:type="spellStart"/>
      <w:r w:rsidRPr="005D3D14">
        <w:rPr>
          <w:rFonts w:eastAsia="Arial" w:cs="Arial"/>
          <w:szCs w:val="22"/>
        </w:rPr>
        <w:t>bila</w:t>
      </w:r>
      <w:proofErr w:type="spellEnd"/>
      <w:r w:rsidRPr="005D3D14">
        <w:rPr>
          <w:rFonts w:eastAsia="Arial" w:cs="Arial"/>
          <w:szCs w:val="22"/>
        </w:rPr>
        <w:t xml:space="preserve"> UP </w:t>
      </w:r>
      <w:proofErr w:type="spellStart"/>
      <w:r w:rsidRPr="005D3D14">
        <w:rPr>
          <w:rFonts w:eastAsia="Arial" w:cs="Arial"/>
          <w:szCs w:val="22"/>
        </w:rPr>
        <w:t>belum</w:t>
      </w:r>
      <w:proofErr w:type="spellEnd"/>
      <w:r w:rsidRPr="005D3D14">
        <w:rPr>
          <w:rFonts w:eastAsia="Arial" w:cs="Arial"/>
          <w:szCs w:val="22"/>
        </w:rPr>
        <w:t xml:space="preserve"> </w:t>
      </w:r>
      <w:proofErr w:type="spellStart"/>
      <w:r w:rsidRPr="005D3D14">
        <w:rPr>
          <w:rFonts w:eastAsia="Arial" w:cs="Arial"/>
          <w:szCs w:val="22"/>
        </w:rPr>
        <w:t>terisi</w:t>
      </w:r>
      <w:proofErr w:type="spellEnd"/>
      <w:r w:rsidRPr="005D3D14">
        <w:rPr>
          <w:rFonts w:eastAsia="Arial" w:cs="Arial"/>
          <w:szCs w:val="22"/>
        </w:rPr>
        <w:t xml:space="preserve"> </w:t>
      </w:r>
      <w:proofErr w:type="spellStart"/>
      <w:r w:rsidRPr="005D3D14">
        <w:rPr>
          <w:rFonts w:eastAsia="Arial" w:cs="Arial"/>
          <w:szCs w:val="22"/>
        </w:rPr>
        <w:t>lengkap</w:t>
      </w:r>
      <w:proofErr w:type="spellEnd"/>
      <w:r w:rsidRPr="005D3D14">
        <w:rPr>
          <w:rFonts w:eastAsia="Arial" w:cs="Arial"/>
          <w:szCs w:val="22"/>
        </w:rPr>
        <w:t xml:space="preserve"> </w:t>
      </w:r>
      <w:proofErr w:type="spellStart"/>
      <w:r w:rsidRPr="005D3D14">
        <w:rPr>
          <w:rFonts w:eastAsia="Arial" w:cs="Arial"/>
          <w:szCs w:val="22"/>
        </w:rPr>
        <w:t>maka</w:t>
      </w:r>
      <w:proofErr w:type="spellEnd"/>
      <w:r w:rsidRPr="005D3D14">
        <w:rPr>
          <w:rFonts w:eastAsia="Arial" w:cs="Arial"/>
          <w:szCs w:val="22"/>
        </w:rPr>
        <w:t xml:space="preserve"> </w:t>
      </w:r>
      <w:proofErr w:type="spellStart"/>
      <w:r w:rsidRPr="005D3D14">
        <w:rPr>
          <w:rFonts w:eastAsia="Arial" w:cs="Arial"/>
          <w:szCs w:val="22"/>
        </w:rPr>
        <w:t>diinformasikan</w:t>
      </w:r>
      <w:proofErr w:type="spellEnd"/>
      <w:r w:rsidRPr="005D3D14">
        <w:rPr>
          <w:rFonts w:eastAsia="Arial" w:cs="Arial"/>
          <w:szCs w:val="22"/>
        </w:rPr>
        <w:t xml:space="preserve"> </w:t>
      </w:r>
      <w:proofErr w:type="spellStart"/>
      <w:r w:rsidRPr="005D3D14">
        <w:rPr>
          <w:rFonts w:eastAsia="Arial" w:cs="Arial"/>
          <w:szCs w:val="22"/>
        </w:rPr>
        <w:t>ke</w:t>
      </w:r>
      <w:proofErr w:type="spellEnd"/>
      <w:r w:rsidRPr="005D3D14">
        <w:rPr>
          <w:rFonts w:eastAsia="Arial" w:cs="Arial"/>
          <w:szCs w:val="22"/>
        </w:rPr>
        <w:t xml:space="preserve"> Dept.</w:t>
      </w:r>
      <w:r w:rsidR="0087164B">
        <w:rPr>
          <w:rFonts w:eastAsia="Arial" w:cs="Arial"/>
          <w:szCs w:val="22"/>
        </w:rPr>
        <w:t xml:space="preserve"> </w:t>
      </w:r>
      <w:proofErr w:type="spellStart"/>
      <w:r w:rsidRPr="005D3D14">
        <w:rPr>
          <w:rFonts w:eastAsia="Arial" w:cs="Arial"/>
          <w:szCs w:val="22"/>
        </w:rPr>
        <w:t>Pengusul</w:t>
      </w:r>
      <w:proofErr w:type="spellEnd"/>
      <w:r w:rsidRPr="005D3D14">
        <w:rPr>
          <w:rFonts w:eastAsia="Arial" w:cs="Arial"/>
          <w:szCs w:val="22"/>
        </w:rPr>
        <w:t>.</w:t>
      </w:r>
    </w:p>
    <w:p w14:paraId="1BD37706" w14:textId="77777777" w:rsidR="005D3D14" w:rsidRPr="006C4B8C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Jika UP dito</w:t>
      </w:r>
      <w:r w:rsidR="0087164B" w:rsidRPr="006C4B8C">
        <w:rPr>
          <w:rFonts w:eastAsia="Arial" w:cs="Arial"/>
          <w:szCs w:val="22"/>
          <w:lang w:val="fi-FI"/>
        </w:rPr>
        <w:t xml:space="preserve">lak maka </w:t>
      </w:r>
      <w:r w:rsidR="00540A13" w:rsidRPr="006C4B8C">
        <w:rPr>
          <w:rFonts w:eastAsia="Arial" w:cs="Arial"/>
          <w:szCs w:val="22"/>
          <w:lang w:val="fi-FI"/>
        </w:rPr>
        <w:t>informasikan ke Dept. Pengusul perihal penolakannya terhadap usulan pelatihan.</w:t>
      </w:r>
    </w:p>
    <w:p w14:paraId="1A89D7A8" w14:textId="77777777" w:rsidR="005D3D14" w:rsidRPr="006C4B8C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UP yang disetujui </w:t>
      </w:r>
      <w:r w:rsidR="0087164B" w:rsidRPr="006C4B8C">
        <w:rPr>
          <w:rFonts w:eastAsia="Arial" w:cs="Arial"/>
          <w:szCs w:val="22"/>
          <w:lang w:val="fi-FI"/>
        </w:rPr>
        <w:t xml:space="preserve">HC &amp; GA Manager </w:t>
      </w:r>
      <w:r w:rsidRPr="006C4B8C">
        <w:rPr>
          <w:rFonts w:eastAsia="Arial" w:cs="Arial"/>
          <w:szCs w:val="22"/>
          <w:lang w:val="fi-FI"/>
        </w:rPr>
        <w:t xml:space="preserve">diserahkan pada </w:t>
      </w:r>
      <w:r w:rsidR="0087164B" w:rsidRPr="006C4B8C">
        <w:rPr>
          <w:rFonts w:eastAsia="Arial" w:cs="Arial"/>
          <w:szCs w:val="22"/>
          <w:lang w:val="fi-FI"/>
        </w:rPr>
        <w:t>Direktur Keuangan &amp; Administrasi</w:t>
      </w:r>
      <w:r w:rsidRPr="006C4B8C">
        <w:rPr>
          <w:rFonts w:eastAsia="Arial" w:cs="Arial"/>
          <w:szCs w:val="22"/>
          <w:lang w:val="fi-FI"/>
        </w:rPr>
        <w:t xml:space="preserve"> untuk dievaluasi.</w:t>
      </w:r>
    </w:p>
    <w:p w14:paraId="3522FD88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Direktur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Keuangan</w:t>
      </w:r>
      <w:proofErr w:type="spellEnd"/>
      <w:r>
        <w:rPr>
          <w:rFonts w:eastAsia="Arial" w:cs="Arial"/>
          <w:szCs w:val="22"/>
        </w:rPr>
        <w:t xml:space="preserve"> &amp; </w:t>
      </w:r>
      <w:proofErr w:type="spellStart"/>
      <w:r>
        <w:rPr>
          <w:rFonts w:eastAsia="Arial" w:cs="Arial"/>
          <w:szCs w:val="22"/>
        </w:rPr>
        <w:t>Administrasi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 w:rsidR="008A6D00" w:rsidRPr="005D3D14">
        <w:rPr>
          <w:rFonts w:eastAsia="Arial" w:cs="Arial"/>
          <w:szCs w:val="22"/>
        </w:rPr>
        <w:t>mengevaluasi</w:t>
      </w:r>
      <w:proofErr w:type="spellEnd"/>
      <w:r w:rsidR="008A6D00" w:rsidRPr="005D3D14">
        <w:rPr>
          <w:rFonts w:eastAsia="Arial" w:cs="Arial"/>
          <w:szCs w:val="22"/>
        </w:rPr>
        <w:t xml:space="preserve"> UP, dan </w:t>
      </w:r>
      <w:proofErr w:type="spellStart"/>
      <w:r w:rsidR="008A6D00" w:rsidRPr="005D3D14">
        <w:rPr>
          <w:rFonts w:eastAsia="Arial" w:cs="Arial"/>
          <w:szCs w:val="22"/>
        </w:rPr>
        <w:t>menandatangani</w:t>
      </w:r>
      <w:proofErr w:type="spellEnd"/>
      <w:r w:rsidR="008A6D00" w:rsidRPr="005D3D14">
        <w:rPr>
          <w:rFonts w:eastAsia="Arial" w:cs="Arial"/>
          <w:szCs w:val="22"/>
        </w:rPr>
        <w:t xml:space="preserve"> UP.</w:t>
      </w:r>
    </w:p>
    <w:p w14:paraId="1A651869" w14:textId="77777777" w:rsidR="005D3D14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5D3D14">
        <w:rPr>
          <w:rFonts w:eastAsia="Arial" w:cs="Arial"/>
          <w:szCs w:val="22"/>
        </w:rPr>
        <w:t xml:space="preserve">Jika UP </w:t>
      </w:r>
      <w:proofErr w:type="spellStart"/>
      <w:r w:rsidRPr="005D3D14">
        <w:rPr>
          <w:rFonts w:eastAsia="Arial" w:cs="Arial"/>
          <w:szCs w:val="22"/>
        </w:rPr>
        <w:t>diterim</w:t>
      </w:r>
      <w:r w:rsidR="0087164B">
        <w:rPr>
          <w:rFonts w:eastAsia="Arial" w:cs="Arial"/>
          <w:szCs w:val="22"/>
        </w:rPr>
        <w:t>a</w:t>
      </w:r>
      <w:proofErr w:type="spellEnd"/>
      <w:r w:rsidR="0087164B">
        <w:rPr>
          <w:rFonts w:eastAsia="Arial" w:cs="Arial"/>
          <w:szCs w:val="22"/>
        </w:rPr>
        <w:t xml:space="preserve">, </w:t>
      </w:r>
      <w:proofErr w:type="spellStart"/>
      <w:r w:rsidR="0087164B">
        <w:rPr>
          <w:rFonts w:eastAsia="Arial" w:cs="Arial"/>
          <w:szCs w:val="22"/>
        </w:rPr>
        <w:t>maka</w:t>
      </w:r>
      <w:proofErr w:type="spellEnd"/>
      <w:r w:rsidR="0087164B">
        <w:rPr>
          <w:rFonts w:eastAsia="Arial" w:cs="Arial"/>
          <w:szCs w:val="22"/>
        </w:rPr>
        <w:t xml:space="preserve"> </w:t>
      </w:r>
      <w:proofErr w:type="spellStart"/>
      <w:r w:rsidR="0087164B">
        <w:rPr>
          <w:rFonts w:eastAsia="Arial" w:cs="Arial"/>
          <w:szCs w:val="22"/>
        </w:rPr>
        <w:t>langsung</w:t>
      </w:r>
      <w:proofErr w:type="spellEnd"/>
      <w:r w:rsidR="0087164B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dilaksanakan</w:t>
      </w:r>
      <w:proofErr w:type="spellEnd"/>
      <w:r w:rsidR="00540A13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pelatihan</w:t>
      </w:r>
      <w:proofErr w:type="spellEnd"/>
      <w:r w:rsidR="00540A13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dilakukan</w:t>
      </w:r>
      <w:proofErr w:type="spellEnd"/>
      <w:r w:rsidR="00540A13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sesuai</w:t>
      </w:r>
      <w:proofErr w:type="spellEnd"/>
      <w:r w:rsidR="00540A13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jadwal</w:t>
      </w:r>
      <w:proofErr w:type="spellEnd"/>
      <w:r w:rsidR="00540A13">
        <w:rPr>
          <w:rFonts w:eastAsia="Arial" w:cs="Arial"/>
          <w:szCs w:val="22"/>
        </w:rPr>
        <w:t xml:space="preserve"> yang </w:t>
      </w:r>
      <w:proofErr w:type="spellStart"/>
      <w:r w:rsidR="00540A13">
        <w:rPr>
          <w:rFonts w:eastAsia="Arial" w:cs="Arial"/>
          <w:szCs w:val="22"/>
        </w:rPr>
        <w:t>sudah</w:t>
      </w:r>
      <w:proofErr w:type="spellEnd"/>
      <w:r w:rsidR="00540A13">
        <w:rPr>
          <w:rFonts w:eastAsia="Arial" w:cs="Arial"/>
          <w:szCs w:val="22"/>
        </w:rPr>
        <w:t xml:space="preserve"> </w:t>
      </w:r>
      <w:proofErr w:type="spellStart"/>
      <w:r w:rsidR="00540A13">
        <w:rPr>
          <w:rFonts w:eastAsia="Arial" w:cs="Arial"/>
          <w:szCs w:val="22"/>
        </w:rPr>
        <w:t>ditentukan</w:t>
      </w:r>
      <w:proofErr w:type="spellEnd"/>
      <w:r w:rsidR="00540A13">
        <w:rPr>
          <w:rFonts w:eastAsia="Arial" w:cs="Arial"/>
          <w:szCs w:val="22"/>
        </w:rPr>
        <w:t>.</w:t>
      </w:r>
    </w:p>
    <w:p w14:paraId="33662AFE" w14:textId="77777777" w:rsidR="00E26C7A" w:rsidRPr="006C4B8C" w:rsidRDefault="006A438A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Pelaksanaan p</w:t>
      </w:r>
      <w:r w:rsidR="004B6E2A" w:rsidRPr="006C4B8C">
        <w:rPr>
          <w:rFonts w:eastAsia="Arial" w:cs="Arial"/>
          <w:szCs w:val="22"/>
          <w:lang w:val="fi-FI"/>
        </w:rPr>
        <w:t>elatihan dapat dilakukan secara fisik maupun virtual (</w:t>
      </w:r>
      <w:r w:rsidR="004B6E2A" w:rsidRPr="006C4B8C">
        <w:rPr>
          <w:rFonts w:eastAsia="Arial" w:cs="Arial"/>
          <w:i/>
          <w:szCs w:val="22"/>
          <w:lang w:val="fi-FI"/>
        </w:rPr>
        <w:t>online)</w:t>
      </w:r>
      <w:r w:rsidRPr="006C4B8C">
        <w:rPr>
          <w:rFonts w:eastAsia="Arial" w:cs="Arial"/>
          <w:i/>
          <w:szCs w:val="22"/>
          <w:lang w:val="fi-FI"/>
        </w:rPr>
        <w:t>.</w:t>
      </w:r>
    </w:p>
    <w:p w14:paraId="718C2A9C" w14:textId="77777777" w:rsidR="00B929CD" w:rsidRPr="006C4B8C" w:rsidRDefault="00B929CD" w:rsidP="00B929CD">
      <w:pPr>
        <w:tabs>
          <w:tab w:val="left" w:pos="1004"/>
        </w:tabs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294BA8CC" w14:textId="77777777" w:rsidR="00B929CD" w:rsidRDefault="004B6E2A" w:rsidP="00B929CD">
      <w:pPr>
        <w:pStyle w:val="ListParagraph"/>
        <w:numPr>
          <w:ilvl w:val="1"/>
          <w:numId w:val="10"/>
        </w:numPr>
        <w:ind w:left="1276" w:right="176" w:hanging="567"/>
        <w:rPr>
          <w:rFonts w:ascii="Arial" w:hAnsi="Arial" w:cs="Arial"/>
          <w:b/>
          <w:lang w:val="en-US"/>
        </w:rPr>
      </w:pPr>
      <w:r w:rsidRPr="00813AC4">
        <w:rPr>
          <w:rFonts w:ascii="Arial" w:hAnsi="Arial" w:cs="Arial"/>
          <w:b/>
        </w:rPr>
        <w:t>P</w:t>
      </w:r>
      <w:proofErr w:type="spellStart"/>
      <w:r w:rsidRPr="00813AC4">
        <w:rPr>
          <w:rFonts w:ascii="Arial" w:hAnsi="Arial" w:cs="Arial"/>
          <w:b/>
          <w:lang w:val="en-US"/>
        </w:rPr>
        <w:t>elaksanaa</w:t>
      </w:r>
      <w:r>
        <w:rPr>
          <w:rFonts w:ascii="Arial" w:hAnsi="Arial" w:cs="Arial"/>
          <w:b/>
          <w:lang w:val="en-US"/>
        </w:rPr>
        <w:t>n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Pelatihan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Kerja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Lapangan</w:t>
      </w:r>
      <w:proofErr w:type="spellEnd"/>
    </w:p>
    <w:p w14:paraId="569752FB" w14:textId="77777777" w:rsidR="00B929CD" w:rsidRDefault="004B6E2A" w:rsidP="00B929CD">
      <w:pPr>
        <w:pStyle w:val="ListParagraph"/>
        <w:numPr>
          <w:ilvl w:val="2"/>
          <w:numId w:val="10"/>
        </w:numPr>
        <w:ind w:left="1985" w:right="17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Atasan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Departemen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memberikan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pelatihan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atau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bimbingan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teknis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terkait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tanggung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jawab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karyawan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pekerjaannya</w:t>
      </w:r>
      <w:proofErr w:type="spellEnd"/>
      <w:r>
        <w:rPr>
          <w:rFonts w:ascii="Arial" w:hAnsi="Arial" w:cs="Arial"/>
          <w:lang w:val="en-US"/>
        </w:rPr>
        <w:t>.</w:t>
      </w:r>
    </w:p>
    <w:p w14:paraId="06573BDB" w14:textId="77777777" w:rsidR="00B929CD" w:rsidRDefault="004B6E2A" w:rsidP="00B929CD">
      <w:pPr>
        <w:pStyle w:val="ListParagraph"/>
        <w:numPr>
          <w:ilvl w:val="2"/>
          <w:numId w:val="10"/>
        </w:numPr>
        <w:ind w:left="1985" w:right="176"/>
        <w:jc w:val="both"/>
        <w:rPr>
          <w:rFonts w:ascii="Arial" w:hAnsi="Arial" w:cs="Arial"/>
          <w:lang w:val="en-US"/>
        </w:rPr>
      </w:pPr>
      <w:r w:rsidRPr="003E228A">
        <w:rPr>
          <w:rFonts w:ascii="Arial" w:hAnsi="Arial" w:cs="Arial"/>
          <w:lang w:val="en-US"/>
        </w:rPr>
        <w:lastRenderedPageBreak/>
        <w:t xml:space="preserve">Bukti </w:t>
      </w:r>
      <w:proofErr w:type="spellStart"/>
      <w:r w:rsidRPr="003E228A">
        <w:rPr>
          <w:rFonts w:ascii="Arial" w:hAnsi="Arial" w:cs="Arial"/>
          <w:lang w:val="en-US"/>
        </w:rPr>
        <w:t>pelaksanaan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berupa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Absensi</w:t>
      </w:r>
      <w:proofErr w:type="spellEnd"/>
      <w:r w:rsidRPr="003E228A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pelatihan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atau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bimbingan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teknis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3E228A">
        <w:rPr>
          <w:rFonts w:ascii="Arial" w:hAnsi="Arial" w:cs="Arial"/>
          <w:lang w:val="en-US"/>
        </w:rPr>
        <w:t>disampaikan</w:t>
      </w:r>
      <w:proofErr w:type="spellEnd"/>
      <w:r w:rsidRPr="003E228A">
        <w:rPr>
          <w:rFonts w:ascii="Arial" w:hAnsi="Arial" w:cs="Arial"/>
          <w:lang w:val="en-US"/>
        </w:rPr>
        <w:t xml:space="preserve"> </w:t>
      </w:r>
      <w:proofErr w:type="spellStart"/>
      <w:r w:rsidRPr="003E228A">
        <w:rPr>
          <w:rFonts w:ascii="Arial" w:hAnsi="Arial" w:cs="Arial"/>
          <w:lang w:val="en-US"/>
        </w:rPr>
        <w:t>ke</w:t>
      </w:r>
      <w:proofErr w:type="spellEnd"/>
      <w:r w:rsidRPr="003E228A">
        <w:rPr>
          <w:rFonts w:ascii="Arial" w:eastAsia="Arial" w:hAnsi="Arial" w:cs="Arial"/>
        </w:rPr>
        <w:t xml:space="preserve"> </w:t>
      </w:r>
      <w:r w:rsidRPr="00EF3CE4">
        <w:rPr>
          <w:rFonts w:ascii="Arial" w:eastAsia="Arial" w:hAnsi="Arial" w:cs="Arial"/>
          <w:i/>
        </w:rPr>
        <w:t>Training &amp; Recruitment Officer</w:t>
      </w:r>
      <w:r w:rsidRPr="003E228A">
        <w:rPr>
          <w:rFonts w:ascii="Arial" w:eastAsia="Arial" w:hAnsi="Arial" w:cs="Arial"/>
          <w:lang w:val="en-US"/>
        </w:rPr>
        <w:t>.</w:t>
      </w:r>
    </w:p>
    <w:p w14:paraId="5B9FFDC6" w14:textId="77777777" w:rsidR="00B929CD" w:rsidRDefault="004B6E2A" w:rsidP="004B6E2A">
      <w:pPr>
        <w:pStyle w:val="ListParagraph"/>
        <w:numPr>
          <w:ilvl w:val="2"/>
          <w:numId w:val="10"/>
        </w:numPr>
        <w:spacing w:after="0"/>
        <w:ind w:left="1985" w:right="176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Training &amp; Recruitment Officer</w:t>
      </w:r>
      <w:r w:rsidRPr="003E228A">
        <w:rPr>
          <w:rFonts w:ascii="Arial" w:eastAsia="Arial" w:hAnsi="Arial" w:cs="Arial"/>
        </w:rPr>
        <w:t xml:space="preserve"> </w:t>
      </w:r>
      <w:proofErr w:type="spellStart"/>
      <w:r w:rsidRPr="003E228A">
        <w:rPr>
          <w:rFonts w:ascii="Arial" w:hAnsi="Arial" w:cs="Arial"/>
          <w:lang w:val="en-US"/>
        </w:rPr>
        <w:t>memelihara</w:t>
      </w:r>
      <w:proofErr w:type="spellEnd"/>
      <w:r w:rsidRPr="003E228A">
        <w:rPr>
          <w:rFonts w:ascii="Arial" w:hAnsi="Arial" w:cs="Arial"/>
          <w:lang w:val="en-US"/>
        </w:rPr>
        <w:t xml:space="preserve"> </w:t>
      </w:r>
      <w:proofErr w:type="spellStart"/>
      <w:r w:rsidRPr="003E228A">
        <w:rPr>
          <w:rFonts w:ascii="Arial" w:hAnsi="Arial" w:cs="Arial"/>
          <w:lang w:val="en-US"/>
        </w:rPr>
        <w:t>dokumen</w:t>
      </w:r>
      <w:proofErr w:type="spellEnd"/>
      <w:r w:rsidRPr="003E228A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Pelatihan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Kerja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Lapangan</w:t>
      </w:r>
      <w:proofErr w:type="spellEnd"/>
      <w:r>
        <w:rPr>
          <w:rFonts w:ascii="Arial" w:hAnsi="Arial" w:cs="Arial"/>
          <w:lang w:val="en-US"/>
        </w:rPr>
        <w:t>.</w:t>
      </w:r>
    </w:p>
    <w:p w14:paraId="23D77E22" w14:textId="77777777" w:rsidR="009E41D0" w:rsidRDefault="009E41D0" w:rsidP="000E1E81">
      <w:pPr>
        <w:tabs>
          <w:tab w:val="left" w:pos="1004"/>
        </w:tabs>
        <w:spacing w:line="276" w:lineRule="auto"/>
        <w:ind w:right="176"/>
        <w:jc w:val="both"/>
        <w:rPr>
          <w:rFonts w:eastAsia="Arial" w:cs="Arial"/>
          <w:szCs w:val="22"/>
        </w:rPr>
      </w:pPr>
    </w:p>
    <w:p w14:paraId="1D0E92BB" w14:textId="77777777" w:rsidR="00813AC4" w:rsidRDefault="004B6E2A" w:rsidP="000E1E81">
      <w:pPr>
        <w:pStyle w:val="ListParagraph"/>
        <w:numPr>
          <w:ilvl w:val="1"/>
          <w:numId w:val="10"/>
        </w:numPr>
        <w:ind w:left="1276" w:right="176" w:hanging="567"/>
        <w:rPr>
          <w:rFonts w:ascii="Arial" w:hAnsi="Arial" w:cs="Arial"/>
          <w:b/>
          <w:lang w:val="en-US"/>
        </w:rPr>
      </w:pPr>
      <w:r w:rsidRPr="00813AC4">
        <w:rPr>
          <w:rFonts w:ascii="Arial" w:hAnsi="Arial" w:cs="Arial"/>
          <w:b/>
        </w:rPr>
        <w:t>P</w:t>
      </w:r>
      <w:proofErr w:type="spellStart"/>
      <w:r w:rsidRPr="00813AC4">
        <w:rPr>
          <w:rFonts w:ascii="Arial" w:hAnsi="Arial" w:cs="Arial"/>
          <w:b/>
          <w:lang w:val="en-US"/>
        </w:rPr>
        <w:t>elaksanaa</w:t>
      </w:r>
      <w:r w:rsidR="005B77C9">
        <w:rPr>
          <w:rFonts w:ascii="Arial" w:hAnsi="Arial" w:cs="Arial"/>
          <w:b/>
          <w:lang w:val="en-US"/>
        </w:rPr>
        <w:t>n</w:t>
      </w:r>
      <w:proofErr w:type="spellEnd"/>
      <w:r w:rsidR="005B77C9">
        <w:rPr>
          <w:rFonts w:ascii="Arial" w:hAnsi="Arial" w:cs="Arial"/>
          <w:b/>
          <w:lang w:val="en-US"/>
        </w:rPr>
        <w:t xml:space="preserve"> </w:t>
      </w:r>
      <w:r w:rsidR="005B77C9" w:rsidRPr="00B929CD">
        <w:rPr>
          <w:rFonts w:ascii="Arial" w:hAnsi="Arial" w:cs="Arial"/>
          <w:b/>
          <w:lang w:val="en-US"/>
        </w:rPr>
        <w:t xml:space="preserve">Transfer </w:t>
      </w:r>
      <w:proofErr w:type="spellStart"/>
      <w:r w:rsidR="003E228A" w:rsidRPr="00B929CD">
        <w:rPr>
          <w:rFonts w:ascii="Arial" w:hAnsi="Arial" w:cs="Arial"/>
          <w:b/>
          <w:lang w:val="en-US"/>
        </w:rPr>
        <w:t>Pengetahuan</w:t>
      </w:r>
      <w:proofErr w:type="spellEnd"/>
      <w:r w:rsidR="005B77C9">
        <w:rPr>
          <w:rFonts w:ascii="Arial" w:hAnsi="Arial" w:cs="Arial"/>
          <w:b/>
          <w:lang w:val="en-US"/>
        </w:rPr>
        <w:t xml:space="preserve"> </w:t>
      </w:r>
      <w:proofErr w:type="spellStart"/>
      <w:r w:rsidR="005B77C9">
        <w:rPr>
          <w:rFonts w:ascii="Arial" w:hAnsi="Arial" w:cs="Arial"/>
          <w:b/>
          <w:lang w:val="en-US"/>
        </w:rPr>
        <w:t>M</w:t>
      </w:r>
      <w:r>
        <w:rPr>
          <w:rFonts w:ascii="Arial" w:hAnsi="Arial" w:cs="Arial"/>
          <w:b/>
          <w:lang w:val="en-US"/>
        </w:rPr>
        <w:t>enjelang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Pensiun</w:t>
      </w:r>
      <w:proofErr w:type="spellEnd"/>
    </w:p>
    <w:p w14:paraId="531FC222" w14:textId="77777777" w:rsidR="00C73259" w:rsidRDefault="00540A13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Recruitment &amp; Training</w:t>
      </w:r>
      <w:r w:rsidRPr="00EF3CE4">
        <w:rPr>
          <w:rFonts w:ascii="Arial" w:eastAsia="Arial" w:hAnsi="Arial" w:cs="Arial"/>
          <w:i/>
          <w:lang w:val="en-US"/>
        </w:rPr>
        <w:t xml:space="preserve"> </w:t>
      </w:r>
      <w:r w:rsidRPr="00EF3CE4">
        <w:rPr>
          <w:rFonts w:ascii="Arial" w:eastAsia="Arial" w:hAnsi="Arial" w:cs="Arial"/>
          <w:i/>
        </w:rPr>
        <w:t>Officer</w:t>
      </w:r>
      <w:r>
        <w:rPr>
          <w:rFonts w:ascii="Arial" w:eastAsia="Arial" w:hAnsi="Arial" w:cs="Arial"/>
        </w:rPr>
        <w:t xml:space="preserve"> </w:t>
      </w:r>
      <w:proofErr w:type="spellStart"/>
      <w:r w:rsidR="004B6E2A">
        <w:rPr>
          <w:rFonts w:ascii="Arial" w:hAnsi="Arial" w:cs="Arial"/>
          <w:lang w:val="en-US"/>
        </w:rPr>
        <w:t>mengirimkan</w:t>
      </w:r>
      <w:proofErr w:type="spellEnd"/>
      <w:r w:rsidR="004B6E2A">
        <w:rPr>
          <w:rFonts w:ascii="Arial" w:hAnsi="Arial" w:cs="Arial"/>
          <w:lang w:val="en-US"/>
        </w:rPr>
        <w:t xml:space="preserve"> nota </w:t>
      </w:r>
      <w:proofErr w:type="spellStart"/>
      <w:r w:rsidR="00813AC4" w:rsidRPr="00813AC4">
        <w:rPr>
          <w:rFonts w:ascii="Arial" w:hAnsi="Arial" w:cs="Arial"/>
          <w:lang w:val="en-US"/>
        </w:rPr>
        <w:t>pemberitahuan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813AC4">
        <w:rPr>
          <w:rFonts w:ascii="Arial" w:hAnsi="Arial" w:cs="Arial"/>
          <w:lang w:val="en-US"/>
        </w:rPr>
        <w:t>kepada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813AC4">
        <w:rPr>
          <w:rFonts w:ascii="Arial" w:hAnsi="Arial" w:cs="Arial"/>
          <w:lang w:val="en-US"/>
        </w:rPr>
        <w:t>atasannya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813AC4">
        <w:rPr>
          <w:rFonts w:ascii="Arial" w:hAnsi="Arial" w:cs="Arial"/>
          <w:lang w:val="en-US"/>
        </w:rPr>
        <w:t>dengan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813AC4">
        <w:rPr>
          <w:rFonts w:ascii="Arial" w:hAnsi="Arial" w:cs="Arial"/>
          <w:lang w:val="en-US"/>
        </w:rPr>
        <w:t>tembusan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813AC4">
        <w:rPr>
          <w:rFonts w:ascii="Arial" w:hAnsi="Arial" w:cs="Arial"/>
          <w:lang w:val="en-US"/>
        </w:rPr>
        <w:t>ybs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813AC4">
        <w:rPr>
          <w:rFonts w:ascii="Arial" w:hAnsi="Arial" w:cs="Arial"/>
          <w:lang w:val="en-US"/>
        </w:rPr>
        <w:t>perihal</w:t>
      </w:r>
      <w:proofErr w:type="spellEnd"/>
      <w:r w:rsidR="00813AC4" w:rsidRPr="00813AC4">
        <w:rPr>
          <w:rFonts w:ascii="Arial" w:hAnsi="Arial" w:cs="Arial"/>
          <w:lang w:val="en-US"/>
        </w:rPr>
        <w:t xml:space="preserve"> transfer </w:t>
      </w:r>
      <w:proofErr w:type="spellStart"/>
      <w:r w:rsidR="00813AC4" w:rsidRPr="00813AC4">
        <w:rPr>
          <w:rFonts w:ascii="Arial" w:hAnsi="Arial" w:cs="Arial"/>
          <w:lang w:val="en-US"/>
        </w:rPr>
        <w:t>pengetahuan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813AC4">
        <w:rPr>
          <w:rFonts w:ascii="Arial" w:hAnsi="Arial" w:cs="Arial"/>
          <w:lang w:val="en-US"/>
        </w:rPr>
        <w:t>karyawan</w:t>
      </w:r>
      <w:proofErr w:type="spellEnd"/>
      <w:r w:rsidR="00655264">
        <w:rPr>
          <w:rFonts w:ascii="Arial" w:hAnsi="Arial" w:cs="Arial"/>
          <w:lang w:val="en-US"/>
        </w:rPr>
        <w:t xml:space="preserve"> </w:t>
      </w:r>
      <w:proofErr w:type="spellStart"/>
      <w:r w:rsidR="00655264">
        <w:rPr>
          <w:rFonts w:ascii="Arial" w:hAnsi="Arial" w:cs="Arial"/>
          <w:lang w:val="en-US"/>
        </w:rPr>
        <w:t>dimulai</w:t>
      </w:r>
      <w:proofErr w:type="spellEnd"/>
      <w:r w:rsidR="00655264">
        <w:rPr>
          <w:rFonts w:ascii="Arial" w:hAnsi="Arial" w:cs="Arial"/>
          <w:lang w:val="en-US"/>
        </w:rPr>
        <w:t xml:space="preserve"> </w:t>
      </w:r>
      <w:proofErr w:type="spellStart"/>
      <w:r w:rsidR="00655264">
        <w:rPr>
          <w:rFonts w:ascii="Arial" w:hAnsi="Arial" w:cs="Arial"/>
          <w:lang w:val="en-US"/>
        </w:rPr>
        <w:t>sejak</w:t>
      </w:r>
      <w:proofErr w:type="spellEnd"/>
      <w:r w:rsidR="00655264">
        <w:rPr>
          <w:rFonts w:ascii="Arial" w:hAnsi="Arial" w:cs="Arial"/>
          <w:lang w:val="en-US"/>
        </w:rPr>
        <w:t xml:space="preserve"> 6 (</w:t>
      </w:r>
      <w:proofErr w:type="spellStart"/>
      <w:r w:rsidR="00655264">
        <w:rPr>
          <w:rFonts w:ascii="Arial" w:hAnsi="Arial" w:cs="Arial"/>
          <w:lang w:val="en-US"/>
        </w:rPr>
        <w:t>enam</w:t>
      </w:r>
      <w:proofErr w:type="spellEnd"/>
      <w:r w:rsidR="0051783B">
        <w:rPr>
          <w:rFonts w:ascii="Arial" w:hAnsi="Arial" w:cs="Arial"/>
          <w:lang w:val="en-US"/>
        </w:rPr>
        <w:t xml:space="preserve">) </w:t>
      </w:r>
      <w:proofErr w:type="spellStart"/>
      <w:r w:rsidR="0051783B">
        <w:rPr>
          <w:rFonts w:ascii="Arial" w:hAnsi="Arial" w:cs="Arial"/>
          <w:lang w:val="en-US"/>
        </w:rPr>
        <w:t>bulan</w:t>
      </w:r>
      <w:proofErr w:type="spellEnd"/>
      <w:r w:rsidR="0051783B">
        <w:rPr>
          <w:rFonts w:ascii="Arial" w:hAnsi="Arial" w:cs="Arial"/>
          <w:lang w:val="en-US"/>
        </w:rPr>
        <w:t xml:space="preserve"> </w:t>
      </w:r>
      <w:proofErr w:type="spellStart"/>
      <w:r w:rsidR="0051783B">
        <w:rPr>
          <w:rFonts w:ascii="Arial" w:hAnsi="Arial" w:cs="Arial"/>
          <w:lang w:val="en-US"/>
        </w:rPr>
        <w:t>sebelum</w:t>
      </w:r>
      <w:proofErr w:type="spellEnd"/>
      <w:r w:rsidR="0051783B">
        <w:rPr>
          <w:rFonts w:ascii="Arial" w:hAnsi="Arial" w:cs="Arial"/>
          <w:lang w:val="en-US"/>
        </w:rPr>
        <w:t xml:space="preserve"> </w:t>
      </w:r>
      <w:proofErr w:type="spellStart"/>
      <w:r w:rsidR="00813AC4" w:rsidRPr="00813AC4">
        <w:rPr>
          <w:rFonts w:ascii="Arial" w:hAnsi="Arial" w:cs="Arial"/>
          <w:lang w:val="en-US"/>
        </w:rPr>
        <w:t>memasuki</w:t>
      </w:r>
      <w:proofErr w:type="spellEnd"/>
      <w:r w:rsidR="00813AC4" w:rsidRPr="00813AC4">
        <w:rPr>
          <w:rFonts w:ascii="Arial" w:hAnsi="Arial" w:cs="Arial"/>
          <w:lang w:val="en-US"/>
        </w:rPr>
        <w:t xml:space="preserve"> </w:t>
      </w:r>
      <w:proofErr w:type="spellStart"/>
      <w:r w:rsidR="0051783B">
        <w:rPr>
          <w:rFonts w:ascii="Arial" w:hAnsi="Arial" w:cs="Arial"/>
          <w:lang w:val="en-US"/>
        </w:rPr>
        <w:t>Pensiu</w:t>
      </w:r>
      <w:r w:rsidR="005630D7">
        <w:rPr>
          <w:rFonts w:ascii="Arial" w:hAnsi="Arial" w:cs="Arial"/>
          <w:lang w:val="en-US"/>
        </w:rPr>
        <w:t>n</w:t>
      </w:r>
      <w:proofErr w:type="spellEnd"/>
      <w:r w:rsidR="00057576">
        <w:rPr>
          <w:rFonts w:ascii="Arial" w:hAnsi="Arial" w:cs="Arial"/>
          <w:lang w:val="en-US"/>
        </w:rPr>
        <w:t>.</w:t>
      </w:r>
    </w:p>
    <w:p w14:paraId="04678705" w14:textId="77777777" w:rsidR="00057576" w:rsidRDefault="004B6E2A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</w:t>
      </w:r>
      <w:r w:rsidR="00813AC4" w:rsidRPr="00C73259">
        <w:rPr>
          <w:rFonts w:ascii="Arial" w:hAnsi="Arial" w:cs="Arial"/>
          <w:lang w:val="en-US"/>
        </w:rPr>
        <w:t>embuat</w:t>
      </w:r>
      <w:proofErr w:type="spellEnd"/>
      <w:r w:rsidR="00813AC4" w:rsidRPr="00C73259">
        <w:rPr>
          <w:rFonts w:ascii="Arial" w:hAnsi="Arial" w:cs="Arial"/>
          <w:lang w:val="en-US"/>
        </w:rPr>
        <w:t xml:space="preserve"> program transfer </w:t>
      </w:r>
      <w:proofErr w:type="spellStart"/>
      <w:r w:rsidR="00EF3CE4">
        <w:rPr>
          <w:rFonts w:ascii="Arial" w:hAnsi="Arial" w:cs="Arial"/>
          <w:lang w:val="en-US"/>
        </w:rPr>
        <w:t>pengetahuan</w:t>
      </w:r>
      <w:proofErr w:type="spellEnd"/>
      <w:r w:rsidR="00813AC4" w:rsidRPr="00C73259">
        <w:rPr>
          <w:rFonts w:ascii="Arial" w:hAnsi="Arial" w:cs="Arial"/>
          <w:lang w:val="en-US"/>
        </w:rPr>
        <w:t xml:space="preserve"> yang </w:t>
      </w:r>
      <w:proofErr w:type="spellStart"/>
      <w:r w:rsidR="00813AC4" w:rsidRPr="00C73259">
        <w:rPr>
          <w:rFonts w:ascii="Arial" w:hAnsi="Arial" w:cs="Arial"/>
          <w:lang w:val="en-US"/>
        </w:rPr>
        <w:t>disahkan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813AC4" w:rsidRPr="00C73259">
        <w:rPr>
          <w:rFonts w:ascii="Arial" w:hAnsi="Arial" w:cs="Arial"/>
          <w:lang w:val="en-US"/>
        </w:rPr>
        <w:t>oleh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atasan</w:t>
      </w:r>
      <w:proofErr w:type="spellEnd"/>
      <w:r w:rsidR="00813AC4" w:rsidRPr="00C73259">
        <w:rPr>
          <w:rFonts w:ascii="Arial" w:hAnsi="Arial" w:cs="Arial"/>
          <w:lang w:val="en-US"/>
        </w:rPr>
        <w:t xml:space="preserve"> (format </w:t>
      </w:r>
      <w:proofErr w:type="spellStart"/>
      <w:r w:rsidR="00813AC4" w:rsidRPr="00C73259">
        <w:rPr>
          <w:rFonts w:ascii="Arial" w:hAnsi="Arial" w:cs="Arial"/>
          <w:lang w:val="en-US"/>
        </w:rPr>
        <w:t>telampir</w:t>
      </w:r>
      <w:proofErr w:type="spellEnd"/>
      <w:r w:rsidR="00813AC4" w:rsidRPr="00C73259">
        <w:rPr>
          <w:rFonts w:ascii="Arial" w:hAnsi="Arial" w:cs="Arial"/>
          <w:lang w:val="en-US"/>
        </w:rPr>
        <w:t>)</w:t>
      </w:r>
    </w:p>
    <w:p w14:paraId="12B3772D" w14:textId="77777777" w:rsidR="00057576" w:rsidRDefault="004B6E2A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Form</w:t>
      </w:r>
      <w:r w:rsidR="00813AC4" w:rsidRPr="00057576">
        <w:rPr>
          <w:rFonts w:ascii="Arial" w:hAnsi="Arial" w:cs="Arial"/>
          <w:lang w:val="en-US"/>
        </w:rPr>
        <w:t xml:space="preserve"> </w:t>
      </w:r>
      <w:proofErr w:type="spellStart"/>
      <w:r w:rsidR="00813AC4" w:rsidRPr="00057576">
        <w:rPr>
          <w:rFonts w:ascii="Arial" w:hAnsi="Arial" w:cs="Arial"/>
          <w:lang w:val="en-US"/>
        </w:rPr>
        <w:t>disampaikan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813AC4" w:rsidRPr="00057576">
        <w:rPr>
          <w:rFonts w:ascii="Arial" w:hAnsi="Arial" w:cs="Arial"/>
          <w:lang w:val="en-US"/>
        </w:rPr>
        <w:t>kepada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540A13">
        <w:rPr>
          <w:rFonts w:ascii="Arial" w:eastAsia="Arial" w:hAnsi="Arial" w:cs="Arial"/>
          <w:lang w:val="en-US"/>
        </w:rPr>
        <w:t>bagian</w:t>
      </w:r>
      <w:proofErr w:type="spellEnd"/>
      <w:r w:rsidR="00540A13">
        <w:rPr>
          <w:rFonts w:ascii="Arial" w:eastAsia="Arial" w:hAnsi="Arial" w:cs="Arial"/>
          <w:lang w:val="en-US"/>
        </w:rPr>
        <w:t xml:space="preserve"> HC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dievaluasi</w:t>
      </w:r>
      <w:proofErr w:type="spellEnd"/>
      <w:r>
        <w:rPr>
          <w:rFonts w:ascii="Arial" w:hAnsi="Arial" w:cs="Arial"/>
          <w:lang w:val="en-US"/>
        </w:rPr>
        <w:t>.</w:t>
      </w:r>
    </w:p>
    <w:p w14:paraId="09EFC135" w14:textId="77777777" w:rsidR="00057576" w:rsidRDefault="00540A13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>
        <w:rPr>
          <w:rFonts w:ascii="Arial" w:eastAsia="Arial" w:hAnsi="Arial" w:cs="Arial"/>
        </w:rPr>
        <w:t xml:space="preserve"> </w:t>
      </w:r>
      <w:proofErr w:type="spellStart"/>
      <w:r w:rsidR="00813AC4" w:rsidRPr="00057576">
        <w:rPr>
          <w:rFonts w:ascii="Arial" w:hAnsi="Arial" w:cs="Arial"/>
          <w:lang w:val="en-US"/>
        </w:rPr>
        <w:t>melakukan</w:t>
      </w:r>
      <w:proofErr w:type="spellEnd"/>
      <w:r w:rsidR="00813AC4" w:rsidRPr="00057576">
        <w:rPr>
          <w:rFonts w:ascii="Arial" w:hAnsi="Arial" w:cs="Arial"/>
          <w:lang w:val="en-US"/>
        </w:rPr>
        <w:t xml:space="preserve"> monitoring </w:t>
      </w:r>
      <w:proofErr w:type="spellStart"/>
      <w:r w:rsidR="00813AC4" w:rsidRPr="00057576">
        <w:rPr>
          <w:rFonts w:ascii="Arial" w:hAnsi="Arial" w:cs="Arial"/>
          <w:lang w:val="en-US"/>
        </w:rPr>
        <w:t>pelaksanaannya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057576">
        <w:rPr>
          <w:rFonts w:ascii="Arial" w:hAnsi="Arial" w:cs="Arial"/>
          <w:lang w:val="en-US"/>
        </w:rPr>
        <w:t>sampai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813AC4" w:rsidRPr="00057576">
        <w:rPr>
          <w:rFonts w:ascii="Arial" w:hAnsi="Arial" w:cs="Arial"/>
          <w:lang w:val="en-US"/>
        </w:rPr>
        <w:t>selesai</w:t>
      </w:r>
      <w:proofErr w:type="spellEnd"/>
      <w:r w:rsidR="00813AC4" w:rsidRPr="00057576">
        <w:rPr>
          <w:rFonts w:ascii="Arial" w:hAnsi="Arial" w:cs="Arial"/>
          <w:lang w:val="en-US"/>
        </w:rPr>
        <w:t>.</w:t>
      </w:r>
    </w:p>
    <w:p w14:paraId="4DD3C926" w14:textId="77777777" w:rsidR="00057576" w:rsidRDefault="00813AC4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057576">
        <w:rPr>
          <w:rFonts w:ascii="Arial" w:hAnsi="Arial" w:cs="Arial"/>
          <w:lang w:val="en-US"/>
        </w:rPr>
        <w:t>Bukti</w:t>
      </w:r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Pr="00057576">
        <w:rPr>
          <w:rFonts w:ascii="Arial" w:hAnsi="Arial" w:cs="Arial"/>
          <w:lang w:val="en-US"/>
        </w:rPr>
        <w:t>pelaksanaan</w:t>
      </w:r>
      <w:proofErr w:type="spellEnd"/>
      <w:r w:rsidRPr="00057576">
        <w:rPr>
          <w:rFonts w:ascii="Arial" w:hAnsi="Arial" w:cs="Arial"/>
          <w:lang w:val="en-US"/>
        </w:rPr>
        <w:t xml:space="preserve"> transfer </w:t>
      </w:r>
      <w:proofErr w:type="spellStart"/>
      <w:r w:rsidR="00EF3CE4">
        <w:rPr>
          <w:rFonts w:ascii="Arial" w:hAnsi="Arial" w:cs="Arial"/>
          <w:lang w:val="en-US"/>
        </w:rPr>
        <w:t>pengetahuan</w:t>
      </w:r>
      <w:proofErr w:type="spellEnd"/>
      <w:r w:rsidR="00EF3CE4">
        <w:rPr>
          <w:rFonts w:ascii="Arial" w:hAnsi="Arial" w:cs="Arial"/>
          <w:lang w:val="en-US"/>
        </w:rPr>
        <w:t xml:space="preserve"> </w:t>
      </w:r>
      <w:r w:rsidR="004B6E2A">
        <w:rPr>
          <w:rFonts w:ascii="Arial" w:hAnsi="Arial" w:cs="Arial"/>
          <w:lang w:val="en-US"/>
        </w:rPr>
        <w:t>(</w:t>
      </w:r>
      <w:proofErr w:type="spellStart"/>
      <w:r w:rsidR="004B6E2A">
        <w:rPr>
          <w:rFonts w:ascii="Arial" w:hAnsi="Arial" w:cs="Arial"/>
          <w:lang w:val="en-US"/>
        </w:rPr>
        <w:t>Absensi</w:t>
      </w:r>
      <w:proofErr w:type="spellEnd"/>
      <w:r w:rsidR="004B6E2A">
        <w:rPr>
          <w:rFonts w:ascii="Arial" w:hAnsi="Arial" w:cs="Arial"/>
          <w:lang w:val="en-US"/>
        </w:rPr>
        <w:t xml:space="preserve">, </w:t>
      </w:r>
      <w:proofErr w:type="spellStart"/>
      <w:r w:rsidR="004B6E2A">
        <w:rPr>
          <w:rFonts w:ascii="Arial" w:hAnsi="Arial" w:cs="Arial"/>
          <w:lang w:val="en-US"/>
        </w:rPr>
        <w:t>Materi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4B6E2A">
        <w:rPr>
          <w:rFonts w:ascii="Arial" w:hAnsi="Arial" w:cs="Arial"/>
          <w:lang w:val="en-US"/>
        </w:rPr>
        <w:t>dalam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="004B6E2A">
        <w:rPr>
          <w:rFonts w:ascii="Arial" w:hAnsi="Arial" w:cs="Arial"/>
          <w:lang w:val="en-US"/>
        </w:rPr>
        <w:t>bentuk</w:t>
      </w:r>
      <w:proofErr w:type="spellEnd"/>
      <w:r w:rsidR="004B6E2A">
        <w:rPr>
          <w:rFonts w:ascii="Arial" w:hAnsi="Arial" w:cs="Arial"/>
          <w:lang w:val="en-US"/>
        </w:rPr>
        <w:t xml:space="preserve"> resume </w:t>
      </w:r>
      <w:proofErr w:type="spellStart"/>
      <w:r w:rsidR="004B6E2A">
        <w:rPr>
          <w:rFonts w:ascii="Arial" w:hAnsi="Arial" w:cs="Arial"/>
          <w:lang w:val="en-US"/>
        </w:rPr>
        <w:t>atau</w:t>
      </w:r>
      <w:proofErr w:type="spellEnd"/>
      <w:r w:rsidR="004B6E2A">
        <w:rPr>
          <w:rFonts w:ascii="Arial" w:hAnsi="Arial" w:cs="Arial"/>
          <w:lang w:val="en-US"/>
        </w:rPr>
        <w:t xml:space="preserve"> video) </w:t>
      </w:r>
      <w:proofErr w:type="spellStart"/>
      <w:r w:rsidRPr="00057576">
        <w:rPr>
          <w:rFonts w:ascii="Arial" w:hAnsi="Arial" w:cs="Arial"/>
          <w:lang w:val="en-US"/>
        </w:rPr>
        <w:t>disampaikan</w:t>
      </w:r>
      <w:proofErr w:type="spellEnd"/>
      <w:r w:rsidR="004B6E2A">
        <w:rPr>
          <w:rFonts w:ascii="Arial" w:hAnsi="Arial" w:cs="Arial"/>
          <w:lang w:val="en-US"/>
        </w:rPr>
        <w:t xml:space="preserve"> </w:t>
      </w:r>
      <w:proofErr w:type="spellStart"/>
      <w:r w:rsidRPr="00057576">
        <w:rPr>
          <w:rFonts w:ascii="Arial" w:hAnsi="Arial" w:cs="Arial"/>
          <w:lang w:val="en-US"/>
        </w:rPr>
        <w:t>ke</w:t>
      </w:r>
      <w:proofErr w:type="spellEnd"/>
      <w:r w:rsidR="004B6E2A" w:rsidRPr="00057576">
        <w:rPr>
          <w:rFonts w:ascii="Arial" w:eastAsia="Arial" w:hAnsi="Arial" w:cs="Arial"/>
        </w:rPr>
        <w:t xml:space="preserve"> </w:t>
      </w:r>
      <w:r w:rsidR="004B6E2A" w:rsidRPr="00EF3CE4">
        <w:rPr>
          <w:rFonts w:ascii="Arial" w:eastAsia="Arial" w:hAnsi="Arial" w:cs="Arial"/>
          <w:i/>
        </w:rPr>
        <w:t>Training &amp; Recruitment Officer</w:t>
      </w:r>
      <w:r w:rsidR="004B6E2A">
        <w:rPr>
          <w:rFonts w:ascii="Arial" w:eastAsia="Arial" w:hAnsi="Arial" w:cs="Arial"/>
          <w:lang w:val="en-US"/>
        </w:rPr>
        <w:t>.</w:t>
      </w:r>
    </w:p>
    <w:p w14:paraId="50D887CD" w14:textId="77777777" w:rsidR="00813AC4" w:rsidRDefault="00057576" w:rsidP="004B6E2A">
      <w:pPr>
        <w:pStyle w:val="ListParagraph"/>
        <w:numPr>
          <w:ilvl w:val="2"/>
          <w:numId w:val="10"/>
        </w:numPr>
        <w:spacing w:after="0"/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Training &amp; Recruitment Officer</w:t>
      </w:r>
      <w:r w:rsidRPr="00057576">
        <w:rPr>
          <w:rFonts w:ascii="Arial" w:eastAsia="Arial" w:hAnsi="Arial" w:cs="Arial"/>
        </w:rPr>
        <w:t xml:space="preserve"> </w:t>
      </w:r>
      <w:proofErr w:type="spellStart"/>
      <w:r w:rsidR="004B6E2A" w:rsidRPr="00057576">
        <w:rPr>
          <w:rFonts w:ascii="Arial" w:hAnsi="Arial" w:cs="Arial"/>
          <w:lang w:val="en-US"/>
        </w:rPr>
        <w:t>memelihara</w:t>
      </w:r>
      <w:proofErr w:type="spellEnd"/>
      <w:r w:rsidRPr="00057576">
        <w:rPr>
          <w:rFonts w:ascii="Arial" w:hAnsi="Arial" w:cs="Arial"/>
          <w:lang w:val="en-US"/>
        </w:rPr>
        <w:t xml:space="preserve"> </w:t>
      </w:r>
      <w:proofErr w:type="spellStart"/>
      <w:r w:rsidR="004B6E2A" w:rsidRPr="00057576">
        <w:rPr>
          <w:rFonts w:ascii="Arial" w:hAnsi="Arial" w:cs="Arial"/>
          <w:lang w:val="en-US"/>
        </w:rPr>
        <w:t>dokumen</w:t>
      </w:r>
      <w:proofErr w:type="spellEnd"/>
      <w:r w:rsidR="004B6E2A" w:rsidRPr="00057576">
        <w:rPr>
          <w:rFonts w:ascii="Arial" w:hAnsi="Arial" w:cs="Arial"/>
          <w:lang w:val="en-US"/>
        </w:rPr>
        <w:t xml:space="preserve"> transfer</w:t>
      </w:r>
      <w:r w:rsidR="00EF3CE4">
        <w:rPr>
          <w:rFonts w:ascii="Arial" w:hAnsi="Arial" w:cs="Arial"/>
          <w:lang w:val="en-US"/>
        </w:rPr>
        <w:t xml:space="preserve"> </w:t>
      </w:r>
      <w:proofErr w:type="spellStart"/>
      <w:r w:rsidR="00EF3CE4">
        <w:rPr>
          <w:rFonts w:ascii="Arial" w:hAnsi="Arial" w:cs="Arial"/>
          <w:lang w:val="en-US"/>
        </w:rPr>
        <w:t>pengetahuan</w:t>
      </w:r>
      <w:proofErr w:type="spellEnd"/>
      <w:r>
        <w:rPr>
          <w:rFonts w:ascii="Arial" w:hAnsi="Arial" w:cs="Arial"/>
          <w:lang w:val="en-US"/>
        </w:rPr>
        <w:t>.</w:t>
      </w:r>
    </w:p>
    <w:p w14:paraId="1DDEAAE0" w14:textId="77777777" w:rsidR="003E228A" w:rsidRPr="003E228A" w:rsidRDefault="003E228A" w:rsidP="004B6E2A">
      <w:pPr>
        <w:pStyle w:val="ListParagraph"/>
        <w:spacing w:after="0"/>
        <w:ind w:left="0" w:right="176"/>
        <w:jc w:val="both"/>
        <w:rPr>
          <w:rFonts w:ascii="Arial" w:hAnsi="Arial" w:cs="Arial"/>
          <w:lang w:val="en-US"/>
        </w:rPr>
      </w:pPr>
    </w:p>
    <w:p w14:paraId="024E2055" w14:textId="77777777" w:rsidR="005B77C9" w:rsidRDefault="004B6E2A" w:rsidP="00B929CD">
      <w:pPr>
        <w:numPr>
          <w:ilvl w:val="1"/>
          <w:numId w:val="10"/>
        </w:numPr>
        <w:spacing w:line="276" w:lineRule="auto"/>
        <w:ind w:left="1276" w:right="176" w:hanging="571"/>
        <w:rPr>
          <w:rFonts w:cs="Arial"/>
          <w:b/>
          <w:szCs w:val="22"/>
        </w:rPr>
      </w:pPr>
      <w:bookmarkStart w:id="0" w:name="_Toc326052271"/>
      <w:proofErr w:type="spellStart"/>
      <w:r w:rsidRPr="005B77C9">
        <w:rPr>
          <w:rFonts w:cs="Arial"/>
          <w:b/>
          <w:szCs w:val="22"/>
        </w:rPr>
        <w:t>Evaluasi</w:t>
      </w:r>
      <w:proofErr w:type="spellEnd"/>
      <w:r w:rsidRPr="005B77C9">
        <w:rPr>
          <w:rFonts w:cs="Arial"/>
          <w:b/>
          <w:szCs w:val="22"/>
        </w:rPr>
        <w:t xml:space="preserve"> </w:t>
      </w:r>
      <w:proofErr w:type="spellStart"/>
      <w:r w:rsidRPr="005B77C9">
        <w:rPr>
          <w:rFonts w:cs="Arial"/>
          <w:b/>
          <w:szCs w:val="22"/>
        </w:rPr>
        <w:t>Pelatihan</w:t>
      </w:r>
      <w:bookmarkEnd w:id="0"/>
      <w:proofErr w:type="spellEnd"/>
    </w:p>
    <w:p w14:paraId="0A3AFEE6" w14:textId="77777777" w:rsidR="00813AC4" w:rsidRPr="005B77C9" w:rsidRDefault="004B6E2A" w:rsidP="00B929CD">
      <w:pPr>
        <w:numPr>
          <w:ilvl w:val="2"/>
          <w:numId w:val="10"/>
        </w:numPr>
        <w:spacing w:line="276" w:lineRule="auto"/>
        <w:ind w:left="1985" w:right="176"/>
        <w:rPr>
          <w:rFonts w:cs="Arial"/>
          <w:b/>
          <w:szCs w:val="22"/>
        </w:rPr>
      </w:pPr>
      <w:r w:rsidRPr="005B77C9">
        <w:rPr>
          <w:rFonts w:cs="Arial"/>
          <w:b/>
          <w:szCs w:val="22"/>
          <w:lang w:val="id-ID"/>
        </w:rPr>
        <w:t xml:space="preserve">Evaluasi </w:t>
      </w:r>
      <w:proofErr w:type="spellStart"/>
      <w:r w:rsidRPr="005B77C9">
        <w:rPr>
          <w:rFonts w:cs="Arial"/>
          <w:b/>
          <w:szCs w:val="22"/>
        </w:rPr>
        <w:t>Penyelenggaraan</w:t>
      </w:r>
      <w:proofErr w:type="spellEnd"/>
      <w:r w:rsidR="005B77C9" w:rsidRPr="005B77C9">
        <w:rPr>
          <w:rFonts w:cs="Arial"/>
          <w:b/>
          <w:szCs w:val="22"/>
        </w:rPr>
        <w:t xml:space="preserve"> </w:t>
      </w:r>
      <w:r w:rsidRPr="005B77C9">
        <w:rPr>
          <w:rFonts w:cs="Arial"/>
          <w:b/>
          <w:szCs w:val="22"/>
          <w:lang w:val="id-ID"/>
        </w:rPr>
        <w:t>Pelatihan</w:t>
      </w:r>
    </w:p>
    <w:p w14:paraId="145182DE" w14:textId="77777777" w:rsidR="00540A13" w:rsidRPr="00540A13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menyerahkan</w:t>
      </w:r>
      <w:proofErr w:type="spellEnd"/>
      <w:r>
        <w:rPr>
          <w:rFonts w:ascii="Arial" w:hAnsi="Arial" w:cs="Arial"/>
          <w:lang w:val="en-US"/>
        </w:rPr>
        <w:t xml:space="preserve"> Form </w:t>
      </w:r>
      <w:proofErr w:type="spellStart"/>
      <w:r>
        <w:rPr>
          <w:rFonts w:ascii="Arial" w:hAnsi="Arial" w:cs="Arial"/>
          <w:lang w:val="en-US"/>
        </w:rPr>
        <w:t>Evaluasi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Penyelenggaraan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Pelatihan</w:t>
      </w:r>
      <w:proofErr w:type="spellEnd"/>
      <w:r w:rsidR="00813AC4" w:rsidRPr="00813AC4">
        <w:rPr>
          <w:rFonts w:ascii="Arial" w:hAnsi="Arial" w:cs="Arial"/>
        </w:rPr>
        <w:t xml:space="preserve"> kepada karyawan peserta pelatihan.</w:t>
      </w:r>
    </w:p>
    <w:p w14:paraId="161649CC" w14:textId="77777777" w:rsidR="00540A13" w:rsidRPr="00540A13" w:rsidRDefault="00813AC4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540A13">
        <w:rPr>
          <w:rFonts w:ascii="Arial" w:hAnsi="Arial" w:cs="Arial"/>
        </w:rPr>
        <w:t xml:space="preserve">Karyawan peserta pelatihan mengisi </w:t>
      </w:r>
      <w:r w:rsidRPr="006C4B8C">
        <w:rPr>
          <w:rFonts w:ascii="Arial" w:hAnsi="Arial" w:cs="Arial"/>
        </w:rPr>
        <w:t>F</w:t>
      </w:r>
      <w:r w:rsidRPr="00540A13">
        <w:rPr>
          <w:rFonts w:ascii="Arial" w:hAnsi="Arial" w:cs="Arial"/>
        </w:rPr>
        <w:t xml:space="preserve">orm </w:t>
      </w:r>
      <w:r w:rsidRPr="006C4B8C">
        <w:rPr>
          <w:rFonts w:ascii="Arial" w:hAnsi="Arial" w:cs="Arial"/>
        </w:rPr>
        <w:t>E</w:t>
      </w:r>
      <w:r w:rsidRPr="00540A13">
        <w:rPr>
          <w:rFonts w:ascii="Arial" w:hAnsi="Arial" w:cs="Arial"/>
        </w:rPr>
        <w:t xml:space="preserve">valuasi </w:t>
      </w:r>
      <w:r w:rsidRPr="006C4B8C">
        <w:rPr>
          <w:rFonts w:ascii="Arial" w:hAnsi="Arial" w:cs="Arial"/>
        </w:rPr>
        <w:t>Penyelenggaraan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P</w:t>
      </w:r>
      <w:r w:rsidRPr="00540A13">
        <w:rPr>
          <w:rFonts w:ascii="Arial" w:hAnsi="Arial" w:cs="Arial"/>
        </w:rPr>
        <w:t xml:space="preserve">elatihan dan menyerahkannya kepada </w:t>
      </w:r>
      <w:r w:rsidR="004B6E2A" w:rsidRPr="00EF3CE4">
        <w:rPr>
          <w:rFonts w:ascii="Arial" w:eastAsia="Arial" w:hAnsi="Arial" w:cs="Arial"/>
          <w:i/>
        </w:rPr>
        <w:t>Recruitment &amp; Training Officer</w:t>
      </w:r>
      <w:r w:rsidR="004B6E2A" w:rsidRPr="006C4B8C">
        <w:rPr>
          <w:rFonts w:ascii="Arial" w:eastAsia="Arial" w:hAnsi="Arial" w:cs="Arial"/>
        </w:rPr>
        <w:t xml:space="preserve">. </w:t>
      </w:r>
    </w:p>
    <w:p w14:paraId="7019C274" w14:textId="77777777" w:rsidR="00540A13" w:rsidRPr="00540A13" w:rsidRDefault="00813AC4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6C4B8C">
        <w:rPr>
          <w:rFonts w:ascii="Arial" w:hAnsi="Arial" w:cs="Arial"/>
        </w:rPr>
        <w:t>Form E</w:t>
      </w:r>
      <w:r w:rsidR="004B6E2A">
        <w:rPr>
          <w:rFonts w:ascii="Arial" w:hAnsi="Arial" w:cs="Arial"/>
        </w:rPr>
        <w:t>valuasi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Penyelenggaraan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P</w:t>
      </w:r>
      <w:r w:rsidRPr="00540A13">
        <w:rPr>
          <w:rFonts w:ascii="Arial" w:hAnsi="Arial" w:cs="Arial"/>
        </w:rPr>
        <w:t>elatihan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dikumpulkan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kepada</w:t>
      </w:r>
      <w:r w:rsidR="004B6E2A" w:rsidRPr="006C4B8C">
        <w:rPr>
          <w:rFonts w:ascii="Arial" w:hAnsi="Arial" w:cs="Arial"/>
        </w:rPr>
        <w:t xml:space="preserve"> </w:t>
      </w:r>
      <w:r w:rsidR="004B6E2A" w:rsidRPr="00EF3CE4">
        <w:rPr>
          <w:rFonts w:ascii="Arial" w:eastAsia="Arial" w:hAnsi="Arial" w:cs="Arial"/>
          <w:i/>
        </w:rPr>
        <w:t>Recruitment &amp; Training Officer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 xml:space="preserve">selambat-lambatnya </w:t>
      </w:r>
      <w:r w:rsidR="00B929CD" w:rsidRPr="006C4B8C">
        <w:rPr>
          <w:rFonts w:ascii="Arial" w:hAnsi="Arial" w:cs="Arial"/>
        </w:rPr>
        <w:t>3</w:t>
      </w:r>
      <w:r w:rsidR="004B6E2A" w:rsidRPr="006C4B8C">
        <w:rPr>
          <w:rFonts w:ascii="Arial" w:hAnsi="Arial" w:cs="Arial"/>
        </w:rPr>
        <w:t xml:space="preserve"> (</w:t>
      </w:r>
      <w:r w:rsidR="00B929CD" w:rsidRPr="006C4B8C">
        <w:rPr>
          <w:rFonts w:ascii="Arial" w:hAnsi="Arial" w:cs="Arial"/>
        </w:rPr>
        <w:t>tiga</w:t>
      </w:r>
      <w:r w:rsidR="004B6E2A" w:rsidRPr="006C4B8C">
        <w:rPr>
          <w:rFonts w:ascii="Arial" w:hAnsi="Arial" w:cs="Arial"/>
        </w:rPr>
        <w:t xml:space="preserve">) hari </w:t>
      </w:r>
      <w:r w:rsidRPr="006C4B8C">
        <w:rPr>
          <w:rFonts w:ascii="Arial" w:hAnsi="Arial" w:cs="Arial"/>
        </w:rPr>
        <w:t>setelah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menerima Form E</w:t>
      </w:r>
      <w:r w:rsidRPr="00540A13">
        <w:rPr>
          <w:rFonts w:ascii="Arial" w:hAnsi="Arial" w:cs="Arial"/>
        </w:rPr>
        <w:t xml:space="preserve">valuasi </w:t>
      </w:r>
      <w:r w:rsidRPr="006C4B8C">
        <w:rPr>
          <w:rFonts w:ascii="Arial" w:hAnsi="Arial" w:cs="Arial"/>
        </w:rPr>
        <w:t>Penyelenggaraan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P</w:t>
      </w:r>
      <w:r w:rsidRPr="00540A13">
        <w:rPr>
          <w:rFonts w:ascii="Arial" w:hAnsi="Arial" w:cs="Arial"/>
        </w:rPr>
        <w:t>elatihan</w:t>
      </w:r>
      <w:r w:rsidRPr="006C4B8C">
        <w:rPr>
          <w:rFonts w:ascii="Arial" w:hAnsi="Arial" w:cs="Arial"/>
        </w:rPr>
        <w:t>.</w:t>
      </w:r>
    </w:p>
    <w:p w14:paraId="2745CC33" w14:textId="77777777" w:rsidR="00813AC4" w:rsidRPr="00C31E36" w:rsidRDefault="00540A13" w:rsidP="00C31E36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</w:t>
      </w:r>
      <w:r w:rsidR="004B6E2A" w:rsidRPr="00C31E36">
        <w:rPr>
          <w:rFonts w:ascii="Arial" w:hAnsi="Arial" w:cs="Arial"/>
        </w:rPr>
        <w:t xml:space="preserve">menginputkan </w:t>
      </w:r>
      <w:r w:rsidR="004B6E2A" w:rsidRPr="00C31E36">
        <w:rPr>
          <w:rFonts w:ascii="Arial" w:hAnsi="Arial" w:cs="Arial"/>
          <w:lang w:val="en-US"/>
        </w:rPr>
        <w:t>E</w:t>
      </w:r>
      <w:r w:rsidR="004B6E2A" w:rsidRPr="00C31E36">
        <w:rPr>
          <w:rFonts w:ascii="Arial" w:hAnsi="Arial" w:cs="Arial"/>
        </w:rPr>
        <w:t xml:space="preserve">valuasi </w:t>
      </w:r>
      <w:proofErr w:type="spellStart"/>
      <w:r w:rsidR="004B6E2A" w:rsidRPr="00C31E36">
        <w:rPr>
          <w:rFonts w:ascii="Arial" w:hAnsi="Arial" w:cs="Arial"/>
          <w:lang w:val="en-US"/>
        </w:rPr>
        <w:t>Penyelenggaraan</w:t>
      </w:r>
      <w:proofErr w:type="spellEnd"/>
      <w:r w:rsidRPr="00C31E36">
        <w:rPr>
          <w:rFonts w:ascii="Arial" w:hAnsi="Arial" w:cs="Arial"/>
          <w:lang w:val="en-US"/>
        </w:rPr>
        <w:t xml:space="preserve"> </w:t>
      </w:r>
      <w:r w:rsidR="004B6E2A" w:rsidRPr="00C31E36">
        <w:rPr>
          <w:rFonts w:ascii="Arial" w:hAnsi="Arial" w:cs="Arial"/>
          <w:lang w:val="en-US"/>
        </w:rPr>
        <w:t>P</w:t>
      </w:r>
      <w:r w:rsidR="004B6E2A" w:rsidRPr="00C31E36">
        <w:rPr>
          <w:rFonts w:ascii="Arial" w:hAnsi="Arial" w:cs="Arial"/>
        </w:rPr>
        <w:t>elatihan</w:t>
      </w:r>
      <w:r w:rsidRPr="00C31E36">
        <w:rPr>
          <w:rFonts w:ascii="Arial" w:hAnsi="Arial" w:cs="Arial"/>
          <w:lang w:val="en-US"/>
        </w:rPr>
        <w:t xml:space="preserve"> </w:t>
      </w:r>
      <w:r w:rsidR="004B6E2A" w:rsidRPr="00C31E36">
        <w:rPr>
          <w:rFonts w:ascii="Arial" w:hAnsi="Arial" w:cs="Arial"/>
        </w:rPr>
        <w:t>terseb</w:t>
      </w:r>
      <w:r w:rsidRPr="00C31E36">
        <w:rPr>
          <w:rFonts w:ascii="Arial" w:hAnsi="Arial" w:cs="Arial"/>
        </w:rPr>
        <w:t>ut ke dalam database pelatihan</w:t>
      </w:r>
      <w:r w:rsidRPr="00C31E36">
        <w:rPr>
          <w:rFonts w:ascii="Arial" w:hAnsi="Arial" w:cs="Arial"/>
          <w:lang w:val="en-US"/>
        </w:rPr>
        <w:t>.</w:t>
      </w:r>
    </w:p>
    <w:p w14:paraId="3BB7798C" w14:textId="77777777" w:rsidR="00540A13" w:rsidRPr="00540A13" w:rsidRDefault="00813AC4" w:rsidP="00B929CD">
      <w:pPr>
        <w:pStyle w:val="Heading2"/>
        <w:keepLines/>
        <w:numPr>
          <w:ilvl w:val="2"/>
          <w:numId w:val="10"/>
        </w:numPr>
        <w:suppressAutoHyphens w:val="0"/>
        <w:spacing w:before="200" w:line="276" w:lineRule="auto"/>
        <w:ind w:left="1985" w:right="176"/>
        <w:rPr>
          <w:sz w:val="22"/>
          <w:szCs w:val="22"/>
        </w:rPr>
      </w:pPr>
      <w:proofErr w:type="spellStart"/>
      <w:r w:rsidRPr="00813AC4">
        <w:rPr>
          <w:i/>
          <w:sz w:val="22"/>
          <w:szCs w:val="22"/>
        </w:rPr>
        <w:t>Pelaksanaan</w:t>
      </w:r>
      <w:proofErr w:type="spellEnd"/>
      <w:r w:rsidRPr="00813AC4">
        <w:rPr>
          <w:i/>
          <w:sz w:val="22"/>
          <w:szCs w:val="22"/>
          <w:lang w:val="id-ID"/>
        </w:rPr>
        <w:t xml:space="preserve"> Evaluasi </w:t>
      </w:r>
      <w:proofErr w:type="spellStart"/>
      <w:r w:rsidR="00433652">
        <w:rPr>
          <w:i/>
          <w:sz w:val="22"/>
          <w:szCs w:val="22"/>
        </w:rPr>
        <w:t>Efektif</w:t>
      </w:r>
      <w:r w:rsidRPr="00813AC4">
        <w:rPr>
          <w:i/>
          <w:sz w:val="22"/>
          <w:szCs w:val="22"/>
        </w:rPr>
        <w:t>itas</w:t>
      </w:r>
      <w:proofErr w:type="spellEnd"/>
      <w:r w:rsidR="009A7F50">
        <w:rPr>
          <w:i/>
          <w:sz w:val="22"/>
          <w:szCs w:val="22"/>
        </w:rPr>
        <w:t xml:space="preserve"> </w:t>
      </w:r>
      <w:r w:rsidRPr="00813AC4">
        <w:rPr>
          <w:i/>
          <w:sz w:val="22"/>
          <w:szCs w:val="22"/>
          <w:lang w:val="id-ID"/>
        </w:rPr>
        <w:t>Pelatihan</w:t>
      </w:r>
    </w:p>
    <w:p w14:paraId="08BED278" w14:textId="77777777" w:rsidR="005041C4" w:rsidRPr="005041C4" w:rsidRDefault="009A7F50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</w:t>
      </w:r>
      <w:r w:rsidRPr="00DB0A16">
        <w:rPr>
          <w:rFonts w:ascii="Arial" w:eastAsia="Arial" w:hAnsi="Arial" w:cs="Arial"/>
          <w:i/>
          <w:lang w:val="en-US"/>
        </w:rPr>
        <w:t xml:space="preserve"> Chief </w:t>
      </w:r>
      <w:r w:rsidRPr="00DB0A16">
        <w:rPr>
          <w:rFonts w:ascii="Arial" w:eastAsia="Arial" w:hAnsi="Arial" w:cs="Arial"/>
          <w:i/>
        </w:rPr>
        <w:t>Officer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mengidentifikasi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6D6DFC">
        <w:rPr>
          <w:rFonts w:ascii="Arial" w:hAnsi="Arial" w:cs="Arial"/>
          <w:lang w:val="en-US"/>
        </w:rPr>
        <w:t>Evaluasi</w:t>
      </w:r>
      <w:proofErr w:type="spellEnd"/>
      <w:r w:rsidR="006D6DFC">
        <w:rPr>
          <w:rFonts w:ascii="Arial" w:hAnsi="Arial" w:cs="Arial"/>
          <w:lang w:val="en-US"/>
        </w:rPr>
        <w:t xml:space="preserve"> </w:t>
      </w:r>
      <w:proofErr w:type="spellStart"/>
      <w:r w:rsidR="006D6DFC">
        <w:rPr>
          <w:rFonts w:ascii="Arial" w:hAnsi="Arial" w:cs="Arial"/>
          <w:lang w:val="en-US"/>
        </w:rPr>
        <w:t>Efektifitas</w:t>
      </w:r>
      <w:proofErr w:type="spellEnd"/>
      <w:r w:rsidR="006D6DFC">
        <w:rPr>
          <w:rFonts w:ascii="Arial" w:hAnsi="Arial" w:cs="Arial"/>
          <w:lang w:val="en-US"/>
        </w:rPr>
        <w:t xml:space="preserve"> </w:t>
      </w:r>
      <w:proofErr w:type="spellStart"/>
      <w:r w:rsidR="006D6DFC">
        <w:rPr>
          <w:rFonts w:ascii="Arial" w:hAnsi="Arial" w:cs="Arial"/>
          <w:lang w:val="en-US"/>
        </w:rPr>
        <w:t>Pelatihan</w:t>
      </w:r>
      <w:proofErr w:type="spellEnd"/>
      <w:r w:rsidR="006D6DFC">
        <w:rPr>
          <w:rFonts w:ascii="Arial" w:hAnsi="Arial" w:cs="Arial"/>
          <w:lang w:val="en-US"/>
        </w:rPr>
        <w:t xml:space="preserve"> </w:t>
      </w:r>
      <w:proofErr w:type="spellStart"/>
      <w:r w:rsidR="006D6DFC">
        <w:rPr>
          <w:rFonts w:ascii="Arial" w:hAnsi="Arial" w:cs="Arial"/>
          <w:lang w:val="en-US"/>
        </w:rPr>
        <w:t>sesuai</w:t>
      </w:r>
      <w:proofErr w:type="spellEnd"/>
      <w:r w:rsidR="006D6DFC">
        <w:rPr>
          <w:rFonts w:ascii="Arial" w:hAnsi="Arial" w:cs="Arial"/>
          <w:lang w:val="en-US"/>
        </w:rPr>
        <w:t xml:space="preserve"> </w:t>
      </w:r>
      <w:proofErr w:type="spellStart"/>
      <w:r w:rsidR="006D6DFC">
        <w:rPr>
          <w:rFonts w:ascii="Arial" w:hAnsi="Arial" w:cs="Arial"/>
          <w:lang w:val="en-US"/>
        </w:rPr>
        <w:t>dengan</w:t>
      </w:r>
      <w:proofErr w:type="spellEnd"/>
      <w:r w:rsidR="006D6DFC">
        <w:rPr>
          <w:rFonts w:ascii="Arial" w:hAnsi="Arial" w:cs="Arial"/>
          <w:lang w:val="en-US"/>
        </w:rPr>
        <w:t xml:space="preserve"> </w:t>
      </w:r>
      <w:proofErr w:type="spellStart"/>
      <w:r w:rsidR="006D6DFC">
        <w:rPr>
          <w:rFonts w:ascii="Arial" w:hAnsi="Arial" w:cs="Arial"/>
          <w:lang w:val="en-US"/>
        </w:rPr>
        <w:t>Tabel</w:t>
      </w:r>
      <w:proofErr w:type="spellEnd"/>
      <w:r w:rsidR="006D6DFC">
        <w:rPr>
          <w:rFonts w:ascii="Arial" w:hAnsi="Arial" w:cs="Arial"/>
          <w:lang w:val="en-US"/>
        </w:rPr>
        <w:t xml:space="preserve"> </w:t>
      </w:r>
      <w:r w:rsidR="007670D2">
        <w:rPr>
          <w:rFonts w:ascii="Arial" w:hAnsi="Arial" w:cs="Arial"/>
          <w:lang w:val="en-US"/>
        </w:rPr>
        <w:t xml:space="preserve">9.1 di </w:t>
      </w:r>
      <w:proofErr w:type="spellStart"/>
      <w:r w:rsidR="007670D2">
        <w:rPr>
          <w:rFonts w:ascii="Arial" w:hAnsi="Arial" w:cs="Arial"/>
          <w:lang w:val="en-US"/>
        </w:rPr>
        <w:t>halaman</w:t>
      </w:r>
      <w:proofErr w:type="spellEnd"/>
      <w:r w:rsidR="007670D2">
        <w:rPr>
          <w:rFonts w:ascii="Arial" w:hAnsi="Arial" w:cs="Arial"/>
          <w:lang w:val="en-US"/>
        </w:rPr>
        <w:t xml:space="preserve"> Lampiran.</w:t>
      </w:r>
    </w:p>
    <w:p w14:paraId="1B9CFA92" w14:textId="77777777" w:rsidR="005041C4" w:rsidRPr="005041C4" w:rsidRDefault="00540A13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</w:t>
      </w:r>
      <w:r w:rsidRPr="006C4B8C">
        <w:rPr>
          <w:rFonts w:ascii="Arial" w:eastAsia="Arial" w:hAnsi="Arial" w:cs="Arial"/>
          <w:i/>
        </w:rPr>
        <w:t xml:space="preserve"> </w:t>
      </w:r>
      <w:r w:rsidRPr="00DB0A16">
        <w:rPr>
          <w:rFonts w:ascii="Arial" w:eastAsia="Arial" w:hAnsi="Arial" w:cs="Arial"/>
          <w:i/>
        </w:rPr>
        <w:t>Officer</w:t>
      </w:r>
      <w:r w:rsidRPr="005041C4">
        <w:rPr>
          <w:rFonts w:ascii="Arial" w:hAnsi="Arial" w:cs="Arial"/>
        </w:rPr>
        <w:t xml:space="preserve"> </w:t>
      </w:r>
      <w:r w:rsidR="006D6DFC" w:rsidRPr="006C4B8C">
        <w:rPr>
          <w:rFonts w:ascii="Arial" w:hAnsi="Arial" w:cs="Arial"/>
        </w:rPr>
        <w:t>akan memberitahu peserta dan atau Atasan Langsung untuk melakukan Evaluasi sesuai hasil identifikasi poin 6.3.2.1.</w:t>
      </w:r>
    </w:p>
    <w:p w14:paraId="7045769F" w14:textId="77777777" w:rsidR="005041C4" w:rsidRPr="00DB0A16" w:rsidRDefault="004B6E2A" w:rsidP="00DB0A16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6C4B8C">
        <w:rPr>
          <w:rFonts w:ascii="Arial" w:hAnsi="Arial" w:cs="Arial"/>
        </w:rPr>
        <w:t xml:space="preserve">Hasil Evaluasi Efektifitas Pelatihan diserahkan ke bagian HC sesuai waktu di Tabel </w:t>
      </w:r>
      <w:r w:rsidR="007670D2" w:rsidRPr="006C4B8C">
        <w:rPr>
          <w:rFonts w:ascii="Arial" w:hAnsi="Arial" w:cs="Arial"/>
        </w:rPr>
        <w:t>9.1 di halaman Lampiran.</w:t>
      </w:r>
    </w:p>
    <w:p w14:paraId="33E4ABD2" w14:textId="77777777" w:rsidR="00632724" w:rsidRPr="00632724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menginputkan </w:t>
      </w:r>
      <w:r>
        <w:rPr>
          <w:rFonts w:ascii="Arial" w:hAnsi="Arial" w:cs="Arial"/>
          <w:lang w:val="en-US"/>
        </w:rPr>
        <w:t xml:space="preserve">data </w:t>
      </w:r>
      <w:r w:rsidRPr="00540A13">
        <w:rPr>
          <w:rFonts w:ascii="Arial" w:hAnsi="Arial" w:cs="Arial"/>
          <w:lang w:val="en-US"/>
        </w:rPr>
        <w:t>E</w:t>
      </w:r>
      <w:r w:rsidRPr="00540A13">
        <w:rPr>
          <w:rFonts w:ascii="Arial" w:hAnsi="Arial" w:cs="Arial"/>
        </w:rPr>
        <w:t xml:space="preserve">valuasi </w:t>
      </w:r>
      <w:proofErr w:type="spellStart"/>
      <w:r>
        <w:rPr>
          <w:rFonts w:ascii="Arial" w:hAnsi="Arial" w:cs="Arial"/>
          <w:lang w:val="en-US"/>
        </w:rPr>
        <w:t>Efektifitas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540A13">
        <w:rPr>
          <w:rFonts w:ascii="Arial" w:hAnsi="Arial" w:cs="Arial"/>
          <w:lang w:val="en-US"/>
        </w:rPr>
        <w:t>P</w:t>
      </w:r>
      <w:r w:rsidRPr="00540A13">
        <w:rPr>
          <w:rFonts w:ascii="Arial" w:hAnsi="Arial" w:cs="Arial"/>
        </w:rPr>
        <w:t>elatihan</w:t>
      </w:r>
      <w:r>
        <w:rPr>
          <w:rFonts w:ascii="Arial" w:hAnsi="Arial" w:cs="Arial"/>
          <w:lang w:val="en-US"/>
        </w:rPr>
        <w:t xml:space="preserve"> </w:t>
      </w:r>
      <w:r w:rsidRPr="00540A13">
        <w:rPr>
          <w:rFonts w:ascii="Arial" w:hAnsi="Arial" w:cs="Arial"/>
        </w:rPr>
        <w:t>terseb</w:t>
      </w:r>
      <w:r>
        <w:rPr>
          <w:rFonts w:ascii="Arial" w:hAnsi="Arial" w:cs="Arial"/>
        </w:rPr>
        <w:t>ut ke dalam database pelatihan</w:t>
      </w:r>
      <w:r>
        <w:rPr>
          <w:rFonts w:ascii="Arial" w:hAnsi="Arial" w:cs="Arial"/>
          <w:lang w:val="en-US"/>
        </w:rPr>
        <w:t>.</w:t>
      </w:r>
    </w:p>
    <w:p w14:paraId="66A06D14" w14:textId="77777777" w:rsidR="008A6D00" w:rsidRPr="00E26C7A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632724">
        <w:rPr>
          <w:rFonts w:ascii="Arial" w:eastAsia="Arial" w:hAnsi="Arial" w:cs="Arial"/>
        </w:rPr>
        <w:t xml:space="preserve">Setiap akhir bulan </w:t>
      </w:r>
      <w:r w:rsidRPr="00DB0A16">
        <w:rPr>
          <w:rFonts w:ascii="Arial" w:eastAsia="Arial" w:hAnsi="Arial" w:cs="Arial"/>
          <w:i/>
        </w:rPr>
        <w:t>Training</w:t>
      </w:r>
      <w:r w:rsidR="008654D0" w:rsidRPr="00DB0A16">
        <w:rPr>
          <w:rFonts w:ascii="Arial" w:eastAsia="Arial" w:hAnsi="Arial" w:cs="Arial"/>
          <w:i/>
        </w:rPr>
        <w:t xml:space="preserve"> </w:t>
      </w:r>
      <w:r w:rsidRPr="00DB0A16">
        <w:rPr>
          <w:rFonts w:ascii="Arial" w:eastAsia="Arial" w:hAnsi="Arial" w:cs="Arial"/>
          <w:i/>
        </w:rPr>
        <w:t>&amp;</w:t>
      </w:r>
      <w:r w:rsidR="008654D0" w:rsidRPr="00DB0A16">
        <w:rPr>
          <w:rFonts w:ascii="Arial" w:eastAsia="Arial" w:hAnsi="Arial" w:cs="Arial"/>
          <w:i/>
        </w:rPr>
        <w:t xml:space="preserve"> </w:t>
      </w:r>
      <w:r w:rsidRPr="00DB0A16">
        <w:rPr>
          <w:rFonts w:ascii="Arial" w:eastAsia="Arial" w:hAnsi="Arial" w:cs="Arial"/>
          <w:i/>
        </w:rPr>
        <w:t>Recruitment Officer</w:t>
      </w:r>
      <w:r w:rsidRPr="00632724">
        <w:rPr>
          <w:rFonts w:ascii="Arial" w:eastAsia="Arial" w:hAnsi="Arial" w:cs="Arial"/>
        </w:rPr>
        <w:t xml:space="preserve"> membuat laporan Pelaksanaan Pelatihan.</w:t>
      </w:r>
    </w:p>
    <w:p w14:paraId="338597A5" w14:textId="77777777" w:rsidR="00E26C7A" w:rsidRDefault="00E26C7A" w:rsidP="00E26C7A">
      <w:pPr>
        <w:pStyle w:val="ListParagraph"/>
        <w:autoSpaceDE w:val="0"/>
        <w:autoSpaceDN w:val="0"/>
        <w:adjustRightInd w:val="0"/>
        <w:spacing w:after="0"/>
        <w:ind w:right="176"/>
        <w:jc w:val="both"/>
        <w:rPr>
          <w:rFonts w:ascii="Arial" w:eastAsia="Arial" w:hAnsi="Arial" w:cs="Arial"/>
        </w:rPr>
      </w:pPr>
    </w:p>
    <w:p w14:paraId="2E4721C0" w14:textId="35842224" w:rsidR="003425FE" w:rsidRDefault="003425FE" w:rsidP="003425FE">
      <w:pPr>
        <w:autoSpaceDE w:val="0"/>
        <w:autoSpaceDN w:val="0"/>
        <w:adjustRightInd w:val="0"/>
        <w:ind w:right="176"/>
        <w:jc w:val="both"/>
        <w:rPr>
          <w:rFonts w:eastAsia="Arial" w:cs="Arial"/>
        </w:rPr>
      </w:pPr>
    </w:p>
    <w:p w14:paraId="291E7DCB" w14:textId="77777777" w:rsidR="003425FE" w:rsidRPr="003425FE" w:rsidRDefault="003425FE" w:rsidP="003425FE">
      <w:pPr>
        <w:autoSpaceDE w:val="0"/>
        <w:autoSpaceDN w:val="0"/>
        <w:adjustRightInd w:val="0"/>
        <w:ind w:right="176"/>
        <w:jc w:val="both"/>
        <w:rPr>
          <w:rFonts w:eastAsia="Arial" w:cs="Arial"/>
        </w:rPr>
      </w:pPr>
    </w:p>
    <w:p w14:paraId="74835FF6" w14:textId="288FE7F2" w:rsidR="003425FE" w:rsidRDefault="00A10DDB" w:rsidP="00E26C7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/>
        <w:ind w:left="1276" w:right="176" w:hanging="571"/>
        <w:jc w:val="both"/>
        <w:rPr>
          <w:rFonts w:ascii="Arial" w:eastAsia="Arial" w:hAnsi="Arial" w:cs="Arial"/>
          <w:b/>
          <w:lang w:val="en-US"/>
        </w:rPr>
      </w:pPr>
      <w:bookmarkStart w:id="1" w:name="_Hlk124424488"/>
      <w:proofErr w:type="spellStart"/>
      <w:r>
        <w:rPr>
          <w:rFonts w:ascii="Arial" w:eastAsia="Arial" w:hAnsi="Arial" w:cs="Arial"/>
          <w:b/>
          <w:lang w:val="en-US"/>
        </w:rPr>
        <w:lastRenderedPageBreak/>
        <w:t>Perjanjian</w:t>
      </w:r>
      <w:proofErr w:type="spellEnd"/>
      <w:r>
        <w:rPr>
          <w:rFonts w:ascii="Arial" w:eastAsia="Arial" w:hAnsi="Arial" w:cs="Arial"/>
          <w:b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lang w:val="en-US"/>
        </w:rPr>
        <w:t>Ikatan</w:t>
      </w:r>
      <w:proofErr w:type="spellEnd"/>
      <w:r>
        <w:rPr>
          <w:rFonts w:ascii="Arial" w:eastAsia="Arial" w:hAnsi="Arial" w:cs="Arial"/>
          <w:b/>
          <w:lang w:val="en-US"/>
        </w:rPr>
        <w:t xml:space="preserve"> Dinas</w:t>
      </w:r>
    </w:p>
    <w:p w14:paraId="70CB2241" w14:textId="73A7159A" w:rsidR="00A10DDB" w:rsidRDefault="00A10DDB" w:rsidP="00B32483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lang w:val="en-US"/>
        </w:rPr>
      </w:pPr>
      <w:proofErr w:type="spellStart"/>
      <w:r w:rsidRPr="00A10DDB">
        <w:rPr>
          <w:rFonts w:ascii="Arial" w:eastAsia="Arial" w:hAnsi="Arial" w:cs="Arial"/>
          <w:bCs/>
          <w:lang w:val="en-US"/>
        </w:rPr>
        <w:t>Karyawan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yang </w:t>
      </w:r>
      <w:proofErr w:type="spellStart"/>
      <w:r w:rsidRPr="00A10DDB">
        <w:rPr>
          <w:rFonts w:ascii="Arial" w:eastAsia="Arial" w:hAnsi="Arial" w:cs="Arial"/>
          <w:bCs/>
          <w:lang w:val="en-US"/>
        </w:rPr>
        <w:t>sudah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A10DDB">
        <w:rPr>
          <w:rFonts w:ascii="Arial" w:eastAsia="Arial" w:hAnsi="Arial" w:cs="Arial"/>
          <w:bCs/>
          <w:lang w:val="en-US"/>
        </w:rPr>
        <w:t>selesai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A10DDB">
        <w:rPr>
          <w:rFonts w:ascii="Arial" w:eastAsia="Arial" w:hAnsi="Arial" w:cs="Arial"/>
          <w:bCs/>
          <w:lang w:val="en-US"/>
        </w:rPr>
        <w:t>menjalankan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A10DDB">
        <w:rPr>
          <w:rFonts w:ascii="Arial" w:eastAsia="Arial" w:hAnsi="Arial" w:cs="Arial"/>
          <w:bCs/>
          <w:lang w:val="en-US"/>
        </w:rPr>
        <w:t>Pelatihan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yang </w:t>
      </w:r>
      <w:proofErr w:type="spellStart"/>
      <w:r w:rsidR="00B32483">
        <w:rPr>
          <w:rFonts w:ascii="Arial" w:eastAsia="Arial" w:hAnsi="Arial" w:cs="Arial"/>
          <w:bCs/>
          <w:lang w:val="en-US"/>
        </w:rPr>
        <w:t>berjenis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A10DDB">
        <w:rPr>
          <w:rFonts w:ascii="Arial" w:eastAsia="Arial" w:hAnsi="Arial" w:cs="Arial"/>
          <w:bCs/>
          <w:lang w:val="en-US"/>
        </w:rPr>
        <w:t>Keprofesian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, dan </w:t>
      </w:r>
      <w:proofErr w:type="spellStart"/>
      <w:r w:rsidRPr="00A10DDB">
        <w:rPr>
          <w:rFonts w:ascii="Arial" w:eastAsia="Arial" w:hAnsi="Arial" w:cs="Arial"/>
          <w:bCs/>
          <w:lang w:val="en-US"/>
        </w:rPr>
        <w:t>Sertifikasi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A10DDB">
        <w:rPr>
          <w:rFonts w:ascii="Arial" w:eastAsia="Arial" w:hAnsi="Arial" w:cs="Arial"/>
          <w:bCs/>
          <w:lang w:val="en-US"/>
        </w:rPr>
        <w:t>akan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A10DDB">
        <w:rPr>
          <w:rFonts w:ascii="Arial" w:eastAsia="Arial" w:hAnsi="Arial" w:cs="Arial"/>
          <w:bCs/>
          <w:lang w:val="en-US"/>
        </w:rPr>
        <w:t>menjalani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masa </w:t>
      </w:r>
      <w:proofErr w:type="spellStart"/>
      <w:r w:rsidRPr="00A10DDB">
        <w:rPr>
          <w:rFonts w:ascii="Arial" w:eastAsia="Arial" w:hAnsi="Arial" w:cs="Arial"/>
          <w:bCs/>
          <w:lang w:val="en-US"/>
        </w:rPr>
        <w:t>ikatan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A10DDB">
        <w:rPr>
          <w:rFonts w:ascii="Arial" w:eastAsia="Arial" w:hAnsi="Arial" w:cs="Arial"/>
          <w:bCs/>
          <w:lang w:val="en-US"/>
        </w:rPr>
        <w:t>dinas</w:t>
      </w:r>
      <w:proofErr w:type="spellEnd"/>
      <w:r w:rsidRPr="00A10DDB">
        <w:rPr>
          <w:rFonts w:ascii="Arial" w:eastAsia="Arial" w:hAnsi="Arial" w:cs="Arial"/>
          <w:bCs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bCs/>
          <w:lang w:val="en-US"/>
        </w:rPr>
        <w:t>tertuang</w:t>
      </w:r>
      <w:proofErr w:type="spellEnd"/>
      <w:r>
        <w:rPr>
          <w:rFonts w:ascii="Arial" w:eastAsia="Arial" w:hAnsi="Arial" w:cs="Arial"/>
          <w:bCs/>
          <w:lang w:val="en-US"/>
        </w:rPr>
        <w:t xml:space="preserve"> </w:t>
      </w:r>
      <w:proofErr w:type="spellStart"/>
      <w:r>
        <w:rPr>
          <w:rFonts w:ascii="Arial" w:eastAsia="Arial" w:hAnsi="Arial" w:cs="Arial"/>
          <w:bCs/>
          <w:lang w:val="en-US"/>
        </w:rPr>
        <w:t>dalam</w:t>
      </w:r>
      <w:proofErr w:type="spellEnd"/>
      <w:r>
        <w:rPr>
          <w:rFonts w:ascii="Arial" w:eastAsia="Arial" w:hAnsi="Arial" w:cs="Arial"/>
          <w:bCs/>
          <w:lang w:val="en-US"/>
        </w:rPr>
        <w:t xml:space="preserve"> </w:t>
      </w:r>
      <w:proofErr w:type="spellStart"/>
      <w:r>
        <w:rPr>
          <w:rFonts w:ascii="Arial" w:eastAsia="Arial" w:hAnsi="Arial" w:cs="Arial"/>
          <w:bCs/>
          <w:lang w:val="en-US"/>
        </w:rPr>
        <w:t>Perjanjian</w:t>
      </w:r>
      <w:proofErr w:type="spellEnd"/>
      <w:r>
        <w:rPr>
          <w:rFonts w:ascii="Arial" w:eastAsia="Arial" w:hAnsi="Arial" w:cs="Arial"/>
          <w:bCs/>
          <w:lang w:val="en-US"/>
        </w:rPr>
        <w:t xml:space="preserve"> </w:t>
      </w:r>
      <w:proofErr w:type="spellStart"/>
      <w:r>
        <w:rPr>
          <w:rFonts w:ascii="Arial" w:eastAsia="Arial" w:hAnsi="Arial" w:cs="Arial"/>
          <w:bCs/>
          <w:lang w:val="en-US"/>
        </w:rPr>
        <w:t>Ikatan</w:t>
      </w:r>
      <w:proofErr w:type="spellEnd"/>
      <w:r>
        <w:rPr>
          <w:rFonts w:ascii="Arial" w:eastAsia="Arial" w:hAnsi="Arial" w:cs="Arial"/>
          <w:bCs/>
          <w:lang w:val="en-US"/>
        </w:rPr>
        <w:t xml:space="preserve"> Dinas.</w:t>
      </w:r>
    </w:p>
    <w:p w14:paraId="409015A9" w14:textId="415610EB" w:rsidR="00745D48" w:rsidRPr="00745D48" w:rsidRDefault="00B32483" w:rsidP="00745D48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lang w:val="en-US"/>
        </w:rPr>
      </w:pPr>
      <w:r w:rsidRPr="00B32483">
        <w:rPr>
          <w:rFonts w:ascii="Arial" w:eastAsia="Arial" w:hAnsi="Arial" w:cs="Arial"/>
          <w:bCs/>
          <w:lang w:val="en-US"/>
        </w:rPr>
        <w:t xml:space="preserve">Bagian HC </w:t>
      </w:r>
      <w:proofErr w:type="spellStart"/>
      <w:r w:rsidRPr="00B32483">
        <w:rPr>
          <w:rFonts w:ascii="Arial" w:eastAsia="Arial" w:hAnsi="Arial" w:cs="Arial"/>
          <w:bCs/>
          <w:lang w:val="en-US"/>
        </w:rPr>
        <w:t>menginformasikan</w:t>
      </w:r>
      <w:proofErr w:type="spellEnd"/>
      <w:r w:rsidRPr="00B32483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B32483">
        <w:rPr>
          <w:rFonts w:ascii="Arial" w:eastAsia="Arial" w:hAnsi="Arial" w:cs="Arial"/>
          <w:bCs/>
          <w:lang w:val="en-US"/>
        </w:rPr>
        <w:t>mengenai</w:t>
      </w:r>
      <w:proofErr w:type="spellEnd"/>
      <w:r w:rsidRPr="00B32483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B32483">
        <w:rPr>
          <w:rFonts w:ascii="Arial" w:eastAsia="Arial" w:hAnsi="Arial" w:cs="Arial"/>
          <w:bCs/>
          <w:lang w:val="en-US"/>
        </w:rPr>
        <w:t>Pelatihan</w:t>
      </w:r>
      <w:proofErr w:type="spellEnd"/>
      <w:r w:rsidRPr="00B32483">
        <w:rPr>
          <w:rFonts w:ascii="Arial" w:eastAsia="Arial" w:hAnsi="Arial" w:cs="Arial"/>
          <w:bCs/>
          <w:lang w:val="en-US"/>
        </w:rPr>
        <w:t xml:space="preserve"> dan </w:t>
      </w:r>
      <w:proofErr w:type="spellStart"/>
      <w:r w:rsidRPr="00B32483">
        <w:rPr>
          <w:rFonts w:ascii="Arial" w:eastAsia="Arial" w:hAnsi="Arial" w:cs="Arial"/>
          <w:bCs/>
          <w:lang w:val="en-US"/>
        </w:rPr>
        <w:t>Perjanjian</w:t>
      </w:r>
      <w:proofErr w:type="spellEnd"/>
      <w:r w:rsidRPr="00B32483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B32483">
        <w:rPr>
          <w:rFonts w:ascii="Arial" w:eastAsia="Arial" w:hAnsi="Arial" w:cs="Arial"/>
          <w:bCs/>
          <w:lang w:val="en-US"/>
        </w:rPr>
        <w:t>Ikatan</w:t>
      </w:r>
      <w:proofErr w:type="spellEnd"/>
      <w:r w:rsidRPr="00B32483">
        <w:rPr>
          <w:rFonts w:ascii="Arial" w:eastAsia="Arial" w:hAnsi="Arial" w:cs="Arial"/>
          <w:bCs/>
          <w:lang w:val="en-US"/>
        </w:rPr>
        <w:t xml:space="preserve"> Dinas </w:t>
      </w:r>
      <w:proofErr w:type="spellStart"/>
      <w:r w:rsidRPr="00B32483">
        <w:rPr>
          <w:rFonts w:ascii="Arial" w:eastAsia="Arial" w:hAnsi="Arial" w:cs="Arial"/>
          <w:bCs/>
          <w:lang w:val="en-US"/>
        </w:rPr>
        <w:t>kepada</w:t>
      </w:r>
      <w:proofErr w:type="spellEnd"/>
      <w:r w:rsidRPr="00B32483">
        <w:rPr>
          <w:rFonts w:ascii="Arial" w:eastAsia="Arial" w:hAnsi="Arial" w:cs="Arial"/>
          <w:bCs/>
          <w:lang w:val="en-US"/>
        </w:rPr>
        <w:t xml:space="preserve"> </w:t>
      </w:r>
      <w:proofErr w:type="spellStart"/>
      <w:r w:rsidRPr="00B32483">
        <w:rPr>
          <w:rFonts w:ascii="Arial" w:eastAsia="Arial" w:hAnsi="Arial" w:cs="Arial"/>
          <w:bCs/>
          <w:lang w:val="en-US"/>
        </w:rPr>
        <w:t>Karyawan</w:t>
      </w:r>
      <w:proofErr w:type="spellEnd"/>
      <w:r w:rsidRPr="00B32483">
        <w:rPr>
          <w:rFonts w:ascii="Arial" w:eastAsia="Arial" w:hAnsi="Arial" w:cs="Arial"/>
          <w:bCs/>
          <w:lang w:val="en-US"/>
        </w:rPr>
        <w:t xml:space="preserve"> dan </w:t>
      </w:r>
      <w:proofErr w:type="spellStart"/>
      <w:r w:rsidRPr="00B32483">
        <w:rPr>
          <w:rFonts w:ascii="Arial" w:eastAsia="Arial" w:hAnsi="Arial" w:cs="Arial"/>
          <w:bCs/>
          <w:lang w:val="en-US"/>
        </w:rPr>
        <w:t>Atasan</w:t>
      </w:r>
      <w:proofErr w:type="spellEnd"/>
      <w:r w:rsidRPr="00B32483">
        <w:rPr>
          <w:rFonts w:ascii="Arial" w:eastAsia="Arial" w:hAnsi="Arial" w:cs="Arial"/>
          <w:bCs/>
          <w:lang w:val="en-US"/>
        </w:rPr>
        <w:t xml:space="preserve"> yang </w:t>
      </w:r>
      <w:proofErr w:type="spellStart"/>
      <w:r w:rsidRPr="00B32483">
        <w:rPr>
          <w:rFonts w:ascii="Arial" w:eastAsia="Arial" w:hAnsi="Arial" w:cs="Arial"/>
          <w:bCs/>
          <w:lang w:val="en-US"/>
        </w:rPr>
        <w:t>be</w:t>
      </w:r>
      <w:r>
        <w:rPr>
          <w:rFonts w:ascii="Arial" w:eastAsia="Arial" w:hAnsi="Arial" w:cs="Arial"/>
          <w:bCs/>
          <w:lang w:val="en-US"/>
        </w:rPr>
        <w:t>rsangkutan</w:t>
      </w:r>
      <w:proofErr w:type="spellEnd"/>
      <w:r>
        <w:rPr>
          <w:rFonts w:ascii="Arial" w:eastAsia="Arial" w:hAnsi="Arial" w:cs="Arial"/>
          <w:bCs/>
          <w:lang w:val="en-US"/>
        </w:rPr>
        <w:t xml:space="preserve"> </w:t>
      </w:r>
      <w:proofErr w:type="spellStart"/>
      <w:r>
        <w:rPr>
          <w:rFonts w:ascii="Arial" w:eastAsia="Arial" w:hAnsi="Arial" w:cs="Arial"/>
          <w:bCs/>
          <w:lang w:val="en-US"/>
        </w:rPr>
        <w:t>sebelum</w:t>
      </w:r>
      <w:proofErr w:type="spellEnd"/>
      <w:r>
        <w:rPr>
          <w:rFonts w:ascii="Arial" w:eastAsia="Arial" w:hAnsi="Arial" w:cs="Arial"/>
          <w:bCs/>
          <w:lang w:val="en-US"/>
        </w:rPr>
        <w:t xml:space="preserve"> </w:t>
      </w:r>
      <w:proofErr w:type="spellStart"/>
      <w:r>
        <w:rPr>
          <w:rFonts w:ascii="Arial" w:eastAsia="Arial" w:hAnsi="Arial" w:cs="Arial"/>
          <w:bCs/>
          <w:lang w:val="en-US"/>
        </w:rPr>
        <w:t>Karyawan</w:t>
      </w:r>
      <w:proofErr w:type="spellEnd"/>
      <w:r>
        <w:rPr>
          <w:rFonts w:ascii="Arial" w:eastAsia="Arial" w:hAnsi="Arial" w:cs="Arial"/>
          <w:bCs/>
          <w:lang w:val="en-US"/>
        </w:rPr>
        <w:t xml:space="preserve"> </w:t>
      </w:r>
      <w:proofErr w:type="spellStart"/>
      <w:r>
        <w:rPr>
          <w:rFonts w:ascii="Arial" w:eastAsia="Arial" w:hAnsi="Arial" w:cs="Arial"/>
          <w:bCs/>
          <w:lang w:val="en-US"/>
        </w:rPr>
        <w:t>mengikuti</w:t>
      </w:r>
      <w:proofErr w:type="spellEnd"/>
      <w:r>
        <w:rPr>
          <w:rFonts w:ascii="Arial" w:eastAsia="Arial" w:hAnsi="Arial" w:cs="Arial"/>
          <w:bCs/>
          <w:lang w:val="en-US"/>
        </w:rPr>
        <w:t xml:space="preserve"> </w:t>
      </w:r>
      <w:proofErr w:type="spellStart"/>
      <w:r>
        <w:rPr>
          <w:rFonts w:ascii="Arial" w:eastAsia="Arial" w:hAnsi="Arial" w:cs="Arial"/>
          <w:bCs/>
          <w:lang w:val="en-US"/>
        </w:rPr>
        <w:t>Pelatihan</w:t>
      </w:r>
      <w:proofErr w:type="spellEnd"/>
      <w:r>
        <w:rPr>
          <w:rFonts w:ascii="Arial" w:eastAsia="Arial" w:hAnsi="Arial" w:cs="Arial"/>
          <w:bCs/>
          <w:lang w:val="en-US"/>
        </w:rPr>
        <w:t>.</w:t>
      </w:r>
    </w:p>
    <w:p w14:paraId="5B9F6C2F" w14:textId="7FDC29BF" w:rsidR="00A10DDB" w:rsidRDefault="00A10DDB" w:rsidP="00A10DDB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lang w:val="fi-FI"/>
        </w:rPr>
      </w:pPr>
      <w:r w:rsidRPr="00A10DDB">
        <w:rPr>
          <w:rFonts w:ascii="Arial" w:eastAsia="Arial" w:hAnsi="Arial" w:cs="Arial"/>
          <w:bCs/>
          <w:lang w:val="fi-FI"/>
        </w:rPr>
        <w:t xml:space="preserve">Masa Ikatan Dinas </w:t>
      </w:r>
      <w:r w:rsidR="00745D48">
        <w:rPr>
          <w:rFonts w:ascii="Arial" w:eastAsia="Arial" w:hAnsi="Arial" w:cs="Arial"/>
          <w:bCs/>
          <w:lang w:val="fi-FI"/>
        </w:rPr>
        <w:t>ditetapkan</w:t>
      </w:r>
      <w:r w:rsidRPr="00A10DDB">
        <w:rPr>
          <w:rFonts w:ascii="Arial" w:eastAsia="Arial" w:hAnsi="Arial" w:cs="Arial"/>
          <w:bCs/>
          <w:lang w:val="fi-FI"/>
        </w:rPr>
        <w:t xml:space="preserve"> sebagai be</w:t>
      </w:r>
      <w:r>
        <w:rPr>
          <w:rFonts w:ascii="Arial" w:eastAsia="Arial" w:hAnsi="Arial" w:cs="Arial"/>
          <w:bCs/>
          <w:lang w:val="fi-FI"/>
        </w:rPr>
        <w:t>rikut:</w:t>
      </w:r>
    </w:p>
    <w:p w14:paraId="34DA3719" w14:textId="77777777" w:rsidR="00B32483" w:rsidRPr="00E942D3" w:rsidRDefault="00B32483" w:rsidP="00B32483">
      <w:pPr>
        <w:pStyle w:val="ListParagraph"/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sz w:val="16"/>
          <w:szCs w:val="16"/>
          <w:lang w:val="fi-FI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5395"/>
        <w:gridCol w:w="2790"/>
      </w:tblGrid>
      <w:tr w:rsidR="00F34841" w14:paraId="7EDEF773" w14:textId="77777777" w:rsidTr="00F34841">
        <w:tc>
          <w:tcPr>
            <w:tcW w:w="5395" w:type="dxa"/>
            <w:shd w:val="clear" w:color="auto" w:fill="F2F2F2" w:themeFill="background1" w:themeFillShade="F2"/>
          </w:tcPr>
          <w:p w14:paraId="58AF38D5" w14:textId="4C9C01C1" w:rsidR="00F34841" w:rsidRPr="00B32483" w:rsidRDefault="00F34841" w:rsidP="00B32483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eastAsia="Arial" w:hAnsi="Arial" w:cs="Arial"/>
                <w:b/>
                <w:lang w:val="fi-FI"/>
              </w:rPr>
            </w:pPr>
            <w:r w:rsidRPr="00B32483">
              <w:rPr>
                <w:rFonts w:ascii="Arial" w:eastAsia="Arial" w:hAnsi="Arial" w:cs="Arial"/>
                <w:b/>
                <w:lang w:val="fi-FI"/>
              </w:rPr>
              <w:t>Investasi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55242F80" w14:textId="32889CDC" w:rsidR="00F34841" w:rsidRPr="00B32483" w:rsidRDefault="00F34841" w:rsidP="00B32483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eastAsia="Arial" w:hAnsi="Arial" w:cs="Arial"/>
                <w:b/>
                <w:lang w:val="fi-FI"/>
              </w:rPr>
            </w:pPr>
            <w:r w:rsidRPr="00B32483">
              <w:rPr>
                <w:rFonts w:ascii="Arial" w:eastAsia="Arial" w:hAnsi="Arial" w:cs="Arial"/>
                <w:b/>
                <w:lang w:val="fi-FI"/>
              </w:rPr>
              <w:t>Masa Ikatan Dinas</w:t>
            </w:r>
          </w:p>
        </w:tc>
      </w:tr>
      <w:tr w:rsidR="00F34841" w14:paraId="382EC6F9" w14:textId="77777777" w:rsidTr="00F34841">
        <w:tc>
          <w:tcPr>
            <w:tcW w:w="5395" w:type="dxa"/>
          </w:tcPr>
          <w:p w14:paraId="4AC7E705" w14:textId="7D72AC26" w:rsidR="00F34841" w:rsidRPr="00B32483" w:rsidRDefault="00F34841" w:rsidP="00B32483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Rp 1.000.000,- s/d Rp 2.500.000,-</w:t>
            </w:r>
          </w:p>
        </w:tc>
        <w:tc>
          <w:tcPr>
            <w:tcW w:w="2790" w:type="dxa"/>
          </w:tcPr>
          <w:p w14:paraId="71F6888D" w14:textId="04F5414C" w:rsidR="00F34841" w:rsidRDefault="003A548B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12 Bulan (</w:t>
            </w:r>
            <w:r w:rsidR="00F34841">
              <w:rPr>
                <w:rFonts w:ascii="Arial" w:eastAsia="Arial" w:hAnsi="Arial" w:cs="Arial"/>
                <w:bCs/>
                <w:lang w:val="fi-FI"/>
              </w:rPr>
              <w:t>1 Tahun</w:t>
            </w:r>
            <w:r>
              <w:rPr>
                <w:rFonts w:ascii="Arial" w:eastAsia="Arial" w:hAnsi="Arial" w:cs="Arial"/>
                <w:bCs/>
                <w:lang w:val="fi-FI"/>
              </w:rPr>
              <w:t>)</w:t>
            </w:r>
          </w:p>
        </w:tc>
      </w:tr>
      <w:tr w:rsidR="00F34841" w14:paraId="1708DC2C" w14:textId="77777777" w:rsidTr="00F34841">
        <w:tc>
          <w:tcPr>
            <w:tcW w:w="5395" w:type="dxa"/>
          </w:tcPr>
          <w:p w14:paraId="75941BD1" w14:textId="2E073C94" w:rsidR="00F34841" w:rsidRDefault="00F34841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&gt;Rp 2.500.000,- s/d Rp 5.000.000,-</w:t>
            </w:r>
          </w:p>
        </w:tc>
        <w:tc>
          <w:tcPr>
            <w:tcW w:w="2790" w:type="dxa"/>
          </w:tcPr>
          <w:p w14:paraId="4DFC0734" w14:textId="720E3CEA" w:rsidR="00F34841" w:rsidRPr="00B32483" w:rsidRDefault="003A548B" w:rsidP="00B32483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24 Bulan (</w:t>
            </w:r>
            <w:r w:rsidR="00F34841">
              <w:rPr>
                <w:rFonts w:eastAsia="Arial" w:cs="Arial"/>
                <w:bCs/>
                <w:lang w:val="fi-FI"/>
              </w:rPr>
              <w:t xml:space="preserve">2 </w:t>
            </w:r>
            <w:r w:rsidR="00F34841" w:rsidRPr="00B32483">
              <w:rPr>
                <w:rFonts w:eastAsia="Arial" w:cs="Arial"/>
                <w:bCs/>
                <w:lang w:val="fi-FI"/>
              </w:rPr>
              <w:t>Tahun</w:t>
            </w:r>
            <w:r>
              <w:rPr>
                <w:rFonts w:eastAsia="Arial" w:cs="Arial"/>
                <w:bCs/>
                <w:lang w:val="fi-FI"/>
              </w:rPr>
              <w:t>)</w:t>
            </w:r>
          </w:p>
        </w:tc>
      </w:tr>
      <w:tr w:rsidR="00F34841" w14:paraId="17927477" w14:textId="77777777" w:rsidTr="00F34841">
        <w:tc>
          <w:tcPr>
            <w:tcW w:w="5395" w:type="dxa"/>
          </w:tcPr>
          <w:p w14:paraId="49F3464C" w14:textId="24BCE0E7" w:rsidR="00F34841" w:rsidRPr="00B32483" w:rsidRDefault="00F34841" w:rsidP="00B32483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&gt;</w:t>
            </w:r>
            <w:r w:rsidRPr="00B32483">
              <w:rPr>
                <w:rFonts w:eastAsia="Arial" w:cs="Arial"/>
                <w:bCs/>
                <w:lang w:val="fi-FI"/>
              </w:rPr>
              <w:t>Rp 5</w:t>
            </w:r>
            <w:r>
              <w:rPr>
                <w:rFonts w:eastAsia="Arial" w:cs="Arial"/>
                <w:bCs/>
                <w:lang w:val="fi-FI"/>
              </w:rPr>
              <w:t>.000.000,- s/d Rp 7.500.000,-</w:t>
            </w:r>
          </w:p>
        </w:tc>
        <w:tc>
          <w:tcPr>
            <w:tcW w:w="2790" w:type="dxa"/>
          </w:tcPr>
          <w:p w14:paraId="14DCA1EF" w14:textId="5E759203" w:rsidR="00F34841" w:rsidRDefault="00F34841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3</w:t>
            </w:r>
            <w:r w:rsidR="003A548B">
              <w:rPr>
                <w:rFonts w:ascii="Arial" w:eastAsia="Arial" w:hAnsi="Arial" w:cs="Arial"/>
                <w:bCs/>
                <w:lang w:val="fi-FI"/>
              </w:rPr>
              <w:t>6 Bulan (3</w:t>
            </w:r>
            <w:r>
              <w:rPr>
                <w:rFonts w:ascii="Arial" w:eastAsia="Arial" w:hAnsi="Arial" w:cs="Arial"/>
                <w:bCs/>
                <w:lang w:val="fi-FI"/>
              </w:rPr>
              <w:t xml:space="preserve"> Tahun</w:t>
            </w:r>
            <w:r w:rsidR="003A548B">
              <w:rPr>
                <w:rFonts w:ascii="Arial" w:eastAsia="Arial" w:hAnsi="Arial" w:cs="Arial"/>
                <w:bCs/>
                <w:lang w:val="fi-FI"/>
              </w:rPr>
              <w:t>)</w:t>
            </w:r>
          </w:p>
        </w:tc>
      </w:tr>
      <w:tr w:rsidR="00F34841" w14:paraId="06D1F813" w14:textId="77777777" w:rsidTr="00F34841">
        <w:tc>
          <w:tcPr>
            <w:tcW w:w="5395" w:type="dxa"/>
          </w:tcPr>
          <w:p w14:paraId="688AC521" w14:textId="227E6470" w:rsidR="00F34841" w:rsidRPr="00F34841" w:rsidRDefault="00F34841" w:rsidP="00F34841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&gt;Rp 7.500.000,- s/d Rp 10.000.000,-</w:t>
            </w:r>
          </w:p>
        </w:tc>
        <w:tc>
          <w:tcPr>
            <w:tcW w:w="2790" w:type="dxa"/>
          </w:tcPr>
          <w:p w14:paraId="2EB98344" w14:textId="51079E7E" w:rsidR="00F34841" w:rsidRDefault="00F34841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4</w:t>
            </w:r>
            <w:r w:rsidR="003A548B">
              <w:rPr>
                <w:rFonts w:ascii="Arial" w:eastAsia="Arial" w:hAnsi="Arial" w:cs="Arial"/>
                <w:bCs/>
                <w:lang w:val="fi-FI"/>
              </w:rPr>
              <w:t>8 Bulan (4</w:t>
            </w:r>
            <w:r>
              <w:rPr>
                <w:rFonts w:ascii="Arial" w:eastAsia="Arial" w:hAnsi="Arial" w:cs="Arial"/>
                <w:bCs/>
                <w:lang w:val="fi-FI"/>
              </w:rPr>
              <w:t xml:space="preserve"> Tahun</w:t>
            </w:r>
            <w:r w:rsidR="003A548B">
              <w:rPr>
                <w:rFonts w:ascii="Arial" w:eastAsia="Arial" w:hAnsi="Arial" w:cs="Arial"/>
                <w:bCs/>
                <w:lang w:val="fi-FI"/>
              </w:rPr>
              <w:t>)</w:t>
            </w:r>
          </w:p>
        </w:tc>
      </w:tr>
      <w:tr w:rsidR="00F34841" w14:paraId="318CF604" w14:textId="77777777" w:rsidTr="00F34841">
        <w:tc>
          <w:tcPr>
            <w:tcW w:w="5395" w:type="dxa"/>
          </w:tcPr>
          <w:p w14:paraId="4026A846" w14:textId="1B49B57C" w:rsidR="00F34841" w:rsidRPr="00F34841" w:rsidRDefault="00F34841" w:rsidP="00F34841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&gt;Rp 10.000.000,-</w:t>
            </w:r>
          </w:p>
        </w:tc>
        <w:tc>
          <w:tcPr>
            <w:tcW w:w="2790" w:type="dxa"/>
          </w:tcPr>
          <w:p w14:paraId="26126830" w14:textId="7B4576CF" w:rsidR="00F34841" w:rsidRDefault="003A548B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60 Bulan (</w:t>
            </w:r>
            <w:r w:rsidR="00F34841">
              <w:rPr>
                <w:rFonts w:ascii="Arial" w:eastAsia="Arial" w:hAnsi="Arial" w:cs="Arial"/>
                <w:bCs/>
                <w:lang w:val="fi-FI"/>
              </w:rPr>
              <w:t>5 Tahun</w:t>
            </w:r>
            <w:r>
              <w:rPr>
                <w:rFonts w:ascii="Arial" w:eastAsia="Arial" w:hAnsi="Arial" w:cs="Arial"/>
                <w:bCs/>
                <w:lang w:val="fi-FI"/>
              </w:rPr>
              <w:t>)</w:t>
            </w:r>
          </w:p>
        </w:tc>
      </w:tr>
    </w:tbl>
    <w:p w14:paraId="7BB4E5D0" w14:textId="77777777" w:rsidR="00E942D3" w:rsidRDefault="00E942D3" w:rsidP="00E942D3">
      <w:pPr>
        <w:autoSpaceDE w:val="0"/>
        <w:autoSpaceDN w:val="0"/>
        <w:adjustRightInd w:val="0"/>
        <w:ind w:left="1260" w:right="176"/>
        <w:jc w:val="both"/>
        <w:rPr>
          <w:rFonts w:eastAsia="Arial" w:cs="Arial"/>
          <w:bCs/>
          <w:lang w:val="fi-FI"/>
        </w:rPr>
      </w:pPr>
    </w:p>
    <w:p w14:paraId="5947008A" w14:textId="0116D311" w:rsidR="003A548B" w:rsidRPr="00790A4F" w:rsidRDefault="00E942D3" w:rsidP="00790A4F">
      <w:pPr>
        <w:pStyle w:val="ListParagraph"/>
        <w:numPr>
          <w:ilvl w:val="2"/>
          <w:numId w:val="10"/>
        </w:numPr>
        <w:autoSpaceDE w:val="0"/>
        <w:autoSpaceDN w:val="0"/>
        <w:adjustRightInd w:val="0"/>
        <w:ind w:left="1980" w:right="176"/>
        <w:jc w:val="both"/>
        <w:rPr>
          <w:rFonts w:ascii="Arial" w:eastAsia="Arial" w:hAnsi="Arial" w:cs="Arial"/>
          <w:bCs/>
          <w:lang w:val="fi-FI"/>
        </w:rPr>
      </w:pPr>
      <w:r w:rsidRPr="00E942D3">
        <w:rPr>
          <w:rFonts w:ascii="Arial" w:eastAsia="Arial" w:hAnsi="Arial" w:cs="Arial"/>
          <w:bCs/>
          <w:lang w:val="fi-FI"/>
        </w:rPr>
        <w:t>Karyawan</w:t>
      </w:r>
      <w:r>
        <w:rPr>
          <w:rFonts w:ascii="Arial" w:eastAsia="Arial" w:hAnsi="Arial" w:cs="Arial"/>
          <w:bCs/>
          <w:lang w:val="fi-FI"/>
        </w:rPr>
        <w:t xml:space="preserve"> </w:t>
      </w:r>
      <w:r w:rsidRPr="00E942D3">
        <w:rPr>
          <w:rFonts w:ascii="Arial" w:eastAsia="Arial" w:hAnsi="Arial" w:cs="Arial"/>
          <w:bCs/>
          <w:lang w:val="fi-FI"/>
        </w:rPr>
        <w:t xml:space="preserve">dalam Masa Ikatan Dinas </w:t>
      </w:r>
      <w:r>
        <w:rPr>
          <w:rFonts w:ascii="Arial" w:eastAsia="Arial" w:hAnsi="Arial" w:cs="Arial"/>
          <w:bCs/>
          <w:lang w:val="fi-FI"/>
        </w:rPr>
        <w:t>mengajukan pengunduran diri ataupun membuat pelanggaran yang mengakibatkan berakhirnya hubungan kerja maka wajib membayar ganti rugi kepada Perusahaan</w:t>
      </w:r>
      <w:r w:rsidR="00790A4F">
        <w:rPr>
          <w:rFonts w:ascii="Arial" w:eastAsia="Arial" w:hAnsi="Arial" w:cs="Arial"/>
          <w:bCs/>
          <w:lang w:val="fi-FI"/>
        </w:rPr>
        <w:t xml:space="preserve"> sejumlah nilai investasi yang dikeluarkan.</w:t>
      </w:r>
    </w:p>
    <w:p w14:paraId="5D8F1CD1" w14:textId="4AF29963" w:rsidR="00A10DDB" w:rsidRPr="00790A4F" w:rsidRDefault="00E942D3" w:rsidP="003A548B">
      <w:pPr>
        <w:pStyle w:val="ListParagraph"/>
        <w:numPr>
          <w:ilvl w:val="2"/>
          <w:numId w:val="10"/>
        </w:numPr>
        <w:autoSpaceDE w:val="0"/>
        <w:autoSpaceDN w:val="0"/>
        <w:adjustRightInd w:val="0"/>
        <w:ind w:left="1980" w:right="176"/>
        <w:jc w:val="both"/>
        <w:rPr>
          <w:rFonts w:ascii="Arial" w:eastAsia="Arial" w:hAnsi="Arial" w:cs="Arial"/>
          <w:bCs/>
          <w:lang w:val="fi-FI"/>
        </w:rPr>
      </w:pPr>
      <w:r w:rsidRPr="00E942D3">
        <w:rPr>
          <w:rFonts w:ascii="Arial" w:hAnsi="Arial" w:cs="Arial"/>
        </w:rPr>
        <w:t>Pembayaran ganti rugi tersebut harus dilakukan selambat – lambatnya 1 (satu) minggu sejak Penerima Beasiswa menyatakan pengunduran dirinya kepada Perusahaan.</w:t>
      </w:r>
    </w:p>
    <w:p w14:paraId="51419ABE" w14:textId="537F8145" w:rsidR="003425FE" w:rsidRPr="00790A4F" w:rsidRDefault="00A10DDB" w:rsidP="00A10DDB">
      <w:pPr>
        <w:pStyle w:val="ListParagraph"/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lang w:val="fi-FI"/>
        </w:rPr>
      </w:pPr>
      <w:r w:rsidRPr="00790A4F">
        <w:rPr>
          <w:rFonts w:eastAsia="Arial" w:cs="Arial"/>
          <w:bCs/>
          <w:lang w:val="fi-FI"/>
        </w:rPr>
        <w:t xml:space="preserve"> </w:t>
      </w:r>
    </w:p>
    <w:bookmarkEnd w:id="1"/>
    <w:p w14:paraId="47CB4E4C" w14:textId="3EF98E00" w:rsidR="00E26C7A" w:rsidRPr="00320EC1" w:rsidRDefault="004B6E2A" w:rsidP="00320EC1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1260" w:right="176" w:hanging="555"/>
        <w:jc w:val="both"/>
        <w:rPr>
          <w:rFonts w:ascii="Arial" w:eastAsia="Arial" w:hAnsi="Arial" w:cs="Arial"/>
          <w:b/>
        </w:rPr>
      </w:pPr>
      <w:r w:rsidRPr="00320EC1">
        <w:rPr>
          <w:rFonts w:ascii="Arial" w:eastAsia="Arial" w:hAnsi="Arial" w:cs="Arial"/>
          <w:b/>
        </w:rPr>
        <w:t>Pencatatan Poin Aktivitas</w:t>
      </w:r>
    </w:p>
    <w:p w14:paraId="5D8783B6" w14:textId="77777777" w:rsidR="006A438A" w:rsidRPr="00320EC1" w:rsidRDefault="007670D2" w:rsidP="003A548B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</w:t>
      </w:r>
      <w:r w:rsidRPr="00320EC1">
        <w:rPr>
          <w:rFonts w:ascii="Arial" w:hAnsi="Arial" w:cs="Arial"/>
        </w:rPr>
        <w:t xml:space="preserve">mencatat </w:t>
      </w:r>
      <w:r w:rsidRPr="00320EC1">
        <w:rPr>
          <w:rFonts w:ascii="Arial" w:eastAsia="Arial" w:hAnsi="Arial" w:cs="Arial"/>
        </w:rPr>
        <w:t>s</w:t>
      </w:r>
      <w:r w:rsidR="00F33479" w:rsidRPr="00320EC1">
        <w:rPr>
          <w:rFonts w:ascii="Arial" w:eastAsia="Arial" w:hAnsi="Arial" w:cs="Arial"/>
        </w:rPr>
        <w:t>eluruh aktivitas pelatihan yang terdoku</w:t>
      </w:r>
      <w:r w:rsidR="00DB0A16" w:rsidRPr="00320EC1">
        <w:rPr>
          <w:rFonts w:ascii="Arial" w:eastAsia="Arial" w:hAnsi="Arial" w:cs="Arial"/>
        </w:rPr>
        <w:t>men</w:t>
      </w:r>
      <w:r w:rsidR="00F33479" w:rsidRPr="00320EC1">
        <w:rPr>
          <w:rFonts w:ascii="Arial" w:eastAsia="Arial" w:hAnsi="Arial" w:cs="Arial"/>
        </w:rPr>
        <w:t xml:space="preserve">tasi di HC </w:t>
      </w:r>
      <w:r w:rsidRPr="00320EC1">
        <w:rPr>
          <w:rFonts w:ascii="Arial" w:eastAsia="Arial" w:hAnsi="Arial" w:cs="Arial"/>
        </w:rPr>
        <w:t>dan dihitung perolehan poin masing-masing Karyawan.</w:t>
      </w:r>
    </w:p>
    <w:p w14:paraId="32D4CF9C" w14:textId="77777777" w:rsidR="007670D2" w:rsidRPr="00790A4F" w:rsidRDefault="004B6E2A" w:rsidP="003A548B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</w:rPr>
      </w:pPr>
      <w:r w:rsidRPr="00790A4F">
        <w:rPr>
          <w:rFonts w:ascii="Arial" w:eastAsia="Arial" w:hAnsi="Arial" w:cs="Arial"/>
        </w:rPr>
        <w:t>Poin diberikan kepada pihak-pihak atau Karyawan yang berperan dalam aktivitas Pelatihan sesuai dengan ketentuan poin yang tercantum dalam Tabel 9.2 di halaman Lampiran.</w:t>
      </w:r>
    </w:p>
    <w:p w14:paraId="292D5C21" w14:textId="77777777" w:rsidR="00E26C7A" w:rsidRPr="00790A4F" w:rsidRDefault="007670D2" w:rsidP="003A548B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</w:rPr>
      </w:pPr>
      <w:r w:rsidRPr="00790A4F">
        <w:rPr>
          <w:rFonts w:ascii="Arial" w:eastAsia="Arial" w:hAnsi="Arial" w:cs="Arial"/>
        </w:rPr>
        <w:t>Pencapaian poin masing-masing Karyawan setiap tahunnya digunakan sebagai bahan pertimbangan penilaian dan dapat diberikan apresiasi dengan program penukaran poin atau program apresiasi lainnya sesuai ketentuan PT Chitose Internasional Tbk.</w:t>
      </w:r>
    </w:p>
    <w:p w14:paraId="23B0BEA4" w14:textId="63ABDB1C" w:rsidR="00320EC1" w:rsidRDefault="00320EC1" w:rsidP="00790A4F">
      <w:pPr>
        <w:spacing w:line="276" w:lineRule="auto"/>
        <w:ind w:right="176"/>
        <w:jc w:val="both"/>
        <w:rPr>
          <w:rFonts w:eastAsia="Arial" w:cs="Arial"/>
          <w:szCs w:val="22"/>
          <w:lang w:val="id-ID"/>
        </w:rPr>
      </w:pPr>
    </w:p>
    <w:p w14:paraId="5301BA42" w14:textId="77777777" w:rsidR="00790A4F" w:rsidRPr="00790A4F" w:rsidRDefault="00790A4F" w:rsidP="00790A4F">
      <w:pPr>
        <w:spacing w:line="276" w:lineRule="auto"/>
        <w:ind w:right="176"/>
        <w:jc w:val="both"/>
        <w:rPr>
          <w:rFonts w:eastAsia="Arial" w:cs="Arial"/>
          <w:szCs w:val="22"/>
          <w:lang w:val="id-ID"/>
        </w:rPr>
      </w:pPr>
    </w:p>
    <w:p w14:paraId="08464919" w14:textId="77777777" w:rsidR="008A6D00" w:rsidRDefault="004B6E2A" w:rsidP="00632724">
      <w:pPr>
        <w:spacing w:line="276" w:lineRule="auto"/>
        <w:ind w:left="709" w:right="176" w:hanging="284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 xml:space="preserve">7.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KONDISI KHUSUS</w:t>
      </w:r>
    </w:p>
    <w:p w14:paraId="0B6F081F" w14:textId="77777777" w:rsidR="008A6D00" w:rsidRPr="007A3A9E" w:rsidRDefault="004B6E2A" w:rsidP="00632724">
      <w:pPr>
        <w:numPr>
          <w:ilvl w:val="1"/>
          <w:numId w:val="11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de-DE"/>
        </w:rPr>
      </w:pPr>
      <w:r w:rsidRPr="007A3A9E">
        <w:rPr>
          <w:rFonts w:eastAsia="Arial" w:cs="Arial"/>
          <w:szCs w:val="22"/>
          <w:lang w:val="de-DE"/>
        </w:rPr>
        <w:t>Instruksi Kerja ini dapat tidak dilakukan jika ada pernyataan tertulis dari Direktur.</w:t>
      </w:r>
    </w:p>
    <w:p w14:paraId="3D973E0A" w14:textId="77777777" w:rsidR="008A6D00" w:rsidRPr="006C4B8C" w:rsidRDefault="004B6E2A" w:rsidP="00632724">
      <w:pPr>
        <w:numPr>
          <w:ilvl w:val="1"/>
          <w:numId w:val="11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Untuk tingkat Jabatan Manager keatas, pengajuan usulan pelatihan minimal berjabatan Manager.</w:t>
      </w:r>
    </w:p>
    <w:p w14:paraId="6E33E8FC" w14:textId="676C5E39" w:rsidR="008A6D00" w:rsidRDefault="008A6D00" w:rsidP="007670D2">
      <w:pPr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787CD10A" w14:textId="77777777" w:rsidR="00790A4F" w:rsidRPr="006C4B8C" w:rsidRDefault="00790A4F" w:rsidP="007670D2">
      <w:pPr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587E0634" w14:textId="77777777" w:rsidR="008A6D00" w:rsidRDefault="004B6E2A" w:rsidP="00632724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lastRenderedPageBreak/>
        <w:t xml:space="preserve">8.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RECORD</w:t>
      </w:r>
    </w:p>
    <w:p w14:paraId="75C0E010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Usulan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yang </w:t>
      </w:r>
      <w:proofErr w:type="spellStart"/>
      <w:r>
        <w:rPr>
          <w:rFonts w:eastAsia="Arial" w:cs="Arial"/>
          <w:szCs w:val="22"/>
        </w:rPr>
        <w:t>telah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diisi</w:t>
      </w:r>
      <w:proofErr w:type="spellEnd"/>
    </w:p>
    <w:p w14:paraId="0360CA97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Daftar </w:t>
      </w:r>
      <w:proofErr w:type="spellStart"/>
      <w:r>
        <w:rPr>
          <w:rFonts w:eastAsia="Arial" w:cs="Arial"/>
          <w:szCs w:val="22"/>
        </w:rPr>
        <w:t>Hadir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yang </w:t>
      </w:r>
      <w:proofErr w:type="spellStart"/>
      <w:r>
        <w:rPr>
          <w:rFonts w:eastAsia="Arial" w:cs="Arial"/>
          <w:szCs w:val="22"/>
        </w:rPr>
        <w:t>telah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>.</w:t>
      </w:r>
    </w:p>
    <w:p w14:paraId="3348B13D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Evaluasi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Eksternal</w:t>
      </w:r>
      <w:proofErr w:type="spellEnd"/>
      <w:r>
        <w:rPr>
          <w:rFonts w:eastAsia="Arial" w:cs="Arial"/>
          <w:szCs w:val="22"/>
        </w:rPr>
        <w:t xml:space="preserve"> Yang </w:t>
      </w:r>
      <w:proofErr w:type="spellStart"/>
      <w:r>
        <w:rPr>
          <w:rFonts w:eastAsia="Arial" w:cs="Arial"/>
          <w:szCs w:val="22"/>
        </w:rPr>
        <w:t>telah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>.</w:t>
      </w:r>
    </w:p>
    <w:p w14:paraId="06C43559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</w:t>
      </w:r>
      <w:r w:rsidR="007670D2">
        <w:rPr>
          <w:rFonts w:eastAsia="Arial" w:cs="Arial"/>
          <w:szCs w:val="22"/>
        </w:rPr>
        <w:t>lir</w:t>
      </w:r>
      <w:proofErr w:type="spellEnd"/>
      <w:r w:rsidR="007670D2">
        <w:rPr>
          <w:rFonts w:eastAsia="Arial" w:cs="Arial"/>
          <w:szCs w:val="22"/>
        </w:rPr>
        <w:t xml:space="preserve"> </w:t>
      </w:r>
      <w:proofErr w:type="spellStart"/>
      <w:r w:rsidR="007670D2">
        <w:rPr>
          <w:rFonts w:eastAsia="Arial" w:cs="Arial"/>
          <w:szCs w:val="22"/>
        </w:rPr>
        <w:t>Evaluasi</w:t>
      </w:r>
      <w:proofErr w:type="spellEnd"/>
      <w:r w:rsidR="007670D2">
        <w:rPr>
          <w:rFonts w:eastAsia="Arial" w:cs="Arial"/>
          <w:szCs w:val="22"/>
        </w:rPr>
        <w:t xml:space="preserve"> </w:t>
      </w:r>
      <w:proofErr w:type="spellStart"/>
      <w:r w:rsidR="007670D2">
        <w:rPr>
          <w:rFonts w:eastAsia="Arial" w:cs="Arial"/>
          <w:szCs w:val="22"/>
        </w:rPr>
        <w:t>Pelatihan</w:t>
      </w:r>
      <w:proofErr w:type="spellEnd"/>
      <w:r w:rsidR="007670D2">
        <w:rPr>
          <w:rFonts w:eastAsia="Arial" w:cs="Arial"/>
          <w:szCs w:val="22"/>
        </w:rPr>
        <w:t xml:space="preserve"> </w:t>
      </w:r>
      <w:proofErr w:type="spellStart"/>
      <w:r w:rsidR="007670D2">
        <w:rPr>
          <w:rFonts w:eastAsia="Arial" w:cs="Arial"/>
          <w:szCs w:val="22"/>
        </w:rPr>
        <w:t>Intenal</w:t>
      </w:r>
      <w:proofErr w:type="spellEnd"/>
      <w:r w:rsidR="007670D2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(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 xml:space="preserve"> oleh HRD) yang </w:t>
      </w:r>
      <w:proofErr w:type="spellStart"/>
      <w:r>
        <w:rPr>
          <w:rFonts w:eastAsia="Arial" w:cs="Arial"/>
          <w:szCs w:val="22"/>
        </w:rPr>
        <w:t>telah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>.</w:t>
      </w:r>
    </w:p>
    <w:p w14:paraId="303F560C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</w:t>
      </w:r>
      <w:r w:rsidR="007670D2">
        <w:rPr>
          <w:rFonts w:eastAsia="Arial" w:cs="Arial"/>
          <w:szCs w:val="22"/>
        </w:rPr>
        <w:t>ulir</w:t>
      </w:r>
      <w:proofErr w:type="spellEnd"/>
      <w:r w:rsidR="007670D2">
        <w:rPr>
          <w:rFonts w:eastAsia="Arial" w:cs="Arial"/>
          <w:szCs w:val="22"/>
        </w:rPr>
        <w:t xml:space="preserve"> </w:t>
      </w:r>
      <w:proofErr w:type="spellStart"/>
      <w:r w:rsidR="007670D2">
        <w:rPr>
          <w:rFonts w:eastAsia="Arial" w:cs="Arial"/>
          <w:szCs w:val="22"/>
        </w:rPr>
        <w:t>Evaluasi</w:t>
      </w:r>
      <w:proofErr w:type="spellEnd"/>
      <w:r w:rsidR="007670D2">
        <w:rPr>
          <w:rFonts w:eastAsia="Arial" w:cs="Arial"/>
          <w:szCs w:val="22"/>
        </w:rPr>
        <w:t xml:space="preserve"> </w:t>
      </w:r>
      <w:proofErr w:type="spellStart"/>
      <w:r w:rsidR="007670D2">
        <w:rPr>
          <w:rFonts w:eastAsia="Arial" w:cs="Arial"/>
          <w:szCs w:val="22"/>
        </w:rPr>
        <w:t>Pelatihan</w:t>
      </w:r>
      <w:proofErr w:type="spellEnd"/>
      <w:r w:rsidR="007670D2">
        <w:rPr>
          <w:rFonts w:eastAsia="Arial" w:cs="Arial"/>
          <w:szCs w:val="22"/>
        </w:rPr>
        <w:t xml:space="preserve"> </w:t>
      </w:r>
      <w:proofErr w:type="spellStart"/>
      <w:r w:rsidR="007670D2">
        <w:rPr>
          <w:rFonts w:eastAsia="Arial" w:cs="Arial"/>
          <w:szCs w:val="22"/>
        </w:rPr>
        <w:t>Intenal</w:t>
      </w:r>
      <w:proofErr w:type="spellEnd"/>
      <w:r>
        <w:rPr>
          <w:rFonts w:eastAsia="Arial" w:cs="Arial"/>
          <w:szCs w:val="22"/>
        </w:rPr>
        <w:t xml:space="preserve"> (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 xml:space="preserve"> oleh </w:t>
      </w:r>
      <w:proofErr w:type="spellStart"/>
      <w:r>
        <w:rPr>
          <w:rFonts w:eastAsia="Arial" w:cs="Arial"/>
          <w:szCs w:val="22"/>
        </w:rPr>
        <w:t>peserta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) yang </w:t>
      </w:r>
      <w:proofErr w:type="spellStart"/>
      <w:r>
        <w:rPr>
          <w:rFonts w:eastAsia="Arial" w:cs="Arial"/>
          <w:szCs w:val="22"/>
        </w:rPr>
        <w:t>telah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>.</w:t>
      </w:r>
    </w:p>
    <w:p w14:paraId="08D4E57A" w14:textId="77777777" w:rsidR="008A6D00" w:rsidRPr="006C4B8C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Formulir Laporan Pelaksanaan Pelatihan yang telah diisi.</w:t>
      </w:r>
    </w:p>
    <w:p w14:paraId="6A742800" w14:textId="77777777" w:rsidR="00632724" w:rsidRPr="00B929CD" w:rsidRDefault="008A6D00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Umpan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Balik</w:t>
      </w:r>
      <w:proofErr w:type="spellEnd"/>
      <w:r>
        <w:rPr>
          <w:rFonts w:eastAsia="Arial" w:cs="Arial"/>
          <w:szCs w:val="22"/>
        </w:rPr>
        <w:t xml:space="preserve"> Hasil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Teknis yang </w:t>
      </w:r>
      <w:proofErr w:type="spellStart"/>
      <w:r>
        <w:rPr>
          <w:rFonts w:eastAsia="Arial" w:cs="Arial"/>
          <w:szCs w:val="22"/>
        </w:rPr>
        <w:t>telah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>.</w:t>
      </w:r>
    </w:p>
    <w:p w14:paraId="052F6810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06B7DC0C" w14:textId="77777777" w:rsidR="008A6D00" w:rsidRDefault="004B6E2A" w:rsidP="00632724">
      <w:pPr>
        <w:spacing w:line="276" w:lineRule="auto"/>
        <w:ind w:left="709" w:right="176" w:hanging="283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 xml:space="preserve">9.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LAMPIRAN</w:t>
      </w:r>
    </w:p>
    <w:p w14:paraId="56816E9B" w14:textId="77777777" w:rsidR="008A6D00" w:rsidRDefault="007670D2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Data </w:t>
      </w:r>
      <w:proofErr w:type="spellStart"/>
      <w:r>
        <w:rPr>
          <w:rFonts w:eastAsia="Arial" w:cs="Arial"/>
          <w:szCs w:val="22"/>
        </w:rPr>
        <w:t>penunjang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lainnya</w:t>
      </w:r>
      <w:proofErr w:type="spellEnd"/>
      <w:r>
        <w:rPr>
          <w:rFonts w:eastAsia="Arial" w:cs="Arial"/>
          <w:szCs w:val="22"/>
        </w:rPr>
        <w:t xml:space="preserve">, </w:t>
      </w:r>
      <w:proofErr w:type="spellStart"/>
      <w:r>
        <w:rPr>
          <w:rFonts w:eastAsia="Arial" w:cs="Arial"/>
          <w:szCs w:val="22"/>
        </w:rPr>
        <w:t>seperti</w:t>
      </w:r>
      <w:proofErr w:type="spellEnd"/>
      <w:r>
        <w:rPr>
          <w:rFonts w:eastAsia="Arial" w:cs="Arial"/>
          <w:szCs w:val="22"/>
        </w:rPr>
        <w:t>:</w:t>
      </w:r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Iklan</w:t>
      </w:r>
      <w:proofErr w:type="spellEnd"/>
      <w:r w:rsidR="004B6E2A">
        <w:rPr>
          <w:rFonts w:eastAsia="Arial" w:cs="Arial"/>
          <w:szCs w:val="22"/>
        </w:rPr>
        <w:t>/</w:t>
      </w:r>
      <w:proofErr w:type="spellStart"/>
      <w:r w:rsidR="004B6E2A">
        <w:rPr>
          <w:rFonts w:eastAsia="Arial" w:cs="Arial"/>
          <w:szCs w:val="22"/>
        </w:rPr>
        <w:t>brosur</w:t>
      </w:r>
      <w:proofErr w:type="spellEnd"/>
      <w:r w:rsidR="004B6E2A">
        <w:rPr>
          <w:rFonts w:eastAsia="Arial" w:cs="Arial"/>
          <w:szCs w:val="22"/>
        </w:rPr>
        <w:t xml:space="preserve">, </w:t>
      </w:r>
      <w:proofErr w:type="spellStart"/>
      <w:r w:rsidR="004B6E2A">
        <w:rPr>
          <w:rFonts w:eastAsia="Arial" w:cs="Arial"/>
          <w:szCs w:val="22"/>
        </w:rPr>
        <w:t>Jadwal</w:t>
      </w:r>
      <w:proofErr w:type="spellEnd"/>
      <w:r w:rsidR="004B6E2A">
        <w:rPr>
          <w:rFonts w:eastAsia="Arial" w:cs="Arial"/>
          <w:szCs w:val="22"/>
        </w:rPr>
        <w:t xml:space="preserve"> &amp; Lembaga </w:t>
      </w:r>
      <w:proofErr w:type="spellStart"/>
      <w:r w:rsidR="004B6E2A">
        <w:rPr>
          <w:rFonts w:eastAsia="Arial" w:cs="Arial"/>
          <w:szCs w:val="22"/>
        </w:rPr>
        <w:t>Pelatihan</w:t>
      </w:r>
      <w:proofErr w:type="spellEnd"/>
      <w:r w:rsidR="004B6E2A">
        <w:rPr>
          <w:rFonts w:eastAsia="Arial" w:cs="Arial"/>
          <w:szCs w:val="22"/>
        </w:rPr>
        <w:t>.</w:t>
      </w:r>
    </w:p>
    <w:p w14:paraId="3E7D1DA1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Rencana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Kebutuhan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>.</w:t>
      </w:r>
    </w:p>
    <w:p w14:paraId="60E683DA" w14:textId="77777777" w:rsidR="008A6D00" w:rsidRPr="007A3A9E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de-DE"/>
        </w:rPr>
      </w:pPr>
      <w:r w:rsidRPr="007A3A9E">
        <w:rPr>
          <w:rFonts w:eastAsia="Arial" w:cs="Arial"/>
          <w:szCs w:val="22"/>
          <w:lang w:val="de-DE"/>
        </w:rPr>
        <w:t>Struktur Organisasi dan Job Description.</w:t>
      </w:r>
    </w:p>
    <w:p w14:paraId="065D1E49" w14:textId="77777777" w:rsidR="008A6D00" w:rsidRPr="006C4B8C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Sasaran dan Kebijakan Mutu Perusahaan.</w:t>
      </w:r>
    </w:p>
    <w:p w14:paraId="3D5F9310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usulan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>.</w:t>
      </w:r>
    </w:p>
    <w:p w14:paraId="16999DAA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Daftar </w:t>
      </w:r>
      <w:proofErr w:type="spellStart"/>
      <w:r>
        <w:rPr>
          <w:rFonts w:eastAsia="Arial" w:cs="Arial"/>
          <w:szCs w:val="22"/>
        </w:rPr>
        <w:t>Hadir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Peserta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>.</w:t>
      </w:r>
    </w:p>
    <w:p w14:paraId="1E4235DC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Evaluasi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Eksternal</w:t>
      </w:r>
      <w:proofErr w:type="spellEnd"/>
      <w:r>
        <w:rPr>
          <w:rFonts w:eastAsia="Arial" w:cs="Arial"/>
          <w:szCs w:val="22"/>
        </w:rPr>
        <w:t>.</w:t>
      </w:r>
    </w:p>
    <w:p w14:paraId="6D190E1D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Evaluasi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Internal (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 xml:space="preserve"> oleh HRD).</w:t>
      </w:r>
    </w:p>
    <w:p w14:paraId="753F5C87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Evaluasi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Internal (</w:t>
      </w:r>
      <w:proofErr w:type="spellStart"/>
      <w:r>
        <w:rPr>
          <w:rFonts w:eastAsia="Arial" w:cs="Arial"/>
          <w:szCs w:val="22"/>
        </w:rPr>
        <w:t>diisi</w:t>
      </w:r>
      <w:proofErr w:type="spellEnd"/>
      <w:r>
        <w:rPr>
          <w:rFonts w:eastAsia="Arial" w:cs="Arial"/>
          <w:szCs w:val="22"/>
        </w:rPr>
        <w:t xml:space="preserve"> oleh </w:t>
      </w:r>
      <w:proofErr w:type="spellStart"/>
      <w:r>
        <w:rPr>
          <w:rFonts w:eastAsia="Arial" w:cs="Arial"/>
          <w:szCs w:val="22"/>
        </w:rPr>
        <w:t>peserta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>).</w:t>
      </w:r>
    </w:p>
    <w:p w14:paraId="1ACD99C3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Laporan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Pelaksanaan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</w:p>
    <w:p w14:paraId="5C9084E9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Formulir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Umpan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Balik</w:t>
      </w:r>
      <w:proofErr w:type="spellEnd"/>
      <w:r>
        <w:rPr>
          <w:rFonts w:eastAsia="Arial" w:cs="Arial"/>
          <w:szCs w:val="22"/>
        </w:rPr>
        <w:t xml:space="preserve"> Hasil </w:t>
      </w:r>
      <w:proofErr w:type="spellStart"/>
      <w:r>
        <w:rPr>
          <w:rFonts w:eastAsia="Arial" w:cs="Arial"/>
          <w:szCs w:val="22"/>
        </w:rPr>
        <w:t>Pelatihan</w:t>
      </w:r>
      <w:proofErr w:type="spellEnd"/>
      <w:r>
        <w:rPr>
          <w:rFonts w:eastAsia="Arial" w:cs="Arial"/>
          <w:szCs w:val="22"/>
        </w:rPr>
        <w:t xml:space="preserve"> Teknis</w:t>
      </w:r>
    </w:p>
    <w:p w14:paraId="2F47CBE4" w14:textId="77777777" w:rsidR="008A6D00" w:rsidRPr="00B929CD" w:rsidRDefault="009E6231" w:rsidP="000E1E81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Tabel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Identifikasi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Evaluasi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Pelatihan</w:t>
      </w:r>
      <w:proofErr w:type="spellEnd"/>
    </w:p>
    <w:p w14:paraId="7065BD38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0A1913EB" w14:textId="77777777" w:rsidR="008A6D00" w:rsidRDefault="004B6E2A" w:rsidP="00632724">
      <w:pPr>
        <w:numPr>
          <w:ilvl w:val="0"/>
          <w:numId w:val="14"/>
        </w:numPr>
        <w:tabs>
          <w:tab w:val="clear" w:pos="360"/>
          <w:tab w:val="left" w:pos="709"/>
        </w:tabs>
        <w:spacing w:line="276" w:lineRule="auto"/>
        <w:ind w:left="709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REFERENSI</w:t>
      </w:r>
    </w:p>
    <w:p w14:paraId="7F1DDA89" w14:textId="52132249" w:rsidR="008A6D00" w:rsidRDefault="001E2971" w:rsidP="00632724">
      <w:pPr>
        <w:numPr>
          <w:ilvl w:val="1"/>
          <w:numId w:val="14"/>
        </w:numPr>
        <w:tabs>
          <w:tab w:val="clear" w:pos="1004"/>
          <w:tab w:val="num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Manual Sistem </w:t>
      </w:r>
      <w:proofErr w:type="spellStart"/>
      <w:r>
        <w:rPr>
          <w:rFonts w:eastAsia="Arial" w:cs="Arial"/>
          <w:szCs w:val="22"/>
        </w:rPr>
        <w:t>Manajemen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Terintegrasi</w:t>
      </w:r>
      <w:proofErr w:type="spellEnd"/>
      <w:r w:rsidR="004B6E2A">
        <w:rPr>
          <w:rFonts w:eastAsia="Arial" w:cs="Arial"/>
          <w:szCs w:val="22"/>
        </w:rPr>
        <w:t xml:space="preserve"> PT. Chitose </w:t>
      </w:r>
      <w:proofErr w:type="spellStart"/>
      <w:r w:rsidR="004B6E2A">
        <w:rPr>
          <w:rFonts w:eastAsia="Arial" w:cs="Arial"/>
          <w:szCs w:val="22"/>
        </w:rPr>
        <w:t>Internasional</w:t>
      </w:r>
      <w:proofErr w:type="spellEnd"/>
      <w:r w:rsidR="004B6E2A">
        <w:rPr>
          <w:rFonts w:eastAsia="Arial" w:cs="Arial"/>
          <w:szCs w:val="22"/>
        </w:rPr>
        <w:t xml:space="preserve"> </w:t>
      </w:r>
      <w:proofErr w:type="spellStart"/>
      <w:r w:rsidR="004B6E2A">
        <w:rPr>
          <w:rFonts w:eastAsia="Arial" w:cs="Arial"/>
          <w:szCs w:val="22"/>
        </w:rPr>
        <w:t>Tbk</w:t>
      </w:r>
      <w:proofErr w:type="spellEnd"/>
      <w:r w:rsidR="004B6E2A">
        <w:rPr>
          <w:rFonts w:eastAsia="Arial" w:cs="Arial"/>
          <w:szCs w:val="22"/>
        </w:rPr>
        <w:t>.</w:t>
      </w:r>
    </w:p>
    <w:p w14:paraId="3755B481" w14:textId="77777777" w:rsidR="008A6D00" w:rsidRDefault="004B6E2A" w:rsidP="00632724">
      <w:pPr>
        <w:numPr>
          <w:ilvl w:val="1"/>
          <w:numId w:val="14"/>
        </w:numPr>
        <w:tabs>
          <w:tab w:val="clear" w:pos="1004"/>
          <w:tab w:val="num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proofErr w:type="spellStart"/>
      <w:r>
        <w:rPr>
          <w:rFonts w:eastAsia="Arial" w:cs="Arial"/>
          <w:szCs w:val="22"/>
        </w:rPr>
        <w:t>Persyaratan</w:t>
      </w:r>
      <w:proofErr w:type="spellEnd"/>
      <w:r>
        <w:rPr>
          <w:rFonts w:eastAsia="Arial" w:cs="Arial"/>
          <w:szCs w:val="22"/>
        </w:rPr>
        <w:t xml:space="preserve"> ISO 9001: 20</w:t>
      </w:r>
      <w:r w:rsidR="00302E61">
        <w:rPr>
          <w:rFonts w:eastAsia="Arial" w:cs="Arial"/>
          <w:szCs w:val="22"/>
        </w:rPr>
        <w:t>15</w:t>
      </w:r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Elemen</w:t>
      </w:r>
      <w:proofErr w:type="spellEnd"/>
      <w:r>
        <w:rPr>
          <w:rFonts w:eastAsia="Arial" w:cs="Arial"/>
          <w:szCs w:val="22"/>
        </w:rPr>
        <w:t xml:space="preserve"> </w:t>
      </w:r>
      <w:r w:rsidR="000171ED">
        <w:rPr>
          <w:rFonts w:eastAsia="Arial" w:cs="Arial"/>
          <w:szCs w:val="22"/>
        </w:rPr>
        <w:t>7</w:t>
      </w:r>
      <w:r>
        <w:rPr>
          <w:rFonts w:eastAsia="Arial" w:cs="Arial"/>
          <w:szCs w:val="22"/>
        </w:rPr>
        <w:t>.</w:t>
      </w:r>
      <w:r w:rsidR="00A258B8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2.</w:t>
      </w:r>
      <w:r w:rsidR="000171ED">
        <w:rPr>
          <w:rFonts w:eastAsia="Arial" w:cs="Arial"/>
          <w:szCs w:val="22"/>
        </w:rPr>
        <w:t xml:space="preserve"> </w:t>
      </w:r>
      <w:proofErr w:type="spellStart"/>
      <w:r w:rsidR="00A258B8">
        <w:rPr>
          <w:rFonts w:eastAsia="Arial" w:cs="Arial"/>
          <w:szCs w:val="22"/>
        </w:rPr>
        <w:t>Kompetensi</w:t>
      </w:r>
      <w:proofErr w:type="spellEnd"/>
      <w:r w:rsidR="00A258B8">
        <w:rPr>
          <w:rFonts w:eastAsia="Arial" w:cs="Arial"/>
          <w:szCs w:val="22"/>
        </w:rPr>
        <w:t xml:space="preserve"> (Competence)</w:t>
      </w:r>
    </w:p>
    <w:p w14:paraId="6DFA80B8" w14:textId="77777777" w:rsidR="00A96220" w:rsidRPr="00244E12" w:rsidRDefault="004B6E2A" w:rsidP="00632724">
      <w:pPr>
        <w:numPr>
          <w:ilvl w:val="1"/>
          <w:numId w:val="14"/>
        </w:numPr>
        <w:tabs>
          <w:tab w:val="clear" w:pos="1004"/>
          <w:tab w:val="num" w:pos="1276"/>
        </w:tabs>
        <w:suppressAutoHyphens w:val="0"/>
        <w:spacing w:line="276" w:lineRule="auto"/>
        <w:ind w:left="1276" w:right="176" w:hanging="567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</w:t>
      </w:r>
      <w:proofErr w:type="gramStart"/>
      <w:r w:rsidRPr="00244E12">
        <w:t>2017 :</w:t>
      </w:r>
      <w:proofErr w:type="gramEnd"/>
      <w:r w:rsidRPr="00244E12">
        <w:t xml:space="preserve">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</w:t>
      </w:r>
      <w:proofErr w:type="spellStart"/>
      <w:r w:rsidRPr="00244E12">
        <w:t>Rumah</w:t>
      </w:r>
      <w:proofErr w:type="spellEnd"/>
      <w:r w:rsidRPr="00244E12">
        <w:t xml:space="preserve">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3E28F41A" w14:textId="78575637" w:rsidR="00A96220" w:rsidRDefault="00A96220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4993743D" w14:textId="38DF3688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663BC83C" w14:textId="1E7D94EB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52C6BD28" w14:textId="2D5393CE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7A5A0B5E" w14:textId="6B730491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36830C69" w14:textId="5C7FFAF9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34CC12B3" w14:textId="13F63A9E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68336DDA" w14:textId="180A35B7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5ABB6813" w14:textId="62947C63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7574D9D9" w14:textId="1ED64BA7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1E20F5D9" w14:textId="718457CD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48024DD6" w14:textId="77777777" w:rsidR="00B779B8" w:rsidRDefault="00B779B8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7D2948BB" w14:textId="33D8387A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08FB749E" w14:textId="77777777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44295A98" w14:textId="77777777" w:rsidR="009E6231" w:rsidRPr="00FF71EE" w:rsidRDefault="004B6E2A" w:rsidP="00B929CD">
      <w:pPr>
        <w:spacing w:line="276" w:lineRule="auto"/>
        <w:ind w:left="1276"/>
        <w:jc w:val="center"/>
        <w:rPr>
          <w:rFonts w:cs="Arial"/>
          <w:b/>
          <w:sz w:val="28"/>
        </w:rPr>
      </w:pPr>
      <w:r w:rsidRPr="00FF71EE">
        <w:rPr>
          <w:rFonts w:cs="Arial"/>
          <w:b/>
          <w:sz w:val="28"/>
        </w:rPr>
        <w:lastRenderedPageBreak/>
        <w:t>LAMPIRAN</w:t>
      </w:r>
    </w:p>
    <w:p w14:paraId="01854833" w14:textId="77777777" w:rsidR="009E6231" w:rsidRDefault="009E6231" w:rsidP="000E1E81">
      <w:pPr>
        <w:spacing w:line="276" w:lineRule="auto"/>
        <w:jc w:val="both"/>
      </w:pPr>
    </w:p>
    <w:tbl>
      <w:tblPr>
        <w:tblW w:w="907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2977"/>
        <w:gridCol w:w="1559"/>
      </w:tblGrid>
      <w:tr w:rsidR="00254A2C" w14:paraId="0546BD8B" w14:textId="77777777" w:rsidTr="00980BDA">
        <w:tc>
          <w:tcPr>
            <w:tcW w:w="1276" w:type="dxa"/>
            <w:shd w:val="clear" w:color="auto" w:fill="000000"/>
            <w:vAlign w:val="center"/>
          </w:tcPr>
          <w:p w14:paraId="712F6ADF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JENIS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4323DC82" w14:textId="77777777" w:rsidR="008B592B" w:rsidRPr="00B929CD" w:rsidRDefault="00FF71EE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3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JENIS KOMPETENSI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51CF3108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METODA</w:t>
            </w:r>
          </w:p>
        </w:tc>
        <w:tc>
          <w:tcPr>
            <w:tcW w:w="2977" w:type="dxa"/>
            <w:shd w:val="clear" w:color="auto" w:fill="000000"/>
            <w:vAlign w:val="center"/>
          </w:tcPr>
          <w:p w14:paraId="1498D687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JENIS EVALUASI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466AAB9F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WAKTU</w:t>
            </w:r>
          </w:p>
        </w:tc>
      </w:tr>
      <w:tr w:rsidR="00254A2C" w14:paraId="16B1443E" w14:textId="77777777" w:rsidTr="00980BDA">
        <w:tc>
          <w:tcPr>
            <w:tcW w:w="1276" w:type="dxa"/>
          </w:tcPr>
          <w:p w14:paraId="05E23B9E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5315BFC4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 &amp; Non-Teknis</w:t>
            </w:r>
          </w:p>
        </w:tc>
        <w:tc>
          <w:tcPr>
            <w:tcW w:w="1559" w:type="dxa"/>
          </w:tcPr>
          <w:p w14:paraId="046A91DB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Knowledge Sharing</w:t>
            </w:r>
          </w:p>
        </w:tc>
        <w:tc>
          <w:tcPr>
            <w:tcW w:w="2977" w:type="dxa"/>
          </w:tcPr>
          <w:p w14:paraId="076A3543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Pre &amp; Post Test</w:t>
            </w:r>
          </w:p>
        </w:tc>
        <w:tc>
          <w:tcPr>
            <w:tcW w:w="1559" w:type="dxa"/>
          </w:tcPr>
          <w:p w14:paraId="1089EF62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Saat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pelaksanaan</w:t>
            </w:r>
            <w:proofErr w:type="spellEnd"/>
          </w:p>
        </w:tc>
      </w:tr>
      <w:tr w:rsidR="00254A2C" w14:paraId="45C76D64" w14:textId="77777777" w:rsidTr="00980BDA">
        <w:tc>
          <w:tcPr>
            <w:tcW w:w="1276" w:type="dxa"/>
          </w:tcPr>
          <w:p w14:paraId="2993B67F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22CCF3EA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2BB62051" w14:textId="77777777" w:rsidR="008B592B" w:rsidRPr="00B929CD" w:rsidRDefault="00FF71EE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Transfer </w:t>
            </w:r>
            <w:proofErr w:type="spellStart"/>
            <w:r w:rsidR="00655264">
              <w:rPr>
                <w:rFonts w:ascii="Arial" w:hAnsi="Arial" w:cs="Arial"/>
                <w:sz w:val="20"/>
                <w:lang w:val="en-US"/>
              </w:rPr>
              <w:t>Pengetahuan</w:t>
            </w:r>
            <w:proofErr w:type="spellEnd"/>
            <w:r w:rsidR="0065526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655264">
              <w:rPr>
                <w:rFonts w:ascii="Arial" w:hAnsi="Arial" w:cs="Arial"/>
                <w:sz w:val="20"/>
                <w:lang w:val="en-US"/>
              </w:rPr>
              <w:t>M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>enjelang</w:t>
            </w:r>
            <w:proofErr w:type="spellEnd"/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4B6E2A" w:rsidRPr="00B929CD">
              <w:rPr>
                <w:rFonts w:ascii="Arial" w:hAnsi="Arial" w:cs="Arial"/>
                <w:sz w:val="20"/>
                <w:lang w:val="en-US"/>
              </w:rPr>
              <w:t>Pensiun</w:t>
            </w:r>
            <w:proofErr w:type="spellEnd"/>
          </w:p>
        </w:tc>
        <w:tc>
          <w:tcPr>
            <w:tcW w:w="2977" w:type="dxa"/>
          </w:tcPr>
          <w:p w14:paraId="050281C5" w14:textId="77777777" w:rsidR="008B592B" w:rsidRPr="006C4B8C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fi-FI"/>
              </w:rPr>
            </w:pPr>
            <w:r w:rsidRPr="006C4B8C">
              <w:rPr>
                <w:rFonts w:ascii="Arial" w:hAnsi="Arial" w:cs="Arial"/>
                <w:sz w:val="20"/>
                <w:lang w:val="fi-FI"/>
              </w:rPr>
              <w:t>Absensi Peserta, Resume pekerjaan atau Video</w:t>
            </w:r>
          </w:p>
        </w:tc>
        <w:tc>
          <w:tcPr>
            <w:tcW w:w="1559" w:type="dxa"/>
          </w:tcPr>
          <w:p w14:paraId="4C391AD6" w14:textId="77777777" w:rsidR="008B592B" w:rsidRPr="00B929CD" w:rsidRDefault="00655264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Dimulai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sejak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6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4B6E2A" w:rsidRPr="00B929CD">
              <w:rPr>
                <w:rFonts w:ascii="Arial" w:hAnsi="Arial" w:cs="Arial"/>
                <w:sz w:val="20"/>
                <w:lang w:val="en-US"/>
              </w:rPr>
              <w:t>bulan</w:t>
            </w:r>
            <w:proofErr w:type="spellEnd"/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4B6E2A" w:rsidRPr="00B929CD">
              <w:rPr>
                <w:rFonts w:ascii="Arial" w:hAnsi="Arial" w:cs="Arial"/>
                <w:sz w:val="20"/>
                <w:lang w:val="en-US"/>
              </w:rPr>
              <w:t>sebelum</w:t>
            </w:r>
            <w:proofErr w:type="spellEnd"/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4B6E2A" w:rsidRPr="00B929CD">
              <w:rPr>
                <w:rFonts w:ascii="Arial" w:hAnsi="Arial" w:cs="Arial"/>
                <w:sz w:val="20"/>
                <w:lang w:val="en-US"/>
              </w:rPr>
              <w:t>Pensiun</w:t>
            </w:r>
            <w:proofErr w:type="spellEnd"/>
          </w:p>
        </w:tc>
      </w:tr>
      <w:tr w:rsidR="00254A2C" w14:paraId="21E3ACAF" w14:textId="77777777" w:rsidTr="00980BDA">
        <w:tc>
          <w:tcPr>
            <w:tcW w:w="1276" w:type="dxa"/>
          </w:tcPr>
          <w:p w14:paraId="0EBC7384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6EA84ECA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49E3924B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In House Training</w:t>
            </w:r>
          </w:p>
        </w:tc>
        <w:tc>
          <w:tcPr>
            <w:tcW w:w="2977" w:type="dxa"/>
          </w:tcPr>
          <w:p w14:paraId="3A702B47" w14:textId="77777777" w:rsidR="00980BDA" w:rsidRDefault="004B6E2A" w:rsidP="00980B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Menyerahkan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fotokopi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Sertifikat</w:t>
            </w:r>
            <w:proofErr w:type="spellEnd"/>
          </w:p>
          <w:p w14:paraId="7C390913" w14:textId="77777777" w:rsidR="008B592B" w:rsidRPr="006C4B8C" w:rsidRDefault="004B6E2A" w:rsidP="00980B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fi-FI"/>
              </w:rPr>
            </w:pPr>
            <w:r w:rsidRPr="006C4B8C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331E0647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 xml:space="preserve">2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minggu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setelah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pelatihan</w:t>
            </w:r>
            <w:proofErr w:type="spellEnd"/>
          </w:p>
        </w:tc>
      </w:tr>
      <w:tr w:rsidR="00254A2C" w14:paraId="74CEED3A" w14:textId="77777777" w:rsidTr="00980BDA">
        <w:tc>
          <w:tcPr>
            <w:tcW w:w="1276" w:type="dxa"/>
          </w:tcPr>
          <w:p w14:paraId="366475B7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4704B38A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1A68889B" w14:textId="77777777" w:rsidR="008B592B" w:rsidRPr="00B929CD" w:rsidRDefault="00980BD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Pelatihan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Lapangan</w:t>
            </w:r>
            <w:proofErr w:type="spellEnd"/>
          </w:p>
        </w:tc>
        <w:tc>
          <w:tcPr>
            <w:tcW w:w="2977" w:type="dxa"/>
          </w:tcPr>
          <w:p w14:paraId="374D631F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Penilaian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Kinerja</w:t>
            </w:r>
          </w:p>
        </w:tc>
        <w:tc>
          <w:tcPr>
            <w:tcW w:w="1559" w:type="dxa"/>
          </w:tcPr>
          <w:p w14:paraId="2EE07AAC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 xml:space="preserve">6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bulan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sekali</w:t>
            </w:r>
            <w:proofErr w:type="spellEnd"/>
          </w:p>
        </w:tc>
      </w:tr>
      <w:tr w:rsidR="00254A2C" w14:paraId="5A667E88" w14:textId="77777777" w:rsidTr="00980BDA">
        <w:tc>
          <w:tcPr>
            <w:tcW w:w="1276" w:type="dxa"/>
          </w:tcPr>
          <w:p w14:paraId="416FB49E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Eksternal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570F6A0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09B2412E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Public Training</w:t>
            </w:r>
          </w:p>
        </w:tc>
        <w:tc>
          <w:tcPr>
            <w:tcW w:w="2977" w:type="dxa"/>
          </w:tcPr>
          <w:p w14:paraId="167B284D" w14:textId="77777777" w:rsidR="008B592B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Membuat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resume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pelatihan</w:t>
            </w:r>
            <w:proofErr w:type="spellEnd"/>
          </w:p>
          <w:p w14:paraId="0DC5DA5B" w14:textId="77777777" w:rsidR="00E26C7A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Menyerahkan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fotokopi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Sertifikat</w:t>
            </w:r>
            <w:proofErr w:type="spellEnd"/>
          </w:p>
          <w:p w14:paraId="7A569A5D" w14:textId="77777777" w:rsidR="008B592B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Melakukan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Knowledge Sharing</w:t>
            </w:r>
          </w:p>
          <w:p w14:paraId="676CE2A9" w14:textId="77777777" w:rsidR="008B592B" w:rsidRPr="006C4B8C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fi-FI"/>
              </w:rPr>
            </w:pPr>
            <w:r w:rsidRPr="006C4B8C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5740576B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 xml:space="preserve">2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minggu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setelah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pelatihan</w:t>
            </w:r>
            <w:proofErr w:type="spellEnd"/>
          </w:p>
        </w:tc>
      </w:tr>
      <w:tr w:rsidR="00254A2C" w14:paraId="79D33E82" w14:textId="77777777" w:rsidTr="00980BDA">
        <w:tc>
          <w:tcPr>
            <w:tcW w:w="1276" w:type="dxa"/>
          </w:tcPr>
          <w:p w14:paraId="29111F5E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Eksternal</w:t>
            </w:r>
            <w:proofErr w:type="spellEnd"/>
          </w:p>
        </w:tc>
        <w:tc>
          <w:tcPr>
            <w:tcW w:w="1701" w:type="dxa"/>
          </w:tcPr>
          <w:p w14:paraId="10ED2B93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75AD5262" w14:textId="77777777" w:rsidR="006A438A" w:rsidRPr="00980BDA" w:rsidRDefault="008B592B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Public Training</w:t>
            </w:r>
          </w:p>
        </w:tc>
        <w:tc>
          <w:tcPr>
            <w:tcW w:w="2977" w:type="dxa"/>
          </w:tcPr>
          <w:p w14:paraId="153E6B58" w14:textId="77777777" w:rsidR="00E26C7A" w:rsidRDefault="008B592B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Menyerahkan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materi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pelatihan</w:t>
            </w:r>
            <w:proofErr w:type="spellEnd"/>
          </w:p>
          <w:p w14:paraId="16A8DE9F" w14:textId="77777777" w:rsidR="00E26C7A" w:rsidRDefault="004B6E2A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Menyerahkan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f</w:t>
            </w:r>
            <w:r w:rsidRPr="00E26C7A">
              <w:rPr>
                <w:rFonts w:ascii="Arial" w:hAnsi="Arial" w:cs="Arial"/>
                <w:sz w:val="20"/>
                <w:lang w:val="en-US"/>
              </w:rPr>
              <w:t>otokopi</w:t>
            </w:r>
            <w:proofErr w:type="spellEnd"/>
            <w:r w:rsidRPr="00E26C7A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E26C7A">
              <w:rPr>
                <w:rFonts w:ascii="Arial" w:hAnsi="Arial" w:cs="Arial"/>
                <w:sz w:val="20"/>
                <w:lang w:val="en-US"/>
              </w:rPr>
              <w:t>Sertifikat</w:t>
            </w:r>
            <w:proofErr w:type="spellEnd"/>
          </w:p>
          <w:p w14:paraId="67713075" w14:textId="77777777" w:rsidR="00E26C7A" w:rsidRPr="006C4B8C" w:rsidRDefault="004B6E2A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fi-FI"/>
              </w:rPr>
            </w:pPr>
            <w:r w:rsidRPr="006C4B8C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  <w:p w14:paraId="7C5CE945" w14:textId="77777777" w:rsidR="008B592B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Penilaian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Kompetensi</w:t>
            </w:r>
            <w:proofErr w:type="spellEnd"/>
          </w:p>
        </w:tc>
        <w:tc>
          <w:tcPr>
            <w:tcW w:w="1559" w:type="dxa"/>
          </w:tcPr>
          <w:p w14:paraId="136DE412" w14:textId="77777777" w:rsidR="008B592B" w:rsidRPr="00B929CD" w:rsidRDefault="009524B7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 xml:space="preserve">2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minggu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setelah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pelatihan</w:t>
            </w:r>
            <w:proofErr w:type="spellEnd"/>
          </w:p>
        </w:tc>
      </w:tr>
      <w:tr w:rsidR="00254A2C" w14:paraId="77890EBD" w14:textId="77777777" w:rsidTr="00980BDA">
        <w:tc>
          <w:tcPr>
            <w:tcW w:w="1276" w:type="dxa"/>
          </w:tcPr>
          <w:p w14:paraId="3811F55E" w14:textId="77777777" w:rsidR="007670D2" w:rsidRPr="00B929CD" w:rsidRDefault="004B6E2A" w:rsidP="007670D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Eksternal</w:t>
            </w:r>
            <w:proofErr w:type="spellEnd"/>
          </w:p>
        </w:tc>
        <w:tc>
          <w:tcPr>
            <w:tcW w:w="1701" w:type="dxa"/>
          </w:tcPr>
          <w:p w14:paraId="23FEDF9B" w14:textId="77777777" w:rsidR="007670D2" w:rsidRPr="00B929CD" w:rsidRDefault="00980BDA" w:rsidP="007670D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Teknis &amp; 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03D50997" w14:textId="77777777" w:rsidR="007670D2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Sertifikasi</w:t>
            </w:r>
            <w:proofErr w:type="spellEnd"/>
          </w:p>
        </w:tc>
        <w:tc>
          <w:tcPr>
            <w:tcW w:w="2977" w:type="dxa"/>
          </w:tcPr>
          <w:p w14:paraId="1EDD95E3" w14:textId="77777777" w:rsidR="00FF71EE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Menyerahkan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bukti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FF71EE">
              <w:rPr>
                <w:rFonts w:ascii="Arial" w:hAnsi="Arial" w:cs="Arial"/>
                <w:i/>
                <w:sz w:val="20"/>
                <w:lang w:val="en-US"/>
              </w:rPr>
              <w:t>continous</w:t>
            </w:r>
            <w:proofErr w:type="spellEnd"/>
            <w:r w:rsidRPr="00FF71EE">
              <w:rPr>
                <w:rFonts w:ascii="Arial" w:hAnsi="Arial" w:cs="Arial"/>
                <w:i/>
                <w:sz w:val="20"/>
                <w:lang w:val="en-US"/>
              </w:rPr>
              <w:t xml:space="preserve"> improvement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dipekerjaannya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sesuai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topik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Sertifkasi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.</w:t>
            </w:r>
          </w:p>
          <w:p w14:paraId="35CBE980" w14:textId="77777777" w:rsidR="007670D2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Menyerahkan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materi</w:t>
            </w:r>
            <w:proofErr w:type="spellEnd"/>
            <w:r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929CD">
              <w:rPr>
                <w:rFonts w:ascii="Arial" w:hAnsi="Arial" w:cs="Arial"/>
                <w:sz w:val="20"/>
                <w:lang w:val="en-US"/>
              </w:rPr>
              <w:t>pelatihan</w:t>
            </w:r>
            <w:proofErr w:type="spellEnd"/>
          </w:p>
          <w:p w14:paraId="6AC9AAA4" w14:textId="77777777" w:rsidR="007670D2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Menyerahkan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E26C7A">
              <w:rPr>
                <w:rFonts w:ascii="Arial" w:hAnsi="Arial" w:cs="Arial"/>
                <w:sz w:val="20"/>
                <w:lang w:val="en-US"/>
              </w:rPr>
              <w:t>Sertifikat</w:t>
            </w:r>
            <w:proofErr w:type="spellEnd"/>
            <w:r w:rsidR="00FD4087">
              <w:rPr>
                <w:rFonts w:ascii="Arial" w:hAnsi="Arial" w:cs="Arial"/>
                <w:sz w:val="20"/>
                <w:lang w:val="en-US"/>
              </w:rPr>
              <w:t xml:space="preserve"> Asli</w:t>
            </w:r>
          </w:p>
          <w:p w14:paraId="55A438EF" w14:textId="77777777" w:rsidR="007670D2" w:rsidRPr="006C4B8C" w:rsidRDefault="004B6E2A" w:rsidP="00FF71E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fi-FI"/>
              </w:rPr>
            </w:pPr>
            <w:r w:rsidRPr="006C4B8C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1828FD45" w14:textId="77777777" w:rsidR="007670D2" w:rsidRPr="00B929CD" w:rsidRDefault="00FF71EE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bulan</w:t>
            </w:r>
            <w:proofErr w:type="spellEnd"/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4B6E2A" w:rsidRPr="00B929CD">
              <w:rPr>
                <w:rFonts w:ascii="Arial" w:hAnsi="Arial" w:cs="Arial"/>
                <w:sz w:val="20"/>
                <w:lang w:val="en-US"/>
              </w:rPr>
              <w:t>setelah</w:t>
            </w:r>
            <w:proofErr w:type="spellEnd"/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4B6E2A" w:rsidRPr="00B929CD">
              <w:rPr>
                <w:rFonts w:ascii="Arial" w:hAnsi="Arial" w:cs="Arial"/>
                <w:sz w:val="20"/>
                <w:lang w:val="en-US"/>
              </w:rPr>
              <w:t>pelatihan</w:t>
            </w:r>
            <w:proofErr w:type="spellEnd"/>
          </w:p>
        </w:tc>
      </w:tr>
    </w:tbl>
    <w:p w14:paraId="60075E39" w14:textId="77777777" w:rsidR="008B592B" w:rsidRPr="007670D2" w:rsidRDefault="008B592B" w:rsidP="007670D2">
      <w:pPr>
        <w:tabs>
          <w:tab w:val="left" w:pos="1276"/>
        </w:tabs>
        <w:spacing w:line="276" w:lineRule="auto"/>
        <w:ind w:right="176"/>
        <w:rPr>
          <w:rFonts w:eastAsia="Arial" w:cs="Arial"/>
          <w:sz w:val="6"/>
          <w:szCs w:val="22"/>
        </w:rPr>
      </w:pPr>
    </w:p>
    <w:p w14:paraId="15B68A66" w14:textId="77777777" w:rsidR="009E6231" w:rsidRPr="007670D2" w:rsidRDefault="004B6E2A" w:rsidP="00FF71EE">
      <w:pPr>
        <w:numPr>
          <w:ilvl w:val="1"/>
          <w:numId w:val="16"/>
        </w:numPr>
        <w:tabs>
          <w:tab w:val="clear" w:pos="989"/>
          <w:tab w:val="left" w:pos="709"/>
        </w:tabs>
        <w:spacing w:line="276" w:lineRule="auto"/>
        <w:ind w:left="709" w:right="176" w:hanging="425"/>
        <w:jc w:val="center"/>
        <w:rPr>
          <w:rFonts w:eastAsia="Arial" w:cs="Arial"/>
          <w:sz w:val="20"/>
          <w:szCs w:val="22"/>
        </w:rPr>
      </w:pPr>
      <w:proofErr w:type="spellStart"/>
      <w:r w:rsidRPr="007670D2">
        <w:rPr>
          <w:rFonts w:eastAsia="Arial" w:cs="Arial"/>
          <w:sz w:val="20"/>
          <w:szCs w:val="22"/>
        </w:rPr>
        <w:t>Tabel</w:t>
      </w:r>
      <w:proofErr w:type="spellEnd"/>
      <w:r w:rsidRPr="007670D2">
        <w:rPr>
          <w:rFonts w:eastAsia="Arial" w:cs="Arial"/>
          <w:sz w:val="20"/>
          <w:szCs w:val="22"/>
        </w:rPr>
        <w:t xml:space="preserve"> </w:t>
      </w:r>
      <w:proofErr w:type="spellStart"/>
      <w:r w:rsidRPr="007670D2">
        <w:rPr>
          <w:rFonts w:eastAsia="Arial" w:cs="Arial"/>
          <w:sz w:val="20"/>
          <w:szCs w:val="22"/>
        </w:rPr>
        <w:t>Identifikasi</w:t>
      </w:r>
      <w:proofErr w:type="spellEnd"/>
      <w:r w:rsidRPr="007670D2">
        <w:rPr>
          <w:rFonts w:eastAsia="Arial" w:cs="Arial"/>
          <w:sz w:val="20"/>
          <w:szCs w:val="22"/>
        </w:rPr>
        <w:t xml:space="preserve"> </w:t>
      </w:r>
      <w:proofErr w:type="spellStart"/>
      <w:r w:rsidRPr="007670D2">
        <w:rPr>
          <w:rFonts w:eastAsia="Arial" w:cs="Arial"/>
          <w:sz w:val="20"/>
          <w:szCs w:val="22"/>
        </w:rPr>
        <w:t>Evaluasi</w:t>
      </w:r>
      <w:proofErr w:type="spellEnd"/>
      <w:r w:rsidRPr="007670D2">
        <w:rPr>
          <w:rFonts w:eastAsia="Arial" w:cs="Arial"/>
          <w:sz w:val="20"/>
          <w:szCs w:val="22"/>
        </w:rPr>
        <w:t xml:space="preserve"> </w:t>
      </w:r>
      <w:proofErr w:type="spellStart"/>
      <w:r w:rsidRPr="007670D2">
        <w:rPr>
          <w:rFonts w:eastAsia="Arial" w:cs="Arial"/>
          <w:sz w:val="20"/>
          <w:szCs w:val="22"/>
        </w:rPr>
        <w:t>Pelatihan</w:t>
      </w:r>
      <w:proofErr w:type="spellEnd"/>
    </w:p>
    <w:p w14:paraId="16E82ECB" w14:textId="413D6F1F" w:rsidR="00FF71EE" w:rsidRDefault="00FF71EE" w:rsidP="000E1E81">
      <w:pPr>
        <w:spacing w:line="276" w:lineRule="auto"/>
        <w:jc w:val="both"/>
      </w:pPr>
    </w:p>
    <w:p w14:paraId="6CDCDACA" w14:textId="6FC2721D" w:rsidR="00D96BCC" w:rsidRDefault="00D96BCC" w:rsidP="000E1E81">
      <w:pPr>
        <w:spacing w:line="276" w:lineRule="auto"/>
        <w:jc w:val="both"/>
      </w:pPr>
    </w:p>
    <w:p w14:paraId="11A0B0C2" w14:textId="77777777" w:rsidR="00D96BCC" w:rsidRDefault="00D96BCC" w:rsidP="000E1E81">
      <w:pPr>
        <w:spacing w:line="276" w:lineRule="auto"/>
        <w:jc w:val="both"/>
      </w:pPr>
    </w:p>
    <w:tbl>
      <w:tblPr>
        <w:tblW w:w="893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395"/>
        <w:gridCol w:w="1559"/>
        <w:gridCol w:w="992"/>
      </w:tblGrid>
      <w:tr w:rsidR="00254A2C" w14:paraId="2FCACF9C" w14:textId="77777777" w:rsidTr="00BA1DF8">
        <w:tc>
          <w:tcPr>
            <w:tcW w:w="1984" w:type="dxa"/>
            <w:shd w:val="clear" w:color="auto" w:fill="000000"/>
          </w:tcPr>
          <w:p w14:paraId="6457DD03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lastRenderedPageBreak/>
              <w:t>JENIS</w:t>
            </w:r>
          </w:p>
        </w:tc>
        <w:tc>
          <w:tcPr>
            <w:tcW w:w="4395" w:type="dxa"/>
            <w:shd w:val="clear" w:color="auto" w:fill="000000"/>
          </w:tcPr>
          <w:p w14:paraId="19C6AFEE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AKTIVITAS</w:t>
            </w:r>
          </w:p>
        </w:tc>
        <w:tc>
          <w:tcPr>
            <w:tcW w:w="1559" w:type="dxa"/>
            <w:shd w:val="clear" w:color="auto" w:fill="000000"/>
          </w:tcPr>
          <w:p w14:paraId="76581041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BENTUK</w:t>
            </w:r>
          </w:p>
        </w:tc>
        <w:tc>
          <w:tcPr>
            <w:tcW w:w="992" w:type="dxa"/>
            <w:shd w:val="clear" w:color="auto" w:fill="000000"/>
          </w:tcPr>
          <w:p w14:paraId="2B7482CD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POIN</w:t>
            </w:r>
          </w:p>
        </w:tc>
      </w:tr>
      <w:tr w:rsidR="00254A2C" w14:paraId="2A195B07" w14:textId="77777777" w:rsidTr="00BA1DF8">
        <w:tc>
          <w:tcPr>
            <w:tcW w:w="1984" w:type="dxa"/>
            <w:vMerge w:val="restart"/>
            <w:vAlign w:val="center"/>
          </w:tcPr>
          <w:p w14:paraId="128B650C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>Knowledge Sharing</w:t>
            </w:r>
            <w:r w:rsidRPr="00BA1DF8">
              <w:rPr>
                <w:rFonts w:cs="Arial"/>
                <w:sz w:val="20"/>
              </w:rPr>
              <w:t xml:space="preserve"> &amp; Transfer </w:t>
            </w:r>
            <w:proofErr w:type="spellStart"/>
            <w:r w:rsidRPr="00BA1DF8">
              <w:rPr>
                <w:rFonts w:cs="Arial"/>
                <w:sz w:val="20"/>
              </w:rPr>
              <w:t>Pengetahuan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Menjelang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Pensiun</w:t>
            </w:r>
            <w:proofErr w:type="spellEnd"/>
          </w:p>
        </w:tc>
        <w:tc>
          <w:tcPr>
            <w:tcW w:w="4395" w:type="dxa"/>
            <w:vAlign w:val="center"/>
          </w:tcPr>
          <w:p w14:paraId="08B03AE1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Pembicara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Dalam</w:t>
            </w:r>
            <w:proofErr w:type="spellEnd"/>
            <w:r w:rsidRPr="00BA1DF8">
              <w:rPr>
                <w:rFonts w:cs="Arial"/>
                <w:sz w:val="20"/>
              </w:rPr>
              <w:t xml:space="preserve"> Knowledge Sharing Trisula Corporation</w:t>
            </w:r>
          </w:p>
        </w:tc>
        <w:tc>
          <w:tcPr>
            <w:tcW w:w="1559" w:type="dxa"/>
            <w:vAlign w:val="center"/>
          </w:tcPr>
          <w:p w14:paraId="6BCF8215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12BE5040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150</w:t>
            </w:r>
          </w:p>
        </w:tc>
      </w:tr>
      <w:tr w:rsidR="00254A2C" w14:paraId="7B7A96D3" w14:textId="77777777" w:rsidTr="00BA1DF8">
        <w:tc>
          <w:tcPr>
            <w:tcW w:w="1984" w:type="dxa"/>
            <w:vMerge/>
            <w:vAlign w:val="center"/>
          </w:tcPr>
          <w:p w14:paraId="29C5E2BA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797C27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Pembicara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Dalam</w:t>
            </w:r>
            <w:proofErr w:type="spellEnd"/>
            <w:r w:rsidRPr="00BA1DF8">
              <w:rPr>
                <w:rFonts w:cs="Arial"/>
                <w:sz w:val="20"/>
              </w:rPr>
              <w:t xml:space="preserve"> Knowledge Sharing PT. Chitose </w:t>
            </w:r>
            <w:proofErr w:type="spellStart"/>
            <w:r w:rsidRPr="00BA1DF8">
              <w:rPr>
                <w:rFonts w:cs="Arial"/>
                <w:sz w:val="20"/>
              </w:rPr>
              <w:t>Internasional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Tbk</w:t>
            </w:r>
            <w:proofErr w:type="spellEnd"/>
            <w:r w:rsidRPr="00BA1DF8">
              <w:rPr>
                <w:rFonts w:cs="Arial"/>
                <w:sz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40C920C" w14:textId="77777777" w:rsidR="00F53A1E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714B9406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100</w:t>
            </w:r>
          </w:p>
        </w:tc>
      </w:tr>
      <w:tr w:rsidR="00254A2C" w14:paraId="33F931D5" w14:textId="77777777" w:rsidTr="00BA1DF8">
        <w:tc>
          <w:tcPr>
            <w:tcW w:w="1984" w:type="dxa"/>
            <w:vMerge/>
            <w:vAlign w:val="center"/>
          </w:tcPr>
          <w:p w14:paraId="28F9052E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448782B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Pembicara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Dalam</w:t>
            </w:r>
            <w:proofErr w:type="spellEnd"/>
            <w:r w:rsidRPr="00BA1DF8">
              <w:rPr>
                <w:rFonts w:cs="Arial"/>
                <w:sz w:val="20"/>
              </w:rPr>
              <w:t xml:space="preserve"> Knowledge Sharing </w:t>
            </w:r>
            <w:proofErr w:type="spellStart"/>
            <w:r w:rsidRPr="00BA1DF8">
              <w:rPr>
                <w:rFonts w:cs="Arial"/>
                <w:sz w:val="20"/>
              </w:rPr>
              <w:t>Departemen</w:t>
            </w:r>
            <w:proofErr w:type="spellEnd"/>
          </w:p>
        </w:tc>
        <w:tc>
          <w:tcPr>
            <w:tcW w:w="1559" w:type="dxa"/>
            <w:vAlign w:val="center"/>
          </w:tcPr>
          <w:p w14:paraId="1B370E3F" w14:textId="77777777" w:rsidR="00F53A1E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2A2A4DD8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75</w:t>
            </w:r>
          </w:p>
        </w:tc>
      </w:tr>
      <w:tr w:rsidR="00254A2C" w14:paraId="08C55370" w14:textId="77777777" w:rsidTr="00BA1DF8">
        <w:tc>
          <w:tcPr>
            <w:tcW w:w="1984" w:type="dxa"/>
            <w:vMerge/>
            <w:vAlign w:val="center"/>
          </w:tcPr>
          <w:p w14:paraId="79F99476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6C17C22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Dalam</w:t>
            </w:r>
            <w:proofErr w:type="spellEnd"/>
            <w:r w:rsidRPr="00BA1DF8">
              <w:rPr>
                <w:rFonts w:cs="Arial"/>
                <w:sz w:val="20"/>
              </w:rPr>
              <w:t xml:space="preserve"> Knowledge Sharing Trisula Corporation</w:t>
            </w:r>
          </w:p>
        </w:tc>
        <w:tc>
          <w:tcPr>
            <w:tcW w:w="1559" w:type="dxa"/>
            <w:vAlign w:val="center"/>
          </w:tcPr>
          <w:p w14:paraId="77C41B8F" w14:textId="77777777" w:rsidR="00F53A1E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39623CD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30</w:t>
            </w:r>
          </w:p>
        </w:tc>
      </w:tr>
      <w:tr w:rsidR="00254A2C" w14:paraId="4D70F358" w14:textId="77777777" w:rsidTr="00BA1DF8">
        <w:tc>
          <w:tcPr>
            <w:tcW w:w="1984" w:type="dxa"/>
            <w:vMerge/>
            <w:vAlign w:val="center"/>
          </w:tcPr>
          <w:p w14:paraId="151E93CE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51190E71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Dalam</w:t>
            </w:r>
            <w:proofErr w:type="spellEnd"/>
            <w:r w:rsidRPr="00BA1DF8">
              <w:rPr>
                <w:rFonts w:cs="Arial"/>
                <w:sz w:val="20"/>
              </w:rPr>
              <w:t xml:space="preserve"> Knowledge Sharing PT. Chitose </w:t>
            </w:r>
            <w:proofErr w:type="spellStart"/>
            <w:r w:rsidRPr="00BA1DF8">
              <w:rPr>
                <w:rFonts w:cs="Arial"/>
                <w:sz w:val="20"/>
              </w:rPr>
              <w:t>Internasional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Tbk</w:t>
            </w:r>
            <w:proofErr w:type="spellEnd"/>
            <w:r w:rsidRPr="00BA1DF8">
              <w:rPr>
                <w:rFonts w:cs="Arial"/>
                <w:sz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494BDF44" w14:textId="77777777" w:rsidR="00F53A1E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7EC101D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25</w:t>
            </w:r>
          </w:p>
        </w:tc>
      </w:tr>
      <w:tr w:rsidR="00254A2C" w14:paraId="4339ADAD" w14:textId="77777777" w:rsidTr="00BA1DF8">
        <w:tc>
          <w:tcPr>
            <w:tcW w:w="1984" w:type="dxa"/>
            <w:vMerge/>
            <w:vAlign w:val="center"/>
          </w:tcPr>
          <w:p w14:paraId="01344739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4D9CF76D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Dalam</w:t>
            </w:r>
            <w:proofErr w:type="spellEnd"/>
            <w:r w:rsidRPr="00BA1DF8">
              <w:rPr>
                <w:rFonts w:cs="Arial"/>
                <w:sz w:val="20"/>
              </w:rPr>
              <w:t xml:space="preserve"> Knowledge Sharing </w:t>
            </w:r>
            <w:proofErr w:type="spellStart"/>
            <w:r w:rsidRPr="00BA1DF8">
              <w:rPr>
                <w:rFonts w:cs="Arial"/>
                <w:sz w:val="20"/>
              </w:rPr>
              <w:t>Departemen</w:t>
            </w:r>
            <w:proofErr w:type="spellEnd"/>
          </w:p>
        </w:tc>
        <w:tc>
          <w:tcPr>
            <w:tcW w:w="1559" w:type="dxa"/>
            <w:vAlign w:val="center"/>
          </w:tcPr>
          <w:p w14:paraId="19CCE066" w14:textId="77777777" w:rsidR="00F53A1E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63C97927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15</w:t>
            </w:r>
          </w:p>
        </w:tc>
      </w:tr>
      <w:tr w:rsidR="00254A2C" w14:paraId="214A4C88" w14:textId="77777777" w:rsidTr="00BA1DF8">
        <w:tc>
          <w:tcPr>
            <w:tcW w:w="1984" w:type="dxa"/>
            <w:vMerge/>
            <w:vAlign w:val="center"/>
          </w:tcPr>
          <w:p w14:paraId="16C89DE4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95DF7B7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atau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Pembicara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menyerahkan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materi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pelatihan</w:t>
            </w:r>
            <w:proofErr w:type="spellEnd"/>
          </w:p>
        </w:tc>
        <w:tc>
          <w:tcPr>
            <w:tcW w:w="1559" w:type="dxa"/>
            <w:vAlign w:val="center"/>
          </w:tcPr>
          <w:p w14:paraId="14F4F0B0" w14:textId="77777777" w:rsidR="00F53A1E" w:rsidRPr="00BA1DF8" w:rsidRDefault="004B6E2A" w:rsidP="006A66F3">
            <w:pPr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  <w:r w:rsidRPr="00BA1DF8">
              <w:rPr>
                <w:rFonts w:cs="Arial"/>
                <w:sz w:val="20"/>
              </w:rPr>
              <w:t xml:space="preserve"> / Virtual</w:t>
            </w:r>
          </w:p>
        </w:tc>
        <w:tc>
          <w:tcPr>
            <w:tcW w:w="992" w:type="dxa"/>
            <w:vAlign w:val="center"/>
          </w:tcPr>
          <w:p w14:paraId="13C2552D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50</w:t>
            </w:r>
          </w:p>
        </w:tc>
      </w:tr>
      <w:tr w:rsidR="00254A2C" w14:paraId="60D9A234" w14:textId="77777777" w:rsidTr="00BA1DF8">
        <w:tc>
          <w:tcPr>
            <w:tcW w:w="1984" w:type="dxa"/>
            <w:vMerge w:val="restart"/>
            <w:vAlign w:val="center"/>
          </w:tcPr>
          <w:p w14:paraId="3A66C530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>In House Training</w:t>
            </w:r>
          </w:p>
        </w:tc>
        <w:tc>
          <w:tcPr>
            <w:tcW w:w="4395" w:type="dxa"/>
            <w:vAlign w:val="center"/>
          </w:tcPr>
          <w:p w14:paraId="13A79CBB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Dalam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r w:rsidRPr="00BA1DF8">
              <w:rPr>
                <w:rFonts w:cs="Arial"/>
                <w:i/>
                <w:sz w:val="20"/>
              </w:rPr>
              <w:t>In House Training</w:t>
            </w:r>
            <w:r w:rsidRPr="00BA1DF8">
              <w:rPr>
                <w:rFonts w:cs="Arial"/>
                <w:sz w:val="20"/>
              </w:rPr>
              <w:t xml:space="preserve"> Trisula Corporation</w:t>
            </w:r>
          </w:p>
        </w:tc>
        <w:tc>
          <w:tcPr>
            <w:tcW w:w="1559" w:type="dxa"/>
            <w:vAlign w:val="center"/>
          </w:tcPr>
          <w:p w14:paraId="203460B1" w14:textId="77777777" w:rsidR="006A66F3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146E26F8" w14:textId="77777777" w:rsidR="006A66F3" w:rsidRPr="00BA1DF8" w:rsidRDefault="00576191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65</w:t>
            </w:r>
          </w:p>
        </w:tc>
      </w:tr>
      <w:tr w:rsidR="00254A2C" w14:paraId="362C5804" w14:textId="77777777" w:rsidTr="00BA1DF8">
        <w:tc>
          <w:tcPr>
            <w:tcW w:w="1984" w:type="dxa"/>
            <w:vMerge/>
            <w:vAlign w:val="center"/>
          </w:tcPr>
          <w:p w14:paraId="183081E1" w14:textId="77777777" w:rsidR="006A66F3" w:rsidRPr="00BA1DF8" w:rsidRDefault="006A66F3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17F3582D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Dalam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r w:rsidRPr="00BA1DF8">
              <w:rPr>
                <w:rFonts w:cs="Arial"/>
                <w:i/>
                <w:sz w:val="20"/>
              </w:rPr>
              <w:t>In House Training</w:t>
            </w:r>
            <w:r w:rsidRPr="00BA1DF8">
              <w:rPr>
                <w:rFonts w:cs="Arial"/>
                <w:sz w:val="20"/>
              </w:rPr>
              <w:t xml:space="preserve"> PT. Chitose </w:t>
            </w:r>
            <w:proofErr w:type="spellStart"/>
            <w:r w:rsidRPr="00BA1DF8">
              <w:rPr>
                <w:rFonts w:cs="Arial"/>
                <w:sz w:val="20"/>
              </w:rPr>
              <w:t>Internasional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Tbk</w:t>
            </w:r>
            <w:proofErr w:type="spellEnd"/>
            <w:r w:rsidRPr="00BA1DF8">
              <w:rPr>
                <w:rFonts w:cs="Arial"/>
                <w:sz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6D8A7C1A" w14:textId="77777777" w:rsidR="006A66F3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74C7F5C4" w14:textId="77777777" w:rsidR="006A66F3" w:rsidRPr="00BA1DF8" w:rsidRDefault="00576191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50</w:t>
            </w:r>
          </w:p>
        </w:tc>
      </w:tr>
      <w:tr w:rsidR="00254A2C" w14:paraId="63D12722" w14:textId="77777777" w:rsidTr="00BA1DF8">
        <w:tc>
          <w:tcPr>
            <w:tcW w:w="1984" w:type="dxa"/>
            <w:vMerge w:val="restart"/>
            <w:vAlign w:val="center"/>
          </w:tcPr>
          <w:p w14:paraId="5E395603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 xml:space="preserve">Public Training </w:t>
            </w:r>
            <w:r w:rsidRPr="00BA1DF8">
              <w:rPr>
                <w:rFonts w:cs="Arial"/>
                <w:sz w:val="20"/>
              </w:rPr>
              <w:t xml:space="preserve">&amp; </w:t>
            </w:r>
            <w:proofErr w:type="spellStart"/>
            <w:r w:rsidRPr="00BA1DF8">
              <w:rPr>
                <w:rFonts w:cs="Arial"/>
                <w:sz w:val="20"/>
              </w:rPr>
              <w:t>Sertifikasi</w:t>
            </w:r>
            <w:proofErr w:type="spellEnd"/>
          </w:p>
        </w:tc>
        <w:tc>
          <w:tcPr>
            <w:tcW w:w="4395" w:type="dxa"/>
            <w:vAlign w:val="center"/>
          </w:tcPr>
          <w:p w14:paraId="58A592A5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Public Training </w:t>
            </w:r>
            <w:proofErr w:type="spellStart"/>
            <w:r w:rsidRPr="00BA1DF8">
              <w:rPr>
                <w:rFonts w:cs="Arial"/>
                <w:sz w:val="20"/>
              </w:rPr>
              <w:t>Kompetensi</w:t>
            </w:r>
            <w:proofErr w:type="spellEnd"/>
            <w:r w:rsidRPr="00BA1DF8">
              <w:rPr>
                <w:rFonts w:cs="Arial"/>
                <w:sz w:val="20"/>
              </w:rPr>
              <w:t xml:space="preserve"> Teknis</w:t>
            </w:r>
          </w:p>
        </w:tc>
        <w:tc>
          <w:tcPr>
            <w:tcW w:w="1559" w:type="dxa"/>
            <w:vAlign w:val="center"/>
          </w:tcPr>
          <w:p w14:paraId="62F7B0CF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  <w:r w:rsidRPr="00BA1DF8">
              <w:rPr>
                <w:rFonts w:cs="Arial"/>
                <w:sz w:val="20"/>
              </w:rPr>
              <w:t xml:space="preserve"> / Virtual</w:t>
            </w:r>
          </w:p>
        </w:tc>
        <w:tc>
          <w:tcPr>
            <w:tcW w:w="992" w:type="dxa"/>
            <w:vAlign w:val="center"/>
          </w:tcPr>
          <w:p w14:paraId="5346F27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45</w:t>
            </w:r>
          </w:p>
        </w:tc>
      </w:tr>
      <w:tr w:rsidR="00254A2C" w14:paraId="477E6948" w14:textId="77777777" w:rsidTr="00BA1DF8">
        <w:tc>
          <w:tcPr>
            <w:tcW w:w="1984" w:type="dxa"/>
            <w:vMerge/>
            <w:vAlign w:val="center"/>
          </w:tcPr>
          <w:p w14:paraId="69D72402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D8D46B3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Public Training </w:t>
            </w:r>
            <w:proofErr w:type="spellStart"/>
            <w:r w:rsidRPr="00BA1DF8">
              <w:rPr>
                <w:rFonts w:cs="Arial"/>
                <w:sz w:val="20"/>
              </w:rPr>
              <w:t>Kompetensi</w:t>
            </w:r>
            <w:proofErr w:type="spellEnd"/>
            <w:r w:rsidRPr="00BA1DF8">
              <w:rPr>
                <w:rFonts w:cs="Arial"/>
                <w:sz w:val="20"/>
              </w:rPr>
              <w:t xml:space="preserve"> Non-Teknis</w:t>
            </w:r>
          </w:p>
        </w:tc>
        <w:tc>
          <w:tcPr>
            <w:tcW w:w="1559" w:type="dxa"/>
            <w:vAlign w:val="center"/>
          </w:tcPr>
          <w:p w14:paraId="2FDE4966" w14:textId="77777777" w:rsidR="00F53A1E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  <w:r w:rsidRPr="00BA1DF8">
              <w:rPr>
                <w:rFonts w:cs="Arial"/>
                <w:sz w:val="20"/>
              </w:rPr>
              <w:t xml:space="preserve"> / Virtual</w:t>
            </w:r>
          </w:p>
        </w:tc>
        <w:tc>
          <w:tcPr>
            <w:tcW w:w="992" w:type="dxa"/>
            <w:vAlign w:val="center"/>
          </w:tcPr>
          <w:p w14:paraId="7DB29801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65</w:t>
            </w:r>
          </w:p>
        </w:tc>
      </w:tr>
      <w:tr w:rsidR="00254A2C" w14:paraId="70BB0B99" w14:textId="77777777" w:rsidTr="00BA1DF8">
        <w:tc>
          <w:tcPr>
            <w:tcW w:w="1984" w:type="dxa"/>
            <w:vMerge/>
            <w:vAlign w:val="center"/>
          </w:tcPr>
          <w:p w14:paraId="5799C001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4067BFD4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Peserta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Sertifikasi</w:t>
            </w:r>
            <w:proofErr w:type="spellEnd"/>
          </w:p>
        </w:tc>
        <w:tc>
          <w:tcPr>
            <w:tcW w:w="1559" w:type="dxa"/>
            <w:vAlign w:val="center"/>
          </w:tcPr>
          <w:p w14:paraId="6736FD35" w14:textId="77777777" w:rsidR="00F53A1E" w:rsidRDefault="004B6E2A" w:rsidP="006A66F3"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  <w:r w:rsidRPr="00BA1DF8">
              <w:rPr>
                <w:rFonts w:cs="Arial"/>
                <w:sz w:val="20"/>
              </w:rPr>
              <w:t xml:space="preserve"> / Virtual</w:t>
            </w:r>
          </w:p>
        </w:tc>
        <w:tc>
          <w:tcPr>
            <w:tcW w:w="992" w:type="dxa"/>
            <w:vAlign w:val="center"/>
          </w:tcPr>
          <w:p w14:paraId="439CC840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80</w:t>
            </w:r>
          </w:p>
        </w:tc>
      </w:tr>
      <w:tr w:rsidR="00254A2C" w14:paraId="2452A88C" w14:textId="77777777" w:rsidTr="00BA1DF8">
        <w:tc>
          <w:tcPr>
            <w:tcW w:w="1984" w:type="dxa"/>
            <w:vMerge/>
            <w:vAlign w:val="center"/>
          </w:tcPr>
          <w:p w14:paraId="52B8F04E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1BE7C6C4" w14:textId="77777777" w:rsidR="00F53A1E" w:rsidRPr="006C4B8C" w:rsidRDefault="004B6E2A" w:rsidP="00BA1DF8">
            <w:pPr>
              <w:spacing w:line="276" w:lineRule="auto"/>
              <w:rPr>
                <w:rFonts w:cs="Arial"/>
                <w:sz w:val="20"/>
                <w:lang w:val="it-IT"/>
              </w:rPr>
            </w:pPr>
            <w:r w:rsidRPr="006C4B8C">
              <w:rPr>
                <w:rFonts w:cs="Arial"/>
                <w:sz w:val="20"/>
                <w:lang w:val="it-IT"/>
              </w:rPr>
              <w:t>Peserta Sertifikasi menyerahkan hasil continous improvement atau inovasi yang sudah di verifikasi atasan</w:t>
            </w:r>
          </w:p>
        </w:tc>
        <w:tc>
          <w:tcPr>
            <w:tcW w:w="1559" w:type="dxa"/>
            <w:vAlign w:val="center"/>
          </w:tcPr>
          <w:p w14:paraId="25C10C4B" w14:textId="77777777" w:rsidR="00F53A1E" w:rsidRPr="00BA1DF8" w:rsidRDefault="004B6E2A" w:rsidP="006A66F3">
            <w:pPr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  <w:r w:rsidRPr="00BA1DF8">
              <w:rPr>
                <w:rFonts w:cs="Arial"/>
                <w:sz w:val="20"/>
              </w:rPr>
              <w:t xml:space="preserve"> / Virtual</w:t>
            </w:r>
          </w:p>
        </w:tc>
        <w:tc>
          <w:tcPr>
            <w:tcW w:w="992" w:type="dxa"/>
            <w:vAlign w:val="center"/>
          </w:tcPr>
          <w:p w14:paraId="7A0170D6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300</w:t>
            </w:r>
          </w:p>
        </w:tc>
      </w:tr>
      <w:tr w:rsidR="00254A2C" w14:paraId="2978A0C3" w14:textId="77777777" w:rsidTr="00BA1DF8">
        <w:tc>
          <w:tcPr>
            <w:tcW w:w="1984" w:type="dxa"/>
            <w:vMerge w:val="restart"/>
            <w:vAlign w:val="center"/>
          </w:tcPr>
          <w:p w14:paraId="1218BE6E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Pelatihan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Kerja</w:t>
            </w:r>
            <w:proofErr w:type="spellEnd"/>
            <w:r w:rsidRPr="00BA1DF8">
              <w:rPr>
                <w:rFonts w:cs="Arial"/>
                <w:sz w:val="20"/>
              </w:rPr>
              <w:t xml:space="preserve"> </w:t>
            </w:r>
            <w:proofErr w:type="spellStart"/>
            <w:r w:rsidRPr="00BA1DF8">
              <w:rPr>
                <w:rFonts w:cs="Arial"/>
                <w:sz w:val="20"/>
              </w:rPr>
              <w:t>Lapangan</w:t>
            </w:r>
            <w:proofErr w:type="spellEnd"/>
          </w:p>
        </w:tc>
        <w:tc>
          <w:tcPr>
            <w:tcW w:w="4395" w:type="dxa"/>
            <w:vAlign w:val="center"/>
          </w:tcPr>
          <w:p w14:paraId="5A4E44F2" w14:textId="77777777" w:rsidR="006A66F3" w:rsidRPr="006C4B8C" w:rsidRDefault="004B6E2A" w:rsidP="00BA1DF8">
            <w:pPr>
              <w:spacing w:line="276" w:lineRule="auto"/>
              <w:rPr>
                <w:rFonts w:cs="Arial"/>
                <w:sz w:val="20"/>
                <w:lang w:val="fi-FI"/>
              </w:rPr>
            </w:pPr>
            <w:r w:rsidRPr="006C4B8C">
              <w:rPr>
                <w:rFonts w:cs="Arial"/>
                <w:sz w:val="20"/>
                <w:lang w:val="fi-FI"/>
              </w:rPr>
              <w:t>Pembicara atau Mentor Dalam Pelatihan Kerja Lapangan</w:t>
            </w:r>
          </w:p>
        </w:tc>
        <w:tc>
          <w:tcPr>
            <w:tcW w:w="1559" w:type="dxa"/>
            <w:vAlign w:val="center"/>
          </w:tcPr>
          <w:p w14:paraId="07B7E098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342FD12E" w14:textId="77777777" w:rsidR="006A66F3" w:rsidRPr="00BA1DF8" w:rsidRDefault="0081160B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40</w:t>
            </w:r>
          </w:p>
        </w:tc>
      </w:tr>
      <w:tr w:rsidR="00254A2C" w14:paraId="0D5EB004" w14:textId="77777777" w:rsidTr="00BA1DF8">
        <w:tc>
          <w:tcPr>
            <w:tcW w:w="1984" w:type="dxa"/>
            <w:vMerge/>
            <w:vAlign w:val="center"/>
          </w:tcPr>
          <w:p w14:paraId="13BC2485" w14:textId="77777777" w:rsidR="006A66F3" w:rsidRPr="00BA1DF8" w:rsidRDefault="006A66F3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33D1C754" w14:textId="77777777" w:rsidR="006A66F3" w:rsidRPr="006C4B8C" w:rsidRDefault="004B6E2A" w:rsidP="00BA1DF8">
            <w:pPr>
              <w:spacing w:line="276" w:lineRule="auto"/>
              <w:rPr>
                <w:rFonts w:cs="Arial"/>
                <w:sz w:val="20"/>
                <w:lang w:val="fi-FI"/>
              </w:rPr>
            </w:pPr>
            <w:r w:rsidRPr="006C4B8C">
              <w:rPr>
                <w:rFonts w:cs="Arial"/>
                <w:sz w:val="20"/>
                <w:lang w:val="fi-FI"/>
              </w:rPr>
              <w:t>Peserta Dalam Pelatihan Kerja Lapangan</w:t>
            </w:r>
          </w:p>
        </w:tc>
        <w:tc>
          <w:tcPr>
            <w:tcW w:w="1559" w:type="dxa"/>
            <w:vAlign w:val="center"/>
          </w:tcPr>
          <w:p w14:paraId="11D8A029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proofErr w:type="spellStart"/>
            <w:r w:rsidRPr="00BA1DF8">
              <w:rPr>
                <w:rFonts w:cs="Arial"/>
                <w:sz w:val="20"/>
              </w:rPr>
              <w:t>Fisik</w:t>
            </w:r>
            <w:proofErr w:type="spellEnd"/>
          </w:p>
        </w:tc>
        <w:tc>
          <w:tcPr>
            <w:tcW w:w="992" w:type="dxa"/>
            <w:vAlign w:val="center"/>
          </w:tcPr>
          <w:p w14:paraId="3E84F2AD" w14:textId="77777777" w:rsidR="006A66F3" w:rsidRPr="00BA1DF8" w:rsidRDefault="0081160B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</w:t>
            </w:r>
          </w:p>
        </w:tc>
      </w:tr>
    </w:tbl>
    <w:p w14:paraId="049342C7" w14:textId="77777777" w:rsidR="00FF71EE" w:rsidRPr="00576191" w:rsidRDefault="00FF71EE" w:rsidP="00FF71EE">
      <w:pPr>
        <w:spacing w:line="276" w:lineRule="auto"/>
        <w:ind w:left="709" w:right="176"/>
        <w:rPr>
          <w:rFonts w:eastAsia="Arial" w:cs="Arial"/>
          <w:sz w:val="10"/>
          <w:szCs w:val="22"/>
        </w:rPr>
      </w:pPr>
    </w:p>
    <w:p w14:paraId="20757E0C" w14:textId="77777777" w:rsidR="00FF71EE" w:rsidRPr="007670D2" w:rsidRDefault="004B6E2A" w:rsidP="006A66F3">
      <w:pPr>
        <w:numPr>
          <w:ilvl w:val="1"/>
          <w:numId w:val="16"/>
        </w:numPr>
        <w:tabs>
          <w:tab w:val="clear" w:pos="989"/>
          <w:tab w:val="left" w:pos="1418"/>
        </w:tabs>
        <w:spacing w:line="276" w:lineRule="auto"/>
        <w:ind w:left="1418" w:right="34" w:hanging="425"/>
        <w:jc w:val="center"/>
        <w:rPr>
          <w:rFonts w:eastAsia="Arial" w:cs="Arial"/>
          <w:sz w:val="20"/>
          <w:szCs w:val="22"/>
        </w:rPr>
      </w:pPr>
      <w:proofErr w:type="spellStart"/>
      <w:r w:rsidRPr="007670D2">
        <w:rPr>
          <w:rFonts w:eastAsia="Arial" w:cs="Arial"/>
          <w:sz w:val="20"/>
          <w:szCs w:val="22"/>
        </w:rPr>
        <w:t>Tabel</w:t>
      </w:r>
      <w:proofErr w:type="spellEnd"/>
      <w:r w:rsidRPr="007670D2">
        <w:rPr>
          <w:rFonts w:eastAsia="Arial" w:cs="Arial"/>
          <w:sz w:val="20"/>
          <w:szCs w:val="22"/>
        </w:rPr>
        <w:t xml:space="preserve"> </w:t>
      </w:r>
      <w:proofErr w:type="spellStart"/>
      <w:r>
        <w:rPr>
          <w:rFonts w:eastAsia="Arial" w:cs="Arial"/>
          <w:sz w:val="20"/>
          <w:szCs w:val="22"/>
        </w:rPr>
        <w:t>Perolehan</w:t>
      </w:r>
      <w:proofErr w:type="spellEnd"/>
      <w:r>
        <w:rPr>
          <w:rFonts w:eastAsia="Arial" w:cs="Arial"/>
          <w:sz w:val="20"/>
          <w:szCs w:val="22"/>
        </w:rPr>
        <w:t xml:space="preserve"> </w:t>
      </w:r>
      <w:proofErr w:type="spellStart"/>
      <w:r>
        <w:rPr>
          <w:rFonts w:eastAsia="Arial" w:cs="Arial"/>
          <w:sz w:val="20"/>
          <w:szCs w:val="22"/>
        </w:rPr>
        <w:t>Poin</w:t>
      </w:r>
      <w:proofErr w:type="spellEnd"/>
    </w:p>
    <w:p w14:paraId="56715D36" w14:textId="77777777" w:rsidR="00FF71EE" w:rsidRDefault="00FF71EE" w:rsidP="000E1E81">
      <w:pPr>
        <w:spacing w:line="276" w:lineRule="auto"/>
        <w:jc w:val="both"/>
      </w:pPr>
    </w:p>
    <w:sectPr w:rsidR="00FF71EE" w:rsidSect="006A38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10" w:right="864" w:bottom="720" w:left="994" w:header="677" w:footer="3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0C34" w14:textId="77777777" w:rsidR="007D3460" w:rsidRDefault="007D3460" w:rsidP="00254A2C">
      <w:r>
        <w:separator/>
      </w:r>
    </w:p>
  </w:endnote>
  <w:endnote w:type="continuationSeparator" w:id="0">
    <w:p w14:paraId="7723827B" w14:textId="77777777" w:rsidR="007D3460" w:rsidRDefault="007D3460" w:rsidP="0025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FFEA" w14:textId="77777777" w:rsidR="00930663" w:rsidRDefault="00930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5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3"/>
      <w:gridCol w:w="330"/>
    </w:tblGrid>
    <w:tr w:rsidR="00254A2C" w14:paraId="1815419E" w14:textId="77777777" w:rsidTr="008766B4">
      <w:tc>
        <w:tcPr>
          <w:tcW w:w="4841" w:type="pct"/>
        </w:tcPr>
        <w:p w14:paraId="13AC6B4C" w14:textId="77777777" w:rsidR="008766B4" w:rsidRPr="008766B4" w:rsidRDefault="004B6E2A" w:rsidP="008766B4">
          <w:pPr>
            <w:pStyle w:val="Footer"/>
            <w:tabs>
              <w:tab w:val="clear" w:pos="10384"/>
            </w:tabs>
            <w:ind w:right="-115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P-Pelatihan -</w:t>
          </w:r>
        </w:p>
      </w:tc>
      <w:tc>
        <w:tcPr>
          <w:tcW w:w="159" w:type="pct"/>
          <w:tcBorders>
            <w:top w:val="single" w:sz="4" w:space="0" w:color="0070C0"/>
          </w:tcBorders>
          <w:shd w:val="clear" w:color="auto" w:fill="auto"/>
        </w:tcPr>
        <w:p w14:paraId="589CF2A3" w14:textId="77777777" w:rsidR="008766B4" w:rsidRPr="008766B4" w:rsidRDefault="0031755E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4B6E2A"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B779B8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7</w:t>
          </w: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0282FB2E" w14:textId="4062C489" w:rsidR="00FD4087" w:rsidRPr="008766B4" w:rsidRDefault="00FD4087" w:rsidP="008766B4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E197" w14:textId="77777777" w:rsidR="00930663" w:rsidRDefault="0093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9846" w14:textId="77777777" w:rsidR="007D3460" w:rsidRDefault="007D3460" w:rsidP="00254A2C">
      <w:r>
        <w:separator/>
      </w:r>
    </w:p>
  </w:footnote>
  <w:footnote w:type="continuationSeparator" w:id="0">
    <w:p w14:paraId="3DF452E0" w14:textId="77777777" w:rsidR="007D3460" w:rsidRDefault="007D3460" w:rsidP="0025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5A94" w14:textId="77777777" w:rsidR="00930663" w:rsidRDefault="00930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C17F" w14:textId="60B89DDC" w:rsidR="00FD4087" w:rsidRDefault="00FD4087" w:rsidP="0000190D">
    <w:pPr>
      <w:framePr w:hSpace="181" w:wrap="around" w:vAnchor="page" w:hAnchor="page" w:x="1320" w:y="886"/>
    </w:pPr>
  </w:p>
  <w:p w14:paraId="4C77F7A2" w14:textId="281A807B" w:rsidR="00FD4087" w:rsidRDefault="001E2971" w:rsidP="001E2971">
    <w:pPr>
      <w:pStyle w:val="Header1"/>
      <w:jc w:val="both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DDBFB9D" wp14:editId="71F25B21">
              <wp:simplePos x="0" y="0"/>
              <wp:positionH relativeFrom="column">
                <wp:posOffset>-275315</wp:posOffset>
              </wp:positionH>
              <wp:positionV relativeFrom="paragraph">
                <wp:posOffset>173114</wp:posOffset>
              </wp:positionV>
              <wp:extent cx="1169035" cy="645589"/>
              <wp:effectExtent l="0" t="0" r="12065" b="21590"/>
              <wp:wrapNone/>
              <wp:docPr id="98835400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9035" cy="645589"/>
                        <a:chOff x="2112" y="3188"/>
                        <a:chExt cx="1632" cy="844"/>
                      </a:xfrm>
                    </wpg:grpSpPr>
                    <wps:wsp>
                      <wps:cNvPr id="936003085" name="Rectangle 3"/>
                      <wps:cNvSpPr>
                        <a:spLocks noChangeArrowheads="1"/>
                      </wps:cNvSpPr>
                      <wps:spPr bwMode="auto">
                        <a:xfrm>
                          <a:off x="2112" y="3188"/>
                          <a:ext cx="1632" cy="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2098338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3" y="3237"/>
                          <a:ext cx="1471" cy="7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649348" id="Group 2" o:spid="_x0000_s1026" style="position:absolute;margin-left:-21.7pt;margin-top:13.65pt;width:92.05pt;height:50.85pt;z-index:251662336" coordorigin="2112,3188" coordsize="1632,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">
              <v:rect id="Rectangle 3" o:spid="_x0000_s1027" style="position:absolute;left:2112;top:3188;width:1632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2173;top:3237;width:1471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">
                <v:imagedata r:id="rId2" o:title="Logo&#10;&#10;Description automatically generated"/>
              </v:shape>
            </v:group>
          </w:pict>
        </mc:Fallback>
      </mc:AlternateContent>
    </w:r>
    <w:r w:rsidR="006C4B8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048584" wp14:editId="50DE2314">
              <wp:simplePos x="0" y="0"/>
              <wp:positionH relativeFrom="column">
                <wp:posOffset>3988435</wp:posOffset>
              </wp:positionH>
              <wp:positionV relativeFrom="paragraph">
                <wp:posOffset>657860</wp:posOffset>
              </wp:positionV>
              <wp:extent cx="381000" cy="161925"/>
              <wp:effectExtent l="19050" t="19050" r="19050" b="95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16192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3455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" o:spid="_x0000_s1026" type="#_x0000_t5" style="position:absolute;margin-left:314.05pt;margin-top:51.8pt;width:30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"/>
          </w:pict>
        </mc:Fallback>
      </mc:AlternateContent>
    </w:r>
    <w:r w:rsidR="006C4B8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CF2D2B" wp14:editId="469ED44B">
              <wp:simplePos x="0" y="0"/>
              <wp:positionH relativeFrom="column">
                <wp:posOffset>3988435</wp:posOffset>
              </wp:positionH>
              <wp:positionV relativeFrom="paragraph">
                <wp:posOffset>486410</wp:posOffset>
              </wp:positionV>
              <wp:extent cx="381000" cy="161925"/>
              <wp:effectExtent l="19050" t="19050" r="19050" b="952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16192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43499" id="AutoShape 4" o:spid="_x0000_s1026" type="#_x0000_t5" style="position:absolute;margin-left:314.05pt;margin-top:38.3pt;width:30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"/>
          </w:pict>
        </mc:Fallback>
      </mc:AlternateContent>
    </w:r>
    <w:r w:rsidR="006C4B8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EF279A" wp14:editId="16A69458">
              <wp:simplePos x="0" y="0"/>
              <wp:positionH relativeFrom="column">
                <wp:posOffset>3988435</wp:posOffset>
              </wp:positionH>
              <wp:positionV relativeFrom="paragraph">
                <wp:posOffset>314960</wp:posOffset>
              </wp:positionV>
              <wp:extent cx="381000" cy="161925"/>
              <wp:effectExtent l="19050" t="19050" r="19050" b="952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16192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80AA6" id="AutoShape 3" o:spid="_x0000_s1026" type="#_x0000_t5" style="position:absolute;margin-left:314.05pt;margin-top:24.8pt;width:30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"/>
          </w:pict>
        </mc:Fallback>
      </mc:AlternateContent>
    </w:r>
    <w:r w:rsidR="00000338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84564B" wp14:editId="2947AB14">
              <wp:simplePos x="0" y="0"/>
              <wp:positionH relativeFrom="column">
                <wp:posOffset>965835</wp:posOffset>
              </wp:positionH>
              <wp:positionV relativeFrom="paragraph">
                <wp:posOffset>118745</wp:posOffset>
              </wp:positionV>
              <wp:extent cx="5661660" cy="873125"/>
              <wp:effectExtent l="6350" t="5715" r="8890" b="698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1660" cy="873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4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722"/>
                            <w:gridCol w:w="1815"/>
                            <w:gridCol w:w="1121"/>
                            <w:gridCol w:w="1785"/>
                            <w:gridCol w:w="1496"/>
                          </w:tblGrid>
                          <w:tr w:rsidR="00254A2C" w14:paraId="602C7222" w14:textId="77777777" w:rsidTr="00B9220F">
                            <w:tc>
                              <w:tcPr>
                                <w:tcW w:w="2722" w:type="dxa"/>
                                <w:vMerge w:val="restart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ED2DC9F" w14:textId="77777777" w:rsidR="00FD4087" w:rsidRDefault="004B6E2A" w:rsidP="009E3E90">
                                <w:pPr>
                                  <w:pStyle w:val="Heading1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</w:pPr>
                                <w:r>
                                  <w:t>PROSEDUR</w:t>
                                </w:r>
                              </w:p>
                              <w:p w14:paraId="5A66987A" w14:textId="77777777" w:rsidR="00FD4087" w:rsidRDefault="004B6E2A" w:rsidP="009E3E90">
                                <w:pPr>
                                  <w:pStyle w:val="Heading11"/>
                                  <w:snapToGrid w:val="0"/>
                                  <w:ind w:left="0" w:firstLine="4"/>
                                  <w:jc w:val="center"/>
                                </w:pPr>
                                <w:r>
                                  <w:t>PELATIHAN</w:t>
                                </w:r>
                              </w:p>
                            </w:tc>
                            <w:tc>
                              <w:tcPr>
                                <w:tcW w:w="1815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2CF46A32" w14:textId="77777777" w:rsidR="00FD4087" w:rsidRDefault="004B6E2A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379ACCE4" w14:textId="77777777" w:rsidR="00FD4087" w:rsidRDefault="004B6E2A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785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48B320AB" w14:textId="77777777" w:rsidR="00FD4087" w:rsidRDefault="004B6E2A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  <w:right w:val="single" w:sz="1" w:space="0" w:color="000000"/>
                                </w:tcBorders>
                                <w:shd w:val="clear" w:color="auto" w:fill="auto"/>
                              </w:tcPr>
                              <w:p w14:paraId="1AF911CC" w14:textId="77777777" w:rsidR="00FD4087" w:rsidRDefault="004B6E2A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  <w:t>Tgl.Efektif</w:t>
                                </w:r>
                              </w:p>
                            </w:tc>
                          </w:tr>
                          <w:tr w:rsidR="00B9220F" w14:paraId="37426BC0" w14:textId="77777777" w:rsidTr="00B9220F"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42376F1" w14:textId="77777777" w:rsidR="00B9220F" w:rsidRDefault="00B9220F" w:rsidP="007C5C4E">
                                <w:pPr>
                                  <w:pStyle w:val="Heading1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815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7F96C74D" w14:textId="08734ACB" w:rsidR="00B9220F" w:rsidRDefault="00B9220F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CO of R &amp; T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5668C750" w14:textId="73EB229A" w:rsidR="00B9220F" w:rsidRDefault="007A3A9E" w:rsidP="007C5C4E">
                                <w:pPr>
                                  <w:snapToGrid w:val="0"/>
                                  <w:spacing w:before="20" w:after="20" w:line="240" w:lineRule="atLeast"/>
                                  <w:rPr>
                                    <w:rFonts w:eastAsia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 w:rsidR="00B9220F">
                                  <w:rPr>
                                    <w:rFonts w:eastAsia="Arial" w:cs="Arial"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="00B9220F"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785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0CB32919" w14:textId="586F2322" w:rsidR="00B9220F" w:rsidRDefault="00B9220F" w:rsidP="007C5C4E">
                                <w:pPr>
                                  <w:snapToGrid w:val="0"/>
                                  <w:spacing w:before="20" w:after="20"/>
                                  <w:jc w:val="center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HC &amp; GA Mgr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  <w:right w:val="single" w:sz="1" w:space="0" w:color="000000"/>
                                </w:tcBorders>
                                <w:shd w:val="clear" w:color="auto" w:fill="auto"/>
                              </w:tcPr>
                              <w:p w14:paraId="503C602D" w14:textId="3AA3BCD3" w:rsidR="00B9220F" w:rsidRDefault="00B9220F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11 Jan 2018</w:t>
                                </w:r>
                              </w:p>
                            </w:tc>
                          </w:tr>
                          <w:tr w:rsidR="00B9220F" w14:paraId="74732B4A" w14:textId="77777777" w:rsidTr="00B9220F"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0A2C7095" w14:textId="77777777" w:rsidR="00B9220F" w:rsidRDefault="00B9220F" w:rsidP="007C5C4E">
                                <w:pPr>
                                  <w:pStyle w:val="Heading2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5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65E7B0B6" w14:textId="4447D100" w:rsidR="00B9220F" w:rsidRDefault="00B9220F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HC Mgr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047312E2" w14:textId="51D0A56C" w:rsidR="00B9220F" w:rsidRDefault="00B9220F" w:rsidP="007C5C4E">
                                <w:pPr>
                                  <w:snapToGrid w:val="0"/>
                                  <w:spacing w:before="20" w:after="20" w:line="220" w:lineRule="atLeast"/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1E2971">
                                  <w:rPr>
                                    <w:rFonts w:eastAsia="Arial" w:cs="Arial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Arial" w:cs="Arial"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785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4DA816A2" w14:textId="657951E6" w:rsidR="00B9220F" w:rsidRDefault="00B9220F" w:rsidP="007C5C4E">
                                <w:pPr>
                                  <w:snapToGrid w:val="0"/>
                                  <w:jc w:val="center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  <w:right w:val="single" w:sz="1" w:space="0" w:color="000000"/>
                                </w:tcBorders>
                                <w:shd w:val="clear" w:color="auto" w:fill="auto"/>
                              </w:tcPr>
                              <w:p w14:paraId="447916F9" w14:textId="7A47D8C4" w:rsidR="00B9220F" w:rsidRDefault="00B9220F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19 Mar 2020</w:t>
                                </w:r>
                              </w:p>
                            </w:tc>
                          </w:tr>
                          <w:tr w:rsidR="00B9220F" w14:paraId="03055ABD" w14:textId="77777777" w:rsidTr="00B9220F"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0150B81D" w14:textId="77777777" w:rsidR="00B9220F" w:rsidRDefault="00B9220F" w:rsidP="007C5C4E">
                                <w:pPr>
                                  <w:pStyle w:val="Heading2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815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10B3D853" w14:textId="32A174F5" w:rsidR="00B9220F" w:rsidRDefault="00B9220F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Ass.Mgr HCGA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5E7EACF0" w14:textId="7710B6F0" w:rsidR="00B9220F" w:rsidRDefault="00B9220F" w:rsidP="007C5C4E">
                                <w:pPr>
                                  <w:snapToGrid w:val="0"/>
                                  <w:spacing w:before="20" w:after="20" w:line="240" w:lineRule="atLeast"/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  <w:t xml:space="preserve">        6</w:t>
                                </w:r>
                              </w:p>
                            </w:tc>
                            <w:tc>
                              <w:tcPr>
                                <w:tcW w:w="1785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3CBD4ECA" w14:textId="0F11BCD3" w:rsidR="00B9220F" w:rsidRDefault="001E2971" w:rsidP="007C5C4E">
                                <w:pPr>
                                  <w:snapToGrid w:val="0"/>
                                  <w:jc w:val="center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  <w:right w:val="single" w:sz="1" w:space="0" w:color="000000"/>
                                </w:tcBorders>
                                <w:shd w:val="clear" w:color="auto" w:fill="auto"/>
                              </w:tcPr>
                              <w:p w14:paraId="45846437" w14:textId="297FDAC5" w:rsidR="00B9220F" w:rsidRDefault="001E2971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16 Feb 2023</w:t>
                                </w:r>
                              </w:p>
                            </w:tc>
                          </w:tr>
                        </w:tbl>
                        <w:p w14:paraId="7F76C672" w14:textId="77777777" w:rsidR="00FD4087" w:rsidRDefault="004B6E2A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456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left:0;text-align:left;margin-left:76.05pt;margin-top:9.35pt;width:445.8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" stroked="f">
              <v:fill opacity="0"/>
              <v:textbox inset="0,0,0,0">
                <w:txbxContent>
                  <w:tbl>
                    <w:tblPr>
                      <w:tblW w:w="0" w:type="auto"/>
                      <w:tblInd w:w="-4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722"/>
                      <w:gridCol w:w="1815"/>
                      <w:gridCol w:w="1121"/>
                      <w:gridCol w:w="1785"/>
                      <w:gridCol w:w="1496"/>
                    </w:tblGrid>
                    <w:tr w:rsidR="00254A2C" w14:paraId="602C7222" w14:textId="77777777" w:rsidTr="00B9220F">
                      <w:tc>
                        <w:tcPr>
                          <w:tcW w:w="2722" w:type="dxa"/>
                          <w:vMerge w:val="restart"/>
                          <w:tcBorders>
                            <w:top w:val="single" w:sz="2" w:space="0" w:color="000000"/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5ED2DC9F" w14:textId="77777777" w:rsidR="00FD4087" w:rsidRDefault="004B6E2A" w:rsidP="009E3E90">
                          <w:pPr>
                            <w:pStyle w:val="Heading1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</w:pPr>
                          <w:r>
                            <w:t>PROSEDUR</w:t>
                          </w:r>
                        </w:p>
                        <w:p w14:paraId="5A66987A" w14:textId="77777777" w:rsidR="00FD4087" w:rsidRDefault="004B6E2A" w:rsidP="009E3E90">
                          <w:pPr>
                            <w:pStyle w:val="Heading11"/>
                            <w:snapToGrid w:val="0"/>
                            <w:ind w:left="0" w:firstLine="4"/>
                            <w:jc w:val="center"/>
                          </w:pPr>
                          <w:r>
                            <w:t>PELATIHAN</w:t>
                          </w:r>
                        </w:p>
                      </w:tc>
                      <w:tc>
                        <w:tcPr>
                          <w:tcW w:w="1815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2CF46A32" w14:textId="77777777" w:rsidR="00FD4087" w:rsidRDefault="004B6E2A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1121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379ACCE4" w14:textId="77777777" w:rsidR="00FD4087" w:rsidRDefault="004B6E2A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785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48B320AB" w14:textId="77777777" w:rsidR="00FD4087" w:rsidRDefault="004B6E2A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96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  <w:right w:val="single" w:sz="1" w:space="0" w:color="000000"/>
                          </w:tcBorders>
                          <w:shd w:val="clear" w:color="auto" w:fill="auto"/>
                        </w:tcPr>
                        <w:p w14:paraId="1AF911CC" w14:textId="77777777" w:rsidR="00FD4087" w:rsidRDefault="004B6E2A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  <w:t>Tgl.Efektif</w:t>
                          </w:r>
                        </w:p>
                      </w:tc>
                    </w:tr>
                    <w:tr w:rsidR="00B9220F" w14:paraId="37426BC0" w14:textId="77777777" w:rsidTr="00B9220F">
                      <w:tc>
                        <w:tcPr>
                          <w:tcW w:w="2722" w:type="dxa"/>
                          <w:vMerge/>
                          <w:tcBorders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242376F1" w14:textId="77777777" w:rsidR="00B9220F" w:rsidRDefault="00B9220F" w:rsidP="007C5C4E">
                          <w:pPr>
                            <w:pStyle w:val="Heading1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</w:pPr>
                        </w:p>
                      </w:tc>
                      <w:tc>
                        <w:tcPr>
                          <w:tcW w:w="1815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7F96C74D" w14:textId="08734ACB" w:rsidR="00B9220F" w:rsidRDefault="00B9220F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CO of R &amp; T</w:t>
                          </w:r>
                        </w:p>
                      </w:tc>
                      <w:tc>
                        <w:tcPr>
                          <w:tcW w:w="1121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5668C750" w14:textId="73EB229A" w:rsidR="00B9220F" w:rsidRDefault="007A3A9E" w:rsidP="007C5C4E">
                          <w:pPr>
                            <w:snapToGrid w:val="0"/>
                            <w:spacing w:before="20" w:after="20" w:line="240" w:lineRule="atLeast"/>
                            <w:rPr>
                              <w:rFonts w:eastAsia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B9220F">
                            <w:rPr>
                              <w:rFonts w:eastAsia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B9220F"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785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0CB32919" w14:textId="586F2322" w:rsidR="00B9220F" w:rsidRDefault="00B9220F" w:rsidP="007C5C4E">
                          <w:pPr>
                            <w:snapToGrid w:val="0"/>
                            <w:spacing w:before="20" w:after="20"/>
                            <w:jc w:val="center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HC &amp; GA Mgr</w:t>
                          </w:r>
                        </w:p>
                      </w:tc>
                      <w:tc>
                        <w:tcPr>
                          <w:tcW w:w="1496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  <w:right w:val="single" w:sz="1" w:space="0" w:color="000000"/>
                          </w:tcBorders>
                          <w:shd w:val="clear" w:color="auto" w:fill="auto"/>
                        </w:tcPr>
                        <w:p w14:paraId="503C602D" w14:textId="3AA3BCD3" w:rsidR="00B9220F" w:rsidRDefault="00B9220F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11 Jan 2018</w:t>
                          </w:r>
                        </w:p>
                      </w:tc>
                    </w:tr>
                    <w:tr w:rsidR="00B9220F" w14:paraId="74732B4A" w14:textId="77777777" w:rsidTr="00B9220F">
                      <w:tc>
                        <w:tcPr>
                          <w:tcW w:w="2722" w:type="dxa"/>
                          <w:vMerge/>
                          <w:tcBorders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0A2C7095" w14:textId="77777777" w:rsidR="00B9220F" w:rsidRDefault="00B9220F" w:rsidP="007C5C4E">
                          <w:pPr>
                            <w:pStyle w:val="Heading2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815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65E7B0B6" w14:textId="4447D100" w:rsidR="00B9220F" w:rsidRDefault="00B9220F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HC Mgr</w:t>
                          </w:r>
                        </w:p>
                      </w:tc>
                      <w:tc>
                        <w:tcPr>
                          <w:tcW w:w="1121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047312E2" w14:textId="51D0A56C" w:rsidR="00B9220F" w:rsidRDefault="00B9220F" w:rsidP="007C5C4E">
                          <w:pPr>
                            <w:snapToGrid w:val="0"/>
                            <w:spacing w:before="20" w:after="20" w:line="220" w:lineRule="atLeast"/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1E2971">
                            <w:rPr>
                              <w:rFonts w:eastAsia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eastAsia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785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4DA816A2" w14:textId="657951E6" w:rsidR="00B9220F" w:rsidRDefault="00B9220F" w:rsidP="007C5C4E">
                          <w:pPr>
                            <w:snapToGrid w:val="0"/>
                            <w:jc w:val="center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496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  <w:right w:val="single" w:sz="1" w:space="0" w:color="000000"/>
                          </w:tcBorders>
                          <w:shd w:val="clear" w:color="auto" w:fill="auto"/>
                        </w:tcPr>
                        <w:p w14:paraId="447916F9" w14:textId="7A47D8C4" w:rsidR="00B9220F" w:rsidRDefault="00B9220F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19 Mar 2020</w:t>
                          </w:r>
                        </w:p>
                      </w:tc>
                    </w:tr>
                    <w:tr w:rsidR="00B9220F" w14:paraId="03055ABD" w14:textId="77777777" w:rsidTr="00B9220F">
                      <w:tc>
                        <w:tcPr>
                          <w:tcW w:w="2722" w:type="dxa"/>
                          <w:vMerge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0150B81D" w14:textId="77777777" w:rsidR="00B9220F" w:rsidRDefault="00B9220F" w:rsidP="007C5C4E">
                          <w:pPr>
                            <w:pStyle w:val="Heading2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</w:pPr>
                        </w:p>
                      </w:tc>
                      <w:tc>
                        <w:tcPr>
                          <w:tcW w:w="1815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10B3D853" w14:textId="32A174F5" w:rsidR="00B9220F" w:rsidRDefault="00B9220F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Ass.Mgr HCGA</w:t>
                          </w:r>
                        </w:p>
                      </w:tc>
                      <w:tc>
                        <w:tcPr>
                          <w:tcW w:w="1121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5E7EACF0" w14:textId="7710B6F0" w:rsidR="00B9220F" w:rsidRDefault="00B9220F" w:rsidP="007C5C4E">
                          <w:pPr>
                            <w:snapToGrid w:val="0"/>
                            <w:spacing w:before="20" w:after="20" w:line="240" w:lineRule="atLeast"/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  <w:t xml:space="preserve">        6</w:t>
                          </w:r>
                        </w:p>
                      </w:tc>
                      <w:tc>
                        <w:tcPr>
                          <w:tcW w:w="1785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3CBD4ECA" w14:textId="0F11BCD3" w:rsidR="00B9220F" w:rsidRDefault="001E2971" w:rsidP="007C5C4E">
                          <w:pPr>
                            <w:snapToGrid w:val="0"/>
                            <w:jc w:val="center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496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  <w:right w:val="single" w:sz="1" w:space="0" w:color="000000"/>
                          </w:tcBorders>
                          <w:shd w:val="clear" w:color="auto" w:fill="auto"/>
                        </w:tcPr>
                        <w:p w14:paraId="45846437" w14:textId="297FDAC5" w:rsidR="00B9220F" w:rsidRDefault="001E2971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16 Feb 2023</w:t>
                          </w:r>
                        </w:p>
                      </w:tc>
                    </w:tr>
                  </w:tbl>
                  <w:p w14:paraId="7F76C672" w14:textId="77777777" w:rsidR="00FD4087" w:rsidRDefault="004B6E2A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Arial" w:hAnsi="Arial" w:cs="Arial"/>
        <w:b/>
        <w:bCs/>
        <w:sz w:val="20"/>
        <w:szCs w:val="20"/>
      </w:rPr>
      <w:t xml:space="preserve"> </w:t>
    </w:r>
    <w:r w:rsidR="004B6E2A">
      <w:rPr>
        <w:rFonts w:ascii="Arial" w:eastAsia="Arial" w:hAnsi="Arial" w:cs="Arial"/>
        <w:b/>
        <w:bCs/>
        <w:sz w:val="20"/>
        <w:szCs w:val="20"/>
      </w:rPr>
      <w:t>SERI ISO</w:t>
    </w:r>
    <w:r w:rsidR="003425FE">
      <w:rPr>
        <w:rFonts w:ascii="Arial" w:eastAsia="Arial" w:hAnsi="Arial" w:cs="Arial"/>
        <w:b/>
        <w:b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5DB0" w14:textId="77777777" w:rsidR="00930663" w:rsidRDefault="00930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3" w15:restartNumberingAfterBreak="0">
    <w:nsid w:val="00000004"/>
    <w:multiLevelType w:val="multilevel"/>
    <w:tmpl w:val="75D26F4E"/>
    <w:name w:val="WW8Num5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049"/>
        </w:tabs>
        <w:ind w:left="1049" w:hanging="765"/>
      </w:pPr>
    </w:lvl>
    <w:lvl w:ilvl="2">
      <w:start w:val="1"/>
      <w:numFmt w:val="decimal"/>
      <w:lvlText w:val="%1.%2.%3."/>
      <w:lvlJc w:val="left"/>
      <w:pPr>
        <w:tabs>
          <w:tab w:val="num" w:pos="1333"/>
        </w:tabs>
        <w:ind w:left="1333" w:hanging="765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989"/>
        </w:tabs>
        <w:ind w:left="989" w:hanging="705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</w:lvl>
    <w:lvl w:ilvl="1">
      <w:start w:val="1"/>
      <w:numFmt w:val="decimal"/>
      <w:lvlText w:val="%1.%2."/>
      <w:lvlJc w:val="left"/>
      <w:pPr>
        <w:tabs>
          <w:tab w:val="num" w:pos="1216"/>
        </w:tabs>
        <w:ind w:left="1216" w:hanging="720"/>
      </w:p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2568"/>
        </w:tabs>
        <w:ind w:left="2568" w:hanging="1080"/>
      </w:p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776"/>
        </w:tabs>
        <w:ind w:left="47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272"/>
        </w:tabs>
        <w:ind w:left="52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8"/>
        </w:tabs>
        <w:ind w:left="6128" w:hanging="21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11" w15:restartNumberingAfterBreak="0">
    <w:nsid w:val="0000000C"/>
    <w:multiLevelType w:val="multilevel"/>
    <w:tmpl w:val="0000000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2" w15:restartNumberingAfterBreak="0">
    <w:nsid w:val="02774B73"/>
    <w:multiLevelType w:val="hybridMultilevel"/>
    <w:tmpl w:val="89DE9D86"/>
    <w:lvl w:ilvl="0" w:tplc="F7DC57D2">
      <w:start w:val="4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F2830"/>
    <w:multiLevelType w:val="hybridMultilevel"/>
    <w:tmpl w:val="E6002A8A"/>
    <w:lvl w:ilvl="0" w:tplc="565ED702">
      <w:start w:val="6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37063"/>
    <w:multiLevelType w:val="hybridMultilevel"/>
    <w:tmpl w:val="FA846242"/>
    <w:lvl w:ilvl="0" w:tplc="E6DACE7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678F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E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B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8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43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A8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E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48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66306"/>
    <w:multiLevelType w:val="hybridMultilevel"/>
    <w:tmpl w:val="3728757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458539D3"/>
    <w:multiLevelType w:val="hybridMultilevel"/>
    <w:tmpl w:val="AE3CA254"/>
    <w:lvl w:ilvl="0" w:tplc="8D4E64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344A1"/>
    <w:multiLevelType w:val="multilevel"/>
    <w:tmpl w:val="957C3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52F0297"/>
    <w:multiLevelType w:val="hybridMultilevel"/>
    <w:tmpl w:val="339C56A4"/>
    <w:lvl w:ilvl="0" w:tplc="9698E4F6">
      <w:start w:val="3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3625"/>
    <w:multiLevelType w:val="multilevel"/>
    <w:tmpl w:val="0000000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989"/>
        </w:tabs>
        <w:ind w:left="989" w:hanging="705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20" w15:restartNumberingAfterBreak="0">
    <w:nsid w:val="6E3B0D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4817CF"/>
    <w:multiLevelType w:val="hybridMultilevel"/>
    <w:tmpl w:val="A87AC706"/>
    <w:lvl w:ilvl="0" w:tplc="805CDEA2">
      <w:start w:val="2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17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9"/>
  </w:num>
  <w:num w:numId="17">
    <w:abstractNumId w:val="13"/>
  </w:num>
  <w:num w:numId="18">
    <w:abstractNumId w:val="21"/>
  </w:num>
  <w:num w:numId="19">
    <w:abstractNumId w:val="16"/>
  </w:num>
  <w:num w:numId="20">
    <w:abstractNumId w:val="18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0338"/>
    <w:rsid w:val="0000190D"/>
    <w:rsid w:val="00006D15"/>
    <w:rsid w:val="000171ED"/>
    <w:rsid w:val="00057576"/>
    <w:rsid w:val="0009107B"/>
    <w:rsid w:val="00095FC5"/>
    <w:rsid w:val="000A3E37"/>
    <w:rsid w:val="000C4917"/>
    <w:rsid w:val="000E1E81"/>
    <w:rsid w:val="00100CD0"/>
    <w:rsid w:val="001E2971"/>
    <w:rsid w:val="00214CFA"/>
    <w:rsid w:val="00244E12"/>
    <w:rsid w:val="00254A2C"/>
    <w:rsid w:val="002744BF"/>
    <w:rsid w:val="00281ECA"/>
    <w:rsid w:val="00302E61"/>
    <w:rsid w:val="0031755E"/>
    <w:rsid w:val="00320EC1"/>
    <w:rsid w:val="003425FE"/>
    <w:rsid w:val="00390370"/>
    <w:rsid w:val="003A548B"/>
    <w:rsid w:val="003E228A"/>
    <w:rsid w:val="00425305"/>
    <w:rsid w:val="004255C5"/>
    <w:rsid w:val="00433652"/>
    <w:rsid w:val="004B6E2A"/>
    <w:rsid w:val="004E1ACC"/>
    <w:rsid w:val="005041C4"/>
    <w:rsid w:val="0051783B"/>
    <w:rsid w:val="005245DD"/>
    <w:rsid w:val="00540A13"/>
    <w:rsid w:val="005630D7"/>
    <w:rsid w:val="00576191"/>
    <w:rsid w:val="005B77C9"/>
    <w:rsid w:val="005D3D14"/>
    <w:rsid w:val="00632724"/>
    <w:rsid w:val="00655264"/>
    <w:rsid w:val="0067072E"/>
    <w:rsid w:val="006A38BA"/>
    <w:rsid w:val="006A438A"/>
    <w:rsid w:val="006A66F3"/>
    <w:rsid w:val="006C35AD"/>
    <w:rsid w:val="006C4B8C"/>
    <w:rsid w:val="006D6DFC"/>
    <w:rsid w:val="00745D48"/>
    <w:rsid w:val="007670D2"/>
    <w:rsid w:val="00790A4F"/>
    <w:rsid w:val="0079521D"/>
    <w:rsid w:val="007A3A9E"/>
    <w:rsid w:val="007C5C4E"/>
    <w:rsid w:val="007D3460"/>
    <w:rsid w:val="007E664B"/>
    <w:rsid w:val="0081160B"/>
    <w:rsid w:val="00813AC4"/>
    <w:rsid w:val="008320CA"/>
    <w:rsid w:val="00857096"/>
    <w:rsid w:val="008654D0"/>
    <w:rsid w:val="008663F2"/>
    <w:rsid w:val="0087164B"/>
    <w:rsid w:val="008720A2"/>
    <w:rsid w:val="008766B4"/>
    <w:rsid w:val="0089194B"/>
    <w:rsid w:val="008A6D00"/>
    <w:rsid w:val="008B592B"/>
    <w:rsid w:val="008C7D49"/>
    <w:rsid w:val="00930663"/>
    <w:rsid w:val="009524B7"/>
    <w:rsid w:val="00980BDA"/>
    <w:rsid w:val="009A7F50"/>
    <w:rsid w:val="009B3235"/>
    <w:rsid w:val="009E3E90"/>
    <w:rsid w:val="009E41D0"/>
    <w:rsid w:val="009E6231"/>
    <w:rsid w:val="009F5E08"/>
    <w:rsid w:val="00A10DDB"/>
    <w:rsid w:val="00A258B8"/>
    <w:rsid w:val="00A8401E"/>
    <w:rsid w:val="00A96220"/>
    <w:rsid w:val="00AF64FB"/>
    <w:rsid w:val="00B06F6D"/>
    <w:rsid w:val="00B32483"/>
    <w:rsid w:val="00B453D9"/>
    <w:rsid w:val="00B779B8"/>
    <w:rsid w:val="00B82550"/>
    <w:rsid w:val="00B9220F"/>
    <w:rsid w:val="00B929CD"/>
    <w:rsid w:val="00BA1DF8"/>
    <w:rsid w:val="00BB43F0"/>
    <w:rsid w:val="00BD20CB"/>
    <w:rsid w:val="00BF722E"/>
    <w:rsid w:val="00C3084A"/>
    <w:rsid w:val="00C31E36"/>
    <w:rsid w:val="00C73259"/>
    <w:rsid w:val="00CA1A30"/>
    <w:rsid w:val="00D96BCC"/>
    <w:rsid w:val="00DB0A16"/>
    <w:rsid w:val="00DB2561"/>
    <w:rsid w:val="00DB4602"/>
    <w:rsid w:val="00DB4888"/>
    <w:rsid w:val="00DB68B8"/>
    <w:rsid w:val="00E26C7A"/>
    <w:rsid w:val="00E90B01"/>
    <w:rsid w:val="00E942D3"/>
    <w:rsid w:val="00EC0872"/>
    <w:rsid w:val="00EF3CE4"/>
    <w:rsid w:val="00F33479"/>
    <w:rsid w:val="00F34841"/>
    <w:rsid w:val="00F53A1E"/>
    <w:rsid w:val="00FA7E14"/>
    <w:rsid w:val="00FD4087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A86430"/>
  <w15:docId w15:val="{7AD3C00E-9C91-4B34-99E0-7AE1C788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2C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54A2C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54A2C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254A2C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254A2C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254A2C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254A2C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254A2C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254A2C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254A2C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54A2C"/>
  </w:style>
  <w:style w:type="character" w:customStyle="1" w:styleId="WW-Absatz-Standardschriftart">
    <w:name w:val="WW-Absatz-Standardschriftart"/>
    <w:rsid w:val="00254A2C"/>
  </w:style>
  <w:style w:type="character" w:customStyle="1" w:styleId="WW-Absatz-Standardschriftart1">
    <w:name w:val="WW-Absatz-Standardschriftart1"/>
    <w:rsid w:val="00254A2C"/>
  </w:style>
  <w:style w:type="character" w:customStyle="1" w:styleId="WW-Absatz-Standardschriftart11">
    <w:name w:val="WW-Absatz-Standardschriftart11"/>
    <w:rsid w:val="00254A2C"/>
  </w:style>
  <w:style w:type="character" w:customStyle="1" w:styleId="WW-Absatz-Standardschriftart111">
    <w:name w:val="WW-Absatz-Standardschriftart111"/>
    <w:rsid w:val="00254A2C"/>
  </w:style>
  <w:style w:type="character" w:customStyle="1" w:styleId="WW-Absatz-Standardschriftart1111">
    <w:name w:val="WW-Absatz-Standardschriftart1111"/>
    <w:rsid w:val="00254A2C"/>
  </w:style>
  <w:style w:type="character" w:customStyle="1" w:styleId="WW-Absatz-Standardschriftart11111">
    <w:name w:val="WW-Absatz-Standardschriftart11111"/>
    <w:rsid w:val="00254A2C"/>
  </w:style>
  <w:style w:type="character" w:customStyle="1" w:styleId="WW-Absatz-Standardschriftart111111">
    <w:name w:val="WW-Absatz-Standardschriftart111111"/>
    <w:rsid w:val="00254A2C"/>
  </w:style>
  <w:style w:type="character" w:customStyle="1" w:styleId="WW-Absatz-Standardschriftart1111111">
    <w:name w:val="WW-Absatz-Standardschriftart1111111"/>
    <w:rsid w:val="00254A2C"/>
  </w:style>
  <w:style w:type="character" w:customStyle="1" w:styleId="WW-Absatz-Standardschriftart11111111">
    <w:name w:val="WW-Absatz-Standardschriftart11111111"/>
    <w:rsid w:val="00254A2C"/>
  </w:style>
  <w:style w:type="character" w:customStyle="1" w:styleId="WW-Absatz-Standardschriftart111111111">
    <w:name w:val="WW-Absatz-Standardschriftart111111111"/>
    <w:rsid w:val="00254A2C"/>
  </w:style>
  <w:style w:type="character" w:customStyle="1" w:styleId="WW-Absatz-Standardschriftart1111111111">
    <w:name w:val="WW-Absatz-Standardschriftart1111111111"/>
    <w:rsid w:val="00254A2C"/>
  </w:style>
  <w:style w:type="character" w:customStyle="1" w:styleId="WW-Absatz-Standardschriftart11111111111">
    <w:name w:val="WW-Absatz-Standardschriftart11111111111"/>
    <w:rsid w:val="00254A2C"/>
  </w:style>
  <w:style w:type="character" w:customStyle="1" w:styleId="WW-Absatz-Standardschriftart111111111111">
    <w:name w:val="WW-Absatz-Standardschriftart111111111111"/>
    <w:rsid w:val="00254A2C"/>
  </w:style>
  <w:style w:type="character" w:customStyle="1" w:styleId="DefaultParagraphFont0">
    <w:name w:val="Default Paragraph Font_0"/>
    <w:rsid w:val="00254A2C"/>
  </w:style>
  <w:style w:type="paragraph" w:customStyle="1" w:styleId="Heading">
    <w:name w:val="Heading"/>
    <w:basedOn w:val="Normal"/>
    <w:next w:val="BodyText"/>
    <w:rsid w:val="00254A2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254A2C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254A2C"/>
    <w:rPr>
      <w:rFonts w:cs="Tahoma"/>
    </w:rPr>
  </w:style>
  <w:style w:type="paragraph" w:styleId="Caption">
    <w:name w:val="caption"/>
    <w:basedOn w:val="Normal"/>
    <w:qFormat/>
    <w:rsid w:val="00254A2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54A2C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254A2C"/>
    <w:pPr>
      <w:suppressLineNumbers/>
    </w:pPr>
  </w:style>
  <w:style w:type="paragraph" w:customStyle="1" w:styleId="TableHeading">
    <w:name w:val="Table Heading"/>
    <w:basedOn w:val="TableContents"/>
    <w:rsid w:val="00254A2C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54A2C"/>
  </w:style>
  <w:style w:type="paragraph" w:styleId="Header">
    <w:name w:val="header"/>
    <w:basedOn w:val="Normal"/>
    <w:link w:val="HeaderChar"/>
    <w:uiPriority w:val="99"/>
    <w:rsid w:val="00254A2C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766B4"/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Heading11">
    <w:name w:val="Heading 11"/>
    <w:basedOn w:val="Normal"/>
    <w:next w:val="Normal"/>
    <w:rsid w:val="00254A2C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paragraph" w:customStyle="1" w:styleId="Heading21">
    <w:name w:val="Heading 21"/>
    <w:basedOn w:val="Normal"/>
    <w:next w:val="Normal"/>
    <w:rsid w:val="00254A2C"/>
    <w:pPr>
      <w:keepNext/>
      <w:widowControl w:val="0"/>
      <w:tabs>
        <w:tab w:val="num" w:pos="0"/>
      </w:tabs>
      <w:autoSpaceDE w:val="0"/>
      <w:spacing w:line="220" w:lineRule="exact"/>
      <w:ind w:left="576" w:hanging="576"/>
      <w:outlineLvl w:val="1"/>
    </w:pPr>
    <w:rPr>
      <w:rFonts w:eastAsia="Arial" w:cs="Arial"/>
      <w:b/>
      <w:bCs/>
      <w:sz w:val="20"/>
      <w:lang w:bidi="en-US"/>
    </w:rPr>
  </w:style>
  <w:style w:type="paragraph" w:customStyle="1" w:styleId="Header1">
    <w:name w:val="Header1"/>
    <w:basedOn w:val="Normal"/>
    <w:rsid w:val="00254A2C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254A2C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766B4"/>
    <w:rPr>
      <w:rFonts w:ascii="Book Antiqua" w:eastAsia="Book Antiqua" w:hAnsi="Book Antiqua" w:cs="Book Antiqua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rsid w:val="00254A2C"/>
    <w:pPr>
      <w:widowControl w:val="0"/>
      <w:autoSpaceDE w:val="0"/>
      <w:ind w:left="993" w:hanging="709"/>
      <w:jc w:val="both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BodyTextIndent2Char">
    <w:name w:val="Body Text Indent 2 Char"/>
    <w:link w:val="BodyTextIndent2"/>
    <w:rsid w:val="005041C4"/>
    <w:rPr>
      <w:rFonts w:ascii="Book Antiqua" w:eastAsia="Book Antiqua" w:hAnsi="Book Antiqua" w:cs="Book Antiqua"/>
      <w:sz w:val="24"/>
      <w:szCs w:val="24"/>
      <w:lang w:val="id-ID" w:eastAsia="id-ID" w:bidi="en-US"/>
    </w:rPr>
  </w:style>
  <w:style w:type="paragraph" w:styleId="ListParagraph">
    <w:name w:val="List Paragraph"/>
    <w:basedOn w:val="Normal"/>
    <w:uiPriority w:val="34"/>
    <w:qFormat/>
    <w:rsid w:val="00813A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id-ID"/>
    </w:rPr>
  </w:style>
  <w:style w:type="table" w:styleId="TableGrid">
    <w:name w:val="Table Grid"/>
    <w:basedOn w:val="TableNormal"/>
    <w:uiPriority w:val="59"/>
    <w:unhideWhenUsed/>
    <w:rsid w:val="00A1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11</cp:revision>
  <cp:lastPrinted>2002-02-01T12:26:00Z</cp:lastPrinted>
  <dcterms:created xsi:type="dcterms:W3CDTF">2023-08-10T01:15:00Z</dcterms:created>
  <dcterms:modified xsi:type="dcterms:W3CDTF">2024-09-24T01:12:00Z</dcterms:modified>
</cp:coreProperties>
</file>