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BD188F" w:rsidRDefault="00BD188F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1449A6">
      <w:pPr>
        <w:jc w:val="center"/>
      </w:pPr>
      <w:r>
        <w:rPr>
          <w:rFonts w:ascii="Arial Black" w:hAnsi="Arial"/>
          <w:b/>
          <w:sz w:val="72"/>
        </w:rPr>
        <w:t>MASTER PLANNING</w:t>
      </w: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332049" w:rsidRDefault="00332049">
      <w:pPr>
        <w:jc w:val="center"/>
      </w:pPr>
    </w:p>
    <w:p w:rsidR="00E70049" w:rsidRDefault="00E70049">
      <w:pPr>
        <w:jc w:val="center"/>
      </w:pPr>
    </w:p>
    <w:p w:rsidR="00E70049" w:rsidRDefault="00E70049">
      <w:pPr>
        <w:jc w:val="center"/>
      </w:pPr>
    </w:p>
    <w:p w:rsidR="00E70049" w:rsidRDefault="00E70049">
      <w:pPr>
        <w:jc w:val="center"/>
      </w:pPr>
    </w:p>
    <w:p w:rsidR="00E70049" w:rsidRDefault="00E70049">
      <w:pPr>
        <w:jc w:val="center"/>
      </w:pPr>
    </w:p>
    <w:p w:rsidR="00E70049" w:rsidRDefault="00E70049">
      <w:pPr>
        <w:jc w:val="center"/>
      </w:pPr>
    </w:p>
    <w:p w:rsidR="00332049" w:rsidRDefault="00332049"/>
    <w:p w:rsidR="00332049" w:rsidRPr="00821C74" w:rsidRDefault="001449A6">
      <w:pPr>
        <w:jc w:val="center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lastRenderedPageBreak/>
        <w:t>BAB I</w:t>
      </w:r>
    </w:p>
    <w:p w:rsidR="00332049" w:rsidRPr="00821C74" w:rsidRDefault="001449A6">
      <w:pPr>
        <w:jc w:val="center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>PROSEDUR MASTER PLANNING</w:t>
      </w:r>
    </w:p>
    <w:p w:rsidR="00332049" w:rsidRPr="00821C74" w:rsidRDefault="001449A6">
      <w:pPr>
        <w:jc w:val="center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>(UMUM)</w:t>
      </w:r>
    </w:p>
    <w:p w:rsidR="00332049" w:rsidRPr="00821C74" w:rsidRDefault="00332049">
      <w:pPr>
        <w:jc w:val="center"/>
        <w:rPr>
          <w:sz w:val="22"/>
          <w:szCs w:val="22"/>
        </w:rPr>
      </w:pPr>
    </w:p>
    <w:p w:rsidR="00332049" w:rsidRPr="00821C74" w:rsidRDefault="00332049">
      <w:pPr>
        <w:jc w:val="both"/>
        <w:rPr>
          <w:sz w:val="22"/>
          <w:szCs w:val="22"/>
        </w:rPr>
      </w:pPr>
    </w:p>
    <w:p w:rsidR="00332049" w:rsidRPr="00821C74" w:rsidRDefault="00332049">
      <w:pPr>
        <w:jc w:val="both"/>
        <w:rPr>
          <w:sz w:val="22"/>
          <w:szCs w:val="22"/>
        </w:rPr>
      </w:pPr>
    </w:p>
    <w:p w:rsidR="00332049" w:rsidRPr="00821C74" w:rsidRDefault="001449A6" w:rsidP="00782A8C">
      <w:pPr>
        <w:numPr>
          <w:ilvl w:val="0"/>
          <w:numId w:val="3"/>
        </w:numPr>
        <w:tabs>
          <w:tab w:val="left" w:pos="450"/>
          <w:tab w:val="left" w:pos="510"/>
          <w:tab w:val="left" w:pos="720"/>
        </w:tabs>
        <w:ind w:left="510" w:hanging="420"/>
        <w:jc w:val="both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>Ruang Lingkup</w:t>
      </w:r>
    </w:p>
    <w:p w:rsidR="00332049" w:rsidRPr="00821C74" w:rsidRDefault="00332049">
      <w:pPr>
        <w:tabs>
          <w:tab w:val="left" w:pos="450"/>
          <w:tab w:val="left" w:pos="720"/>
        </w:tabs>
        <w:ind w:firstLine="30"/>
        <w:jc w:val="both"/>
        <w:rPr>
          <w:sz w:val="22"/>
          <w:szCs w:val="22"/>
        </w:rPr>
      </w:pPr>
    </w:p>
    <w:p w:rsidR="00782A8C" w:rsidRDefault="001449A6" w:rsidP="00782A8C">
      <w:pPr>
        <w:pStyle w:val="Textbody"/>
        <w:tabs>
          <w:tab w:val="left" w:pos="1170"/>
          <w:tab w:val="left" w:pos="1350"/>
        </w:tabs>
        <w:ind w:left="450"/>
        <w:jc w:val="both"/>
        <w:rPr>
          <w:rFonts w:cs="Times New Roman"/>
        </w:rPr>
      </w:pPr>
      <w:r w:rsidRPr="00821C74">
        <w:rPr>
          <w:rFonts w:cs="Times New Roman"/>
        </w:rPr>
        <w:t>Mengatur proses pembuatan Master Planning yang terdiri dari :</w:t>
      </w:r>
    </w:p>
    <w:p w:rsidR="00782A8C" w:rsidRDefault="00782A8C" w:rsidP="00782A8C">
      <w:pPr>
        <w:pStyle w:val="Textbody"/>
        <w:tabs>
          <w:tab w:val="left" w:pos="1170"/>
          <w:tab w:val="left" w:pos="1350"/>
        </w:tabs>
        <w:ind w:left="450"/>
        <w:jc w:val="both"/>
        <w:rPr>
          <w:rFonts w:cs="Times New Roman"/>
        </w:rPr>
      </w:pPr>
    </w:p>
    <w:p w:rsidR="00865E83" w:rsidRDefault="00865E83" w:rsidP="003B1295">
      <w:pPr>
        <w:pStyle w:val="Textbody"/>
        <w:numPr>
          <w:ilvl w:val="1"/>
          <w:numId w:val="20"/>
        </w:numPr>
        <w:tabs>
          <w:tab w:val="left" w:pos="1170"/>
          <w:tab w:val="left" w:pos="1350"/>
        </w:tabs>
        <w:spacing w:line="360" w:lineRule="auto"/>
        <w:ind w:left="357" w:firstLine="210"/>
        <w:jc w:val="both"/>
        <w:rPr>
          <w:rFonts w:cs="Times New Roman"/>
        </w:rPr>
      </w:pPr>
      <w:r>
        <w:rPr>
          <w:rFonts w:cs="Times New Roman"/>
        </w:rPr>
        <w:t>Perencanaan Sales Bulanan</w:t>
      </w:r>
    </w:p>
    <w:p w:rsidR="00782A8C" w:rsidRDefault="001449A6" w:rsidP="003B1295">
      <w:pPr>
        <w:pStyle w:val="Textbody"/>
        <w:numPr>
          <w:ilvl w:val="1"/>
          <w:numId w:val="20"/>
        </w:numPr>
        <w:tabs>
          <w:tab w:val="left" w:pos="1170"/>
          <w:tab w:val="left" w:pos="1350"/>
        </w:tabs>
        <w:spacing w:line="360" w:lineRule="auto"/>
        <w:ind w:left="357" w:firstLine="210"/>
        <w:jc w:val="both"/>
        <w:rPr>
          <w:rFonts w:cs="Times New Roman"/>
        </w:rPr>
      </w:pPr>
      <w:r w:rsidRPr="00865E83">
        <w:rPr>
          <w:rFonts w:cs="Times New Roman"/>
        </w:rPr>
        <w:t>Perencanaan Produksi Bulanan</w:t>
      </w:r>
    </w:p>
    <w:p w:rsidR="00865E83" w:rsidRDefault="001449A6" w:rsidP="003B1295">
      <w:pPr>
        <w:pStyle w:val="Textbody"/>
        <w:numPr>
          <w:ilvl w:val="1"/>
          <w:numId w:val="20"/>
        </w:numPr>
        <w:tabs>
          <w:tab w:val="left" w:pos="1170"/>
          <w:tab w:val="left" w:pos="1350"/>
        </w:tabs>
        <w:spacing w:line="360" w:lineRule="auto"/>
        <w:ind w:left="357" w:firstLine="210"/>
        <w:jc w:val="both"/>
        <w:rPr>
          <w:rFonts w:cs="Times New Roman"/>
        </w:rPr>
      </w:pPr>
      <w:r w:rsidRPr="00865E83">
        <w:rPr>
          <w:rFonts w:cs="Times New Roman"/>
        </w:rPr>
        <w:t>Perencanaan Pembelian Bahan Baku Bulana</w:t>
      </w:r>
    </w:p>
    <w:p w:rsidR="00332049" w:rsidRPr="00865E83" w:rsidRDefault="001449A6" w:rsidP="003B1295">
      <w:pPr>
        <w:pStyle w:val="Textbody"/>
        <w:numPr>
          <w:ilvl w:val="1"/>
          <w:numId w:val="20"/>
        </w:numPr>
        <w:tabs>
          <w:tab w:val="left" w:pos="1170"/>
          <w:tab w:val="left" w:pos="1350"/>
        </w:tabs>
        <w:spacing w:line="360" w:lineRule="auto"/>
        <w:ind w:left="357" w:firstLine="210"/>
        <w:jc w:val="both"/>
        <w:rPr>
          <w:rFonts w:cs="Times New Roman"/>
        </w:rPr>
      </w:pPr>
      <w:r w:rsidRPr="00865E83">
        <w:rPr>
          <w:rFonts w:cs="Times New Roman"/>
        </w:rPr>
        <w:t>Pengendalian dan Pelaporan Master Planning</w:t>
      </w:r>
    </w:p>
    <w:p w:rsidR="00332049" w:rsidRPr="00821C74" w:rsidRDefault="00332049">
      <w:pPr>
        <w:pStyle w:val="Textbody"/>
        <w:ind w:left="1170"/>
        <w:jc w:val="both"/>
        <w:rPr>
          <w:rFonts w:cs="Times New Roman"/>
        </w:rPr>
      </w:pPr>
    </w:p>
    <w:p w:rsidR="005F1A37" w:rsidRPr="00821C74" w:rsidRDefault="005F1A37">
      <w:pPr>
        <w:pStyle w:val="Textbody"/>
        <w:ind w:left="1170"/>
        <w:jc w:val="both"/>
        <w:rPr>
          <w:rFonts w:cs="Times New Roman"/>
        </w:rPr>
      </w:pPr>
    </w:p>
    <w:p w:rsidR="00332049" w:rsidRPr="00821C74" w:rsidRDefault="001449A6" w:rsidP="00782A8C">
      <w:pPr>
        <w:numPr>
          <w:ilvl w:val="0"/>
          <w:numId w:val="3"/>
        </w:numPr>
        <w:ind w:left="510" w:hanging="420"/>
        <w:jc w:val="both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>Tujuan</w:t>
      </w:r>
    </w:p>
    <w:p w:rsidR="00332049" w:rsidRPr="00821C74" w:rsidRDefault="00332049">
      <w:pPr>
        <w:jc w:val="both"/>
        <w:rPr>
          <w:sz w:val="22"/>
          <w:szCs w:val="22"/>
        </w:rPr>
      </w:pPr>
    </w:p>
    <w:p w:rsidR="00782A8C" w:rsidRDefault="001449A6" w:rsidP="00782A8C">
      <w:pPr>
        <w:pStyle w:val="Textbody"/>
        <w:ind w:left="994" w:hanging="454"/>
        <w:jc w:val="both"/>
        <w:rPr>
          <w:rFonts w:cs="Times New Roman"/>
        </w:rPr>
      </w:pPr>
      <w:r w:rsidRPr="00821C74">
        <w:rPr>
          <w:rFonts w:cs="Times New Roman"/>
        </w:rPr>
        <w:t>2.1</w:t>
      </w:r>
      <w:r w:rsidR="00782A8C">
        <w:rPr>
          <w:rFonts w:cs="Times New Roman"/>
        </w:rPr>
        <w:t>.</w:t>
      </w:r>
      <w:r w:rsidRPr="00821C74">
        <w:rPr>
          <w:rFonts w:cs="Times New Roman"/>
        </w:rPr>
        <w:tab/>
      </w:r>
      <w:r w:rsidR="00782A8C">
        <w:rPr>
          <w:rFonts w:cs="Times New Roman"/>
        </w:rPr>
        <w:tab/>
        <w:t xml:space="preserve">  </w:t>
      </w:r>
      <w:r w:rsidRPr="00821C74">
        <w:rPr>
          <w:rFonts w:cs="Times New Roman"/>
        </w:rPr>
        <w:t xml:space="preserve">Mengatur pencapaian target sales perusahaan sesuai dengan rencana yang telah </w:t>
      </w:r>
      <w:r w:rsidR="00782A8C">
        <w:rPr>
          <w:rFonts w:cs="Times New Roman"/>
        </w:rPr>
        <w:t xml:space="preserve"> </w:t>
      </w:r>
    </w:p>
    <w:p w:rsidR="00332049" w:rsidRDefault="00782A8C" w:rsidP="00782A8C">
      <w:pPr>
        <w:pStyle w:val="Textbody"/>
        <w:tabs>
          <w:tab w:val="left" w:pos="1170"/>
        </w:tabs>
        <w:ind w:left="994" w:hanging="452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="001449A6" w:rsidRPr="00821C74">
        <w:rPr>
          <w:rFonts w:cs="Times New Roman"/>
        </w:rPr>
        <w:t>ditetapkan.</w:t>
      </w:r>
    </w:p>
    <w:p w:rsidR="00782A8C" w:rsidRPr="00821C74" w:rsidRDefault="00782A8C" w:rsidP="00782A8C">
      <w:pPr>
        <w:pStyle w:val="Textbody"/>
        <w:jc w:val="both"/>
        <w:rPr>
          <w:rFonts w:cs="Times New Roman"/>
        </w:rPr>
      </w:pPr>
    </w:p>
    <w:p w:rsidR="00782A8C" w:rsidRDefault="001449A6" w:rsidP="00782A8C">
      <w:pPr>
        <w:ind w:left="993" w:hanging="453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2.2</w:t>
      </w:r>
      <w:r w:rsidR="00782A8C">
        <w:rPr>
          <w:rFonts w:ascii="Arial" w:hAnsi="Arial"/>
          <w:sz w:val="22"/>
          <w:szCs w:val="22"/>
        </w:rPr>
        <w:t>.</w:t>
      </w:r>
      <w:r w:rsidRPr="00821C74">
        <w:rPr>
          <w:rFonts w:ascii="Arial" w:hAnsi="Arial"/>
          <w:sz w:val="22"/>
          <w:szCs w:val="22"/>
        </w:rPr>
        <w:tab/>
      </w:r>
      <w:r w:rsidR="00782A8C">
        <w:rPr>
          <w:rFonts w:ascii="Arial" w:hAnsi="Arial"/>
          <w:sz w:val="22"/>
          <w:szCs w:val="22"/>
        </w:rPr>
        <w:t xml:space="preserve">  </w:t>
      </w:r>
      <w:r w:rsidRPr="00821C74">
        <w:rPr>
          <w:rFonts w:ascii="Arial" w:hAnsi="Arial"/>
          <w:sz w:val="22"/>
          <w:szCs w:val="22"/>
        </w:rPr>
        <w:t xml:space="preserve">Menciptakan keteraturan dan disiplin dalam merealisasikan Rencana Penjualan dan </w:t>
      </w:r>
      <w:r w:rsidR="00782A8C">
        <w:rPr>
          <w:rFonts w:ascii="Arial" w:hAnsi="Arial"/>
          <w:sz w:val="22"/>
          <w:szCs w:val="22"/>
        </w:rPr>
        <w:t xml:space="preserve"> </w:t>
      </w:r>
    </w:p>
    <w:p w:rsidR="00332049" w:rsidRDefault="00782A8C" w:rsidP="00782A8C">
      <w:pPr>
        <w:ind w:left="993" w:hanging="45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</w:t>
      </w:r>
      <w:r w:rsidR="001449A6" w:rsidRPr="00821C74">
        <w:rPr>
          <w:rFonts w:ascii="Arial" w:hAnsi="Arial"/>
          <w:sz w:val="22"/>
          <w:szCs w:val="22"/>
        </w:rPr>
        <w:t>Produksi.</w:t>
      </w:r>
    </w:p>
    <w:p w:rsidR="00782A8C" w:rsidRPr="00821C74" w:rsidRDefault="00782A8C">
      <w:pPr>
        <w:ind w:left="993" w:hanging="567"/>
        <w:jc w:val="both"/>
        <w:rPr>
          <w:sz w:val="22"/>
          <w:szCs w:val="22"/>
        </w:rPr>
      </w:pPr>
    </w:p>
    <w:p w:rsidR="00782A8C" w:rsidRDefault="001449A6" w:rsidP="00782A8C">
      <w:pPr>
        <w:pStyle w:val="Textbodyindent"/>
        <w:ind w:left="993" w:hanging="453"/>
        <w:jc w:val="both"/>
        <w:rPr>
          <w:rFonts w:cs="Times New Roman"/>
        </w:rPr>
      </w:pPr>
      <w:r w:rsidRPr="00821C74">
        <w:rPr>
          <w:rFonts w:cs="Times New Roman"/>
        </w:rPr>
        <w:t>2.3</w:t>
      </w:r>
      <w:r w:rsidR="00782A8C">
        <w:rPr>
          <w:rFonts w:cs="Times New Roman"/>
        </w:rPr>
        <w:t>.</w:t>
      </w:r>
      <w:r w:rsidRPr="00821C74">
        <w:rPr>
          <w:rFonts w:cs="Times New Roman"/>
        </w:rPr>
        <w:tab/>
      </w:r>
      <w:r w:rsidR="00782A8C">
        <w:rPr>
          <w:rFonts w:cs="Times New Roman"/>
        </w:rPr>
        <w:t xml:space="preserve">  </w:t>
      </w:r>
      <w:r w:rsidRPr="00821C74">
        <w:rPr>
          <w:rFonts w:cs="Times New Roman"/>
        </w:rPr>
        <w:t xml:space="preserve">Menciptakan tertib administrasi sehingga memudahkan proses pencatatan dan </w:t>
      </w:r>
      <w:r w:rsidR="00782A8C">
        <w:rPr>
          <w:rFonts w:cs="Times New Roman"/>
        </w:rPr>
        <w:t xml:space="preserve"> </w:t>
      </w:r>
    </w:p>
    <w:p w:rsidR="00332049" w:rsidRPr="00821C74" w:rsidRDefault="00782A8C" w:rsidP="00782A8C">
      <w:pPr>
        <w:pStyle w:val="Textbodyindent"/>
        <w:ind w:left="993" w:hanging="45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="001449A6" w:rsidRPr="00821C74">
        <w:rPr>
          <w:rFonts w:cs="Times New Roman"/>
        </w:rPr>
        <w:t>penelusuran bukti-bukti akuntansi.</w:t>
      </w:r>
    </w:p>
    <w:p w:rsidR="00332049" w:rsidRPr="00821C74" w:rsidRDefault="00332049">
      <w:pPr>
        <w:ind w:left="990"/>
        <w:jc w:val="both"/>
        <w:rPr>
          <w:sz w:val="22"/>
          <w:szCs w:val="22"/>
        </w:rPr>
      </w:pPr>
    </w:p>
    <w:p w:rsidR="00332049" w:rsidRPr="00821C74" w:rsidRDefault="00332049">
      <w:pPr>
        <w:ind w:left="990"/>
        <w:jc w:val="both"/>
        <w:rPr>
          <w:sz w:val="22"/>
          <w:szCs w:val="22"/>
        </w:rPr>
      </w:pPr>
    </w:p>
    <w:p w:rsidR="00332049" w:rsidRPr="00821C74" w:rsidRDefault="005F1A37" w:rsidP="00782A8C">
      <w:pPr>
        <w:numPr>
          <w:ilvl w:val="0"/>
          <w:numId w:val="3"/>
        </w:numPr>
        <w:tabs>
          <w:tab w:val="left" w:pos="540"/>
          <w:tab w:val="left" w:pos="720"/>
        </w:tabs>
        <w:ind w:left="510" w:hanging="420"/>
        <w:jc w:val="both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 xml:space="preserve"> </w:t>
      </w:r>
      <w:r w:rsidR="001449A6" w:rsidRPr="00821C74">
        <w:rPr>
          <w:rFonts w:ascii="Arial" w:hAnsi="Arial"/>
          <w:b/>
          <w:sz w:val="22"/>
          <w:szCs w:val="22"/>
        </w:rPr>
        <w:t>Definisi</w:t>
      </w:r>
    </w:p>
    <w:p w:rsidR="00332049" w:rsidRPr="00821C74" w:rsidRDefault="00332049">
      <w:pPr>
        <w:ind w:left="420"/>
        <w:jc w:val="both"/>
        <w:rPr>
          <w:sz w:val="22"/>
          <w:szCs w:val="22"/>
        </w:rPr>
      </w:pPr>
    </w:p>
    <w:p w:rsidR="00782A8C" w:rsidRDefault="00782A8C" w:rsidP="00782A8C">
      <w:pPr>
        <w:pStyle w:val="Textbody"/>
        <w:numPr>
          <w:ilvl w:val="1"/>
          <w:numId w:val="5"/>
        </w:numPr>
        <w:tabs>
          <w:tab w:val="left" w:pos="1170"/>
          <w:tab w:val="left" w:pos="1276"/>
          <w:tab w:val="left" w:pos="2250"/>
          <w:tab w:val="left" w:pos="3240"/>
        </w:tabs>
        <w:ind w:left="1080" w:hanging="54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449A6" w:rsidRPr="00821C74">
        <w:rPr>
          <w:rFonts w:cs="Times New Roman"/>
          <w:b/>
        </w:rPr>
        <w:t xml:space="preserve">Rapat APS </w:t>
      </w:r>
      <w:r w:rsidR="001449A6" w:rsidRPr="00821C74">
        <w:rPr>
          <w:rFonts w:cs="Times New Roman"/>
        </w:rPr>
        <w:t xml:space="preserve">adalah rapat yang diadakan 1 </w:t>
      </w:r>
      <w:r w:rsidR="008277DB" w:rsidRPr="00821C74">
        <w:rPr>
          <w:rFonts w:cs="Times New Roman"/>
        </w:rPr>
        <w:t xml:space="preserve">bulan sekali untuk membahas dan </w:t>
      </w:r>
      <w:r>
        <w:rPr>
          <w:rFonts w:cs="Times New Roman"/>
        </w:rPr>
        <w:t xml:space="preserve"> </w:t>
      </w:r>
    </w:p>
    <w:p w:rsidR="00332049" w:rsidRPr="00821C74" w:rsidRDefault="00782A8C" w:rsidP="00782A8C">
      <w:pPr>
        <w:pStyle w:val="Textbody"/>
        <w:tabs>
          <w:tab w:val="left" w:pos="1170"/>
          <w:tab w:val="left" w:pos="1276"/>
          <w:tab w:val="left" w:pos="2250"/>
          <w:tab w:val="left" w:pos="3240"/>
        </w:tabs>
        <w:ind w:left="108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449A6" w:rsidRPr="00821C74">
        <w:rPr>
          <w:rFonts w:cs="Times New Roman"/>
        </w:rPr>
        <w:t>menyepakati jumlah yang akan dijual dan diproduksi selama satu bulan ke depan.</w:t>
      </w:r>
    </w:p>
    <w:p w:rsidR="00332049" w:rsidRPr="00821C74" w:rsidRDefault="00332049">
      <w:pPr>
        <w:pStyle w:val="Textbody"/>
        <w:tabs>
          <w:tab w:val="left" w:pos="810"/>
          <w:tab w:val="left" w:pos="1080"/>
          <w:tab w:val="left" w:pos="1800"/>
        </w:tabs>
        <w:ind w:left="360"/>
        <w:jc w:val="both"/>
        <w:rPr>
          <w:rFonts w:cs="Times New Roman"/>
        </w:rPr>
      </w:pPr>
    </w:p>
    <w:p w:rsidR="00332049" w:rsidRPr="00821C74" w:rsidRDefault="001449A6" w:rsidP="00782A8C">
      <w:pPr>
        <w:pStyle w:val="Textbody"/>
        <w:numPr>
          <w:ilvl w:val="1"/>
          <w:numId w:val="5"/>
        </w:numPr>
        <w:tabs>
          <w:tab w:val="left" w:pos="1170"/>
          <w:tab w:val="left" w:pos="1800"/>
          <w:tab w:val="left" w:pos="2250"/>
          <w:tab w:val="left" w:pos="3240"/>
        </w:tabs>
        <w:ind w:left="1170" w:hanging="630"/>
        <w:jc w:val="both"/>
        <w:rPr>
          <w:rFonts w:cs="Times New Roman"/>
        </w:rPr>
      </w:pPr>
      <w:r w:rsidRPr="00821C74">
        <w:rPr>
          <w:rFonts w:cs="Times New Roman"/>
          <w:b/>
        </w:rPr>
        <w:t xml:space="preserve">RPPJ (Rencana Pengiriman Produk Jadi) </w:t>
      </w:r>
      <w:r w:rsidRPr="00821C74">
        <w:rPr>
          <w:rFonts w:cs="Times New Roman"/>
        </w:rPr>
        <w:t>adal</w:t>
      </w:r>
      <w:r w:rsidR="00782A8C">
        <w:rPr>
          <w:rFonts w:cs="Times New Roman"/>
        </w:rPr>
        <w:t xml:space="preserve">ah Rencana kebutuhan Sales yang </w:t>
      </w:r>
      <w:r w:rsidRPr="00821C74">
        <w:rPr>
          <w:rFonts w:cs="Times New Roman"/>
        </w:rPr>
        <w:t>berisi nama barang, warna rangka, warna cover dan informasi tanggal dibutuhkan oleh Bagian Sales.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782A8C" w:rsidRDefault="00782A8C" w:rsidP="00782A8C">
      <w:pPr>
        <w:pStyle w:val="Textbody"/>
        <w:numPr>
          <w:ilvl w:val="1"/>
          <w:numId w:val="5"/>
        </w:numPr>
        <w:tabs>
          <w:tab w:val="left" w:pos="1260"/>
          <w:tab w:val="left" w:pos="2250"/>
          <w:tab w:val="left" w:pos="3240"/>
        </w:tabs>
        <w:ind w:left="1080" w:hanging="54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449A6" w:rsidRPr="00821C74">
        <w:rPr>
          <w:rFonts w:cs="Times New Roman"/>
          <w:b/>
        </w:rPr>
        <w:t>RKB (Rencana Kebutuhan Barang)</w:t>
      </w:r>
      <w:r w:rsidR="001449A6" w:rsidRPr="00821C74">
        <w:rPr>
          <w:rFonts w:cs="Times New Roman"/>
        </w:rPr>
        <w:t xml:space="preserve"> adalah Jumlah barang yang akan dibeli pada </w:t>
      </w:r>
      <w:r>
        <w:rPr>
          <w:rFonts w:cs="Times New Roman"/>
        </w:rPr>
        <w:t xml:space="preserve"> </w:t>
      </w:r>
    </w:p>
    <w:p w:rsidR="00332049" w:rsidRPr="00821C74" w:rsidRDefault="00782A8C" w:rsidP="00782A8C">
      <w:pPr>
        <w:pStyle w:val="Textbody"/>
        <w:tabs>
          <w:tab w:val="left" w:pos="1260"/>
          <w:tab w:val="left" w:pos="2250"/>
          <w:tab w:val="left" w:pos="3240"/>
        </w:tabs>
        <w:ind w:left="108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449A6" w:rsidRPr="00821C74">
        <w:rPr>
          <w:rFonts w:cs="Times New Roman"/>
        </w:rPr>
        <w:t>bulan yg bersangkutan sesuai dengan APS atau Master Budget.</w:t>
      </w:r>
    </w:p>
    <w:p w:rsidR="00332049" w:rsidRPr="00821C74" w:rsidRDefault="00332049">
      <w:pPr>
        <w:pStyle w:val="Textbody"/>
        <w:tabs>
          <w:tab w:val="left" w:pos="1800"/>
          <w:tab w:val="left" w:pos="2250"/>
          <w:tab w:val="left" w:pos="3240"/>
        </w:tabs>
        <w:ind w:left="1080"/>
        <w:jc w:val="both"/>
        <w:rPr>
          <w:rFonts w:cs="Times New Roman"/>
        </w:rPr>
      </w:pPr>
    </w:p>
    <w:p w:rsidR="00782A8C" w:rsidRDefault="00782A8C" w:rsidP="00782A8C">
      <w:pPr>
        <w:pStyle w:val="BodyText2"/>
        <w:numPr>
          <w:ilvl w:val="1"/>
          <w:numId w:val="5"/>
        </w:numPr>
        <w:tabs>
          <w:tab w:val="left" w:pos="1170"/>
          <w:tab w:val="left" w:pos="2250"/>
          <w:tab w:val="left" w:pos="3240"/>
        </w:tabs>
        <w:ind w:left="1080" w:hanging="540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449A6" w:rsidRPr="00821C74">
        <w:rPr>
          <w:rFonts w:cs="Times New Roman"/>
          <w:b/>
        </w:rPr>
        <w:t xml:space="preserve">PR (Purchase Requisition) </w:t>
      </w:r>
      <w:r w:rsidR="001449A6" w:rsidRPr="00821C74">
        <w:rPr>
          <w:rFonts w:cs="Times New Roman"/>
        </w:rPr>
        <w:t xml:space="preserve">adalah Permintaan Pembelian dari PPIC atau </w:t>
      </w:r>
      <w:r>
        <w:rPr>
          <w:rFonts w:cs="Times New Roman"/>
        </w:rPr>
        <w:t xml:space="preserve"> </w:t>
      </w:r>
    </w:p>
    <w:p w:rsidR="00332049" w:rsidRPr="00821C74" w:rsidRDefault="00782A8C" w:rsidP="00782A8C">
      <w:pPr>
        <w:pStyle w:val="BodyText2"/>
        <w:tabs>
          <w:tab w:val="left" w:pos="1170"/>
          <w:tab w:val="left" w:pos="2250"/>
          <w:tab w:val="left" w:pos="3240"/>
        </w:tabs>
        <w:ind w:left="1080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449A6" w:rsidRPr="00821C74">
        <w:rPr>
          <w:rFonts w:cs="Times New Roman"/>
        </w:rPr>
        <w:t>Departemen yang membutuhkan barang.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8277DB" w:rsidRPr="00821C74" w:rsidRDefault="001449A6" w:rsidP="00782A8C">
      <w:pPr>
        <w:pStyle w:val="BodyText2"/>
        <w:numPr>
          <w:ilvl w:val="1"/>
          <w:numId w:val="5"/>
        </w:numPr>
        <w:tabs>
          <w:tab w:val="left" w:pos="1170"/>
          <w:tab w:val="left" w:pos="2250"/>
          <w:tab w:val="left" w:pos="3240"/>
        </w:tabs>
        <w:ind w:left="426" w:firstLine="114"/>
        <w:rPr>
          <w:rFonts w:cs="Times New Roman"/>
        </w:rPr>
      </w:pPr>
      <w:r w:rsidRPr="00821C74">
        <w:rPr>
          <w:rFonts w:cs="Times New Roman"/>
          <w:b/>
        </w:rPr>
        <w:t>Master Planning</w:t>
      </w:r>
      <w:r w:rsidRPr="00821C74">
        <w:rPr>
          <w:rFonts w:cs="Times New Roman"/>
        </w:rPr>
        <w:t xml:space="preserve">, adalah proses menghitung jumlah barang yang harus </w:t>
      </w:r>
    </w:p>
    <w:p w:rsidR="008277DB" w:rsidRPr="00821C74" w:rsidRDefault="008277DB" w:rsidP="00782A8C">
      <w:pPr>
        <w:pStyle w:val="BodyText2"/>
        <w:tabs>
          <w:tab w:val="left" w:pos="1170"/>
          <w:tab w:val="left" w:pos="2250"/>
          <w:tab w:val="left" w:pos="3240"/>
        </w:tabs>
        <w:ind w:left="1"/>
        <w:rPr>
          <w:rFonts w:cs="Times New Roman"/>
        </w:rPr>
      </w:pPr>
      <w:r w:rsidRPr="00821C74">
        <w:rPr>
          <w:rFonts w:ascii="Times New Roman" w:hAnsi="Times New Roman" w:cs="Times New Roman"/>
        </w:rPr>
        <w:tab/>
      </w:r>
      <w:r w:rsidR="001449A6" w:rsidRPr="00821C74">
        <w:rPr>
          <w:rFonts w:cs="Times New Roman"/>
        </w:rPr>
        <w:t xml:space="preserve">diproduksi dengan dasar RPPJ selama 1 bulan kedepan, dan menghitung </w:t>
      </w:r>
    </w:p>
    <w:p w:rsidR="00E70049" w:rsidRPr="00E90A17" w:rsidRDefault="008277DB" w:rsidP="00E90A17">
      <w:pPr>
        <w:pStyle w:val="BodyText2"/>
        <w:tabs>
          <w:tab w:val="left" w:pos="1134"/>
          <w:tab w:val="left" w:pos="2250"/>
          <w:tab w:val="left" w:pos="3240"/>
        </w:tabs>
        <w:ind w:left="1"/>
        <w:rPr>
          <w:rFonts w:cs="Times New Roman"/>
        </w:rPr>
      </w:pPr>
      <w:r w:rsidRPr="00821C74">
        <w:rPr>
          <w:rFonts w:cs="Times New Roman"/>
        </w:rPr>
        <w:tab/>
      </w:r>
      <w:r w:rsidR="001449A6" w:rsidRPr="00821C74">
        <w:rPr>
          <w:rFonts w:cs="Times New Roman"/>
        </w:rPr>
        <w:t>berapa banyak inventory yang harus dipesan atau dibeli.</w:t>
      </w:r>
    </w:p>
    <w:p w:rsidR="00332049" w:rsidRPr="00821C74" w:rsidRDefault="00332049">
      <w:pPr>
        <w:pStyle w:val="BodyText2"/>
        <w:tabs>
          <w:tab w:val="left" w:pos="1800"/>
          <w:tab w:val="left" w:pos="2250"/>
          <w:tab w:val="left" w:pos="3240"/>
        </w:tabs>
        <w:ind w:left="1080"/>
        <w:rPr>
          <w:rFonts w:cs="Times New Roman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>PO (Purchase Order)</w:t>
      </w:r>
      <w:r w:rsidRPr="00821C74">
        <w:rPr>
          <w:rFonts w:cs="Times New Roman"/>
        </w:rPr>
        <w:t xml:space="preserve"> adalah surat yang digunakan oleh Bagian Pembelian/PT CINT untuk melakukan pemesanan barang kepada Supplier.</w:t>
      </w:r>
    </w:p>
    <w:p w:rsidR="00332049" w:rsidRPr="00821C74" w:rsidRDefault="00332049">
      <w:pPr>
        <w:pStyle w:val="BodyText2"/>
        <w:tabs>
          <w:tab w:val="left" w:pos="1800"/>
          <w:tab w:val="left" w:pos="2250"/>
          <w:tab w:val="left" w:pos="3240"/>
        </w:tabs>
        <w:ind w:left="1080"/>
        <w:rPr>
          <w:rFonts w:cs="Times New Roman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>LPB (Laporan Penerimaan Barang)</w:t>
      </w:r>
      <w:r w:rsidRPr="00821C74">
        <w:rPr>
          <w:rFonts w:cs="Times New Roman"/>
        </w:rPr>
        <w:t xml:space="preserve"> adalah laporan yang dibuat oleh Bagian Penerimaan Barang (Gudang) yang menyatakan bahwa barang telah diterima.</w:t>
      </w:r>
    </w:p>
    <w:p w:rsidR="00332049" w:rsidRPr="00821C74" w:rsidRDefault="00332049">
      <w:pPr>
        <w:pStyle w:val="BodyText2"/>
        <w:tabs>
          <w:tab w:val="left" w:pos="1080"/>
          <w:tab w:val="left" w:pos="1800"/>
          <w:tab w:val="left" w:pos="2250"/>
          <w:tab w:val="left" w:pos="3240"/>
        </w:tabs>
        <w:ind w:left="1080" w:hanging="720"/>
        <w:rPr>
          <w:rFonts w:cs="Times New Roman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>Rencana Produksi Bulanan (RPB)</w:t>
      </w:r>
      <w:r w:rsidRPr="00821C74">
        <w:rPr>
          <w:rFonts w:cs="Times New Roman"/>
        </w:rPr>
        <w:t xml:space="preserve"> adalah jumlah dan type barang yang akan diproduksi bulan depan sesuai dengan kebutuhan Sales disesuaikan dengan RPPJ yang telah disepakati.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>Rencana Kerja dan Laporan Hasil Produksi Harian</w:t>
      </w:r>
      <w:r w:rsidRPr="00821C74">
        <w:rPr>
          <w:rFonts w:cs="Times New Roman"/>
        </w:rPr>
        <w:t xml:space="preserve"> adalah target produksi harian dan laporan realisasinya, dikenal juga dengan nama PKH (Perintah Kerja Harian).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 xml:space="preserve">Production Order (PROP) </w:t>
      </w:r>
      <w:r w:rsidRPr="00821C74">
        <w:rPr>
          <w:rFonts w:cs="Times New Roman"/>
        </w:rPr>
        <w:t>adalah Rencana Produksi Bulanan/harian yang merupakan hasil perhitungan MDAX sebagai dasar dari aktivitas produksi.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 xml:space="preserve">Rapat Kerja dan Evaluasi (RAKEV) </w:t>
      </w:r>
      <w:r w:rsidRPr="00821C74">
        <w:rPr>
          <w:rFonts w:cs="Times New Roman"/>
        </w:rPr>
        <w:t>Rapat yang diadakan 1minggu sekali untuk membahas realiasi RPPJ minggu berjalan serta rencana persiapan RPPJ minggu berikutnya.</w:t>
      </w:r>
    </w:p>
    <w:p w:rsidR="00332049" w:rsidRPr="00821C74" w:rsidRDefault="00332049">
      <w:pPr>
        <w:pStyle w:val="BodyText2"/>
        <w:tabs>
          <w:tab w:val="left" w:pos="1080"/>
          <w:tab w:val="left" w:pos="1800"/>
          <w:tab w:val="left" w:pos="2250"/>
          <w:tab w:val="left" w:pos="3240"/>
        </w:tabs>
        <w:ind w:left="1080" w:hanging="720"/>
        <w:rPr>
          <w:rFonts w:cs="Times New Roman"/>
        </w:rPr>
      </w:pPr>
    </w:p>
    <w:p w:rsidR="00332049" w:rsidRPr="00821C74" w:rsidRDefault="001449A6" w:rsidP="008277DB">
      <w:pPr>
        <w:pStyle w:val="BodyText2"/>
        <w:numPr>
          <w:ilvl w:val="1"/>
          <w:numId w:val="5"/>
        </w:numPr>
        <w:tabs>
          <w:tab w:val="left" w:pos="1134"/>
          <w:tab w:val="left" w:pos="2250"/>
          <w:tab w:val="left" w:pos="3240"/>
        </w:tabs>
        <w:ind w:left="1080" w:hanging="654"/>
        <w:rPr>
          <w:rFonts w:cs="Times New Roman"/>
        </w:rPr>
      </w:pPr>
      <w:r w:rsidRPr="00821C74">
        <w:rPr>
          <w:rFonts w:cs="Times New Roman"/>
          <w:b/>
        </w:rPr>
        <w:t xml:space="preserve">Report As Finished (RAF) </w:t>
      </w:r>
      <w:r w:rsidRPr="00821C74">
        <w:rPr>
          <w:rFonts w:cs="Times New Roman"/>
        </w:rPr>
        <w:t>adalah pelaporan hasil produksi N/G1/G2 yang dibuat untuk mencatat hasil produksi / realisasi dari PROP.</w:t>
      </w:r>
    </w:p>
    <w:p w:rsidR="00332049" w:rsidRPr="00821C74" w:rsidRDefault="00332049">
      <w:pPr>
        <w:tabs>
          <w:tab w:val="left" w:pos="1800"/>
          <w:tab w:val="left" w:pos="3240"/>
        </w:tabs>
        <w:ind w:left="1080"/>
        <w:jc w:val="both"/>
        <w:rPr>
          <w:sz w:val="22"/>
          <w:szCs w:val="22"/>
        </w:rPr>
      </w:pPr>
    </w:p>
    <w:p w:rsidR="00BD188F" w:rsidRPr="00821C74" w:rsidRDefault="00BD188F">
      <w:pPr>
        <w:tabs>
          <w:tab w:val="left" w:pos="1800"/>
          <w:tab w:val="left" w:pos="3240"/>
        </w:tabs>
        <w:ind w:left="1080"/>
        <w:jc w:val="both"/>
        <w:rPr>
          <w:sz w:val="22"/>
          <w:szCs w:val="22"/>
        </w:rPr>
      </w:pPr>
    </w:p>
    <w:p w:rsidR="00332049" w:rsidRPr="00821C74" w:rsidRDefault="001449A6" w:rsidP="00782A8C">
      <w:pPr>
        <w:tabs>
          <w:tab w:val="left" w:pos="720"/>
          <w:tab w:val="left" w:pos="1080"/>
        </w:tabs>
        <w:ind w:firstLine="90"/>
        <w:jc w:val="both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>4.  Ketentuan Umum</w:t>
      </w:r>
    </w:p>
    <w:p w:rsidR="00332049" w:rsidRPr="00821C74" w:rsidRDefault="00332049">
      <w:pPr>
        <w:jc w:val="both"/>
        <w:rPr>
          <w:sz w:val="22"/>
          <w:szCs w:val="22"/>
        </w:rPr>
      </w:pPr>
    </w:p>
    <w:p w:rsidR="00782A8C" w:rsidRDefault="001449A6" w:rsidP="00782A8C">
      <w:pPr>
        <w:pStyle w:val="BodyText2"/>
        <w:numPr>
          <w:ilvl w:val="1"/>
          <w:numId w:val="7"/>
        </w:numPr>
        <w:tabs>
          <w:tab w:val="left" w:pos="1080"/>
        </w:tabs>
        <w:ind w:left="1170" w:hanging="720"/>
        <w:rPr>
          <w:rFonts w:cs="Times New Roman"/>
        </w:rPr>
      </w:pPr>
      <w:r w:rsidRPr="00821C74">
        <w:rPr>
          <w:rFonts w:cs="Times New Roman"/>
        </w:rPr>
        <w:t>Seluruh aktivitas pembuatan master pl</w:t>
      </w:r>
      <w:r w:rsidR="00782A8C">
        <w:rPr>
          <w:rFonts w:cs="Times New Roman"/>
        </w:rPr>
        <w:t xml:space="preserve">anning perusahaan </w:t>
      </w:r>
      <w:r w:rsidR="008277DB" w:rsidRPr="00821C74">
        <w:rPr>
          <w:rFonts w:cs="Times New Roman"/>
        </w:rPr>
        <w:t>mengacu pada</w:t>
      </w:r>
      <w:r w:rsidR="008277DB" w:rsidRPr="00782A8C">
        <w:rPr>
          <w:rFonts w:cs="Times New Roman"/>
        </w:rPr>
        <w:t xml:space="preserve"> </w:t>
      </w:r>
    </w:p>
    <w:p w:rsidR="00332049" w:rsidRPr="00782A8C" w:rsidRDefault="00782A8C" w:rsidP="00782A8C">
      <w:pPr>
        <w:pStyle w:val="BodyText2"/>
        <w:tabs>
          <w:tab w:val="left" w:pos="1080"/>
        </w:tabs>
        <w:ind w:left="450"/>
        <w:rPr>
          <w:rFonts w:cs="Times New Roman"/>
        </w:rPr>
      </w:pPr>
      <w:r>
        <w:rPr>
          <w:rFonts w:cs="Times New Roman"/>
        </w:rPr>
        <w:tab/>
        <w:t xml:space="preserve">prosedur </w:t>
      </w:r>
      <w:r w:rsidR="001449A6" w:rsidRPr="00782A8C">
        <w:rPr>
          <w:rFonts w:cs="Times New Roman"/>
        </w:rPr>
        <w:t>ini.</w:t>
      </w:r>
    </w:p>
    <w:p w:rsidR="00332049" w:rsidRPr="00821C74" w:rsidRDefault="00332049">
      <w:pPr>
        <w:pStyle w:val="BodyText2"/>
        <w:rPr>
          <w:rFonts w:cs="Times New Roman"/>
        </w:rPr>
      </w:pPr>
    </w:p>
    <w:p w:rsidR="00782A8C" w:rsidRDefault="00782A8C" w:rsidP="00782A8C">
      <w:pPr>
        <w:pStyle w:val="BodyText2"/>
        <w:numPr>
          <w:ilvl w:val="1"/>
          <w:numId w:val="7"/>
        </w:numPr>
        <w:tabs>
          <w:tab w:val="left" w:pos="1080"/>
        </w:tabs>
        <w:ind w:left="1170" w:hanging="720"/>
        <w:rPr>
          <w:rFonts w:cs="Times New Roman"/>
        </w:rPr>
      </w:pPr>
      <w:r>
        <w:rPr>
          <w:rFonts w:cs="Times New Roman"/>
        </w:rPr>
        <w:t xml:space="preserve">RPPJ </w:t>
      </w:r>
      <w:r w:rsidR="001449A6" w:rsidRPr="00821C74">
        <w:rPr>
          <w:rFonts w:cs="Times New Roman"/>
        </w:rPr>
        <w:t xml:space="preserve"> yang dibuat</w:t>
      </w:r>
      <w:r>
        <w:rPr>
          <w:rFonts w:cs="Times New Roman"/>
        </w:rPr>
        <w:t xml:space="preserve"> </w:t>
      </w:r>
      <w:r w:rsidR="001449A6" w:rsidRPr="00821C74">
        <w:rPr>
          <w:rFonts w:cs="Times New Roman"/>
        </w:rPr>
        <w:t xml:space="preserve"> oleh</w:t>
      </w:r>
      <w:r>
        <w:rPr>
          <w:rFonts w:cs="Times New Roman"/>
        </w:rPr>
        <w:t xml:space="preserve"> </w:t>
      </w:r>
      <w:r w:rsidR="001449A6" w:rsidRPr="00821C74">
        <w:rPr>
          <w:rFonts w:cs="Times New Roman"/>
        </w:rPr>
        <w:t xml:space="preserve"> Bagian Sales</w:t>
      </w:r>
      <w:r>
        <w:rPr>
          <w:rFonts w:cs="Times New Roman"/>
        </w:rPr>
        <w:t xml:space="preserve"> </w:t>
      </w:r>
      <w:r w:rsidR="001449A6" w:rsidRPr="00821C74">
        <w:rPr>
          <w:rFonts w:cs="Times New Roman"/>
        </w:rPr>
        <w:t xml:space="preserve"> berisi </w:t>
      </w:r>
      <w:r>
        <w:rPr>
          <w:rFonts w:cs="Times New Roman"/>
        </w:rPr>
        <w:t xml:space="preserve"> </w:t>
      </w:r>
      <w:r w:rsidR="001449A6" w:rsidRPr="00821C74">
        <w:rPr>
          <w:rFonts w:cs="Times New Roman"/>
        </w:rPr>
        <w:t xml:space="preserve">informasi </w:t>
      </w:r>
      <w:r>
        <w:rPr>
          <w:rFonts w:cs="Times New Roman"/>
        </w:rPr>
        <w:t xml:space="preserve"> </w:t>
      </w:r>
      <w:r w:rsidR="001449A6" w:rsidRPr="00821C74">
        <w:rPr>
          <w:rFonts w:cs="Times New Roman"/>
        </w:rPr>
        <w:t>sbb:</w:t>
      </w:r>
    </w:p>
    <w:p w:rsidR="00782A8C" w:rsidRDefault="00782A8C" w:rsidP="00782A8C">
      <w:pPr>
        <w:pStyle w:val="BodyText2"/>
        <w:tabs>
          <w:tab w:val="left" w:pos="1080"/>
        </w:tabs>
        <w:ind w:left="1170"/>
        <w:rPr>
          <w:rFonts w:cs="Times New Roman"/>
        </w:rPr>
      </w:pPr>
    </w:p>
    <w:p w:rsidR="00782A8C" w:rsidRPr="003B1295" w:rsidRDefault="001449A6" w:rsidP="003B1295">
      <w:pPr>
        <w:pStyle w:val="BodyText2"/>
        <w:numPr>
          <w:ilvl w:val="0"/>
          <w:numId w:val="17"/>
        </w:numPr>
        <w:tabs>
          <w:tab w:val="left" w:pos="1080"/>
        </w:tabs>
        <w:spacing w:line="360" w:lineRule="auto"/>
        <w:ind w:left="1888" w:hanging="357"/>
        <w:rPr>
          <w:rFonts w:cs="Times New Roman"/>
        </w:rPr>
      </w:pPr>
      <w:r w:rsidRPr="00782A8C">
        <w:rPr>
          <w:rFonts w:cs="Times New Roman"/>
        </w:rPr>
        <w:t>Nama item barang, jenis finishing dan warnanya, jenis cover dan warnanya.</w:t>
      </w:r>
    </w:p>
    <w:p w:rsidR="00782A8C" w:rsidRPr="003B1295" w:rsidRDefault="001449A6" w:rsidP="003B1295">
      <w:pPr>
        <w:pStyle w:val="BodyText2"/>
        <w:numPr>
          <w:ilvl w:val="0"/>
          <w:numId w:val="17"/>
        </w:numPr>
        <w:tabs>
          <w:tab w:val="left" w:pos="1080"/>
        </w:tabs>
        <w:spacing w:line="360" w:lineRule="auto"/>
        <w:ind w:left="1888" w:hanging="357"/>
        <w:rPr>
          <w:rFonts w:cs="Times New Roman"/>
        </w:rPr>
      </w:pPr>
      <w:r w:rsidRPr="00782A8C">
        <w:rPr>
          <w:rFonts w:cs="Times New Roman"/>
        </w:rPr>
        <w:t xml:space="preserve">Jumlah </w:t>
      </w:r>
      <w:r w:rsidRPr="00782A8C">
        <w:rPr>
          <w:rFonts w:cs="Times New Roman"/>
          <w:i/>
        </w:rPr>
        <w:t>safety stock</w:t>
      </w:r>
      <w:r w:rsidR="00782A8C">
        <w:rPr>
          <w:rFonts w:cs="Times New Roman"/>
        </w:rPr>
        <w:t xml:space="preserve"> (SS) barang j</w:t>
      </w:r>
      <w:r w:rsidRPr="00782A8C">
        <w:rPr>
          <w:rFonts w:cs="Times New Roman"/>
        </w:rPr>
        <w:t>adi yang harus ada</w:t>
      </w:r>
    </w:p>
    <w:p w:rsidR="00782A8C" w:rsidRPr="003B1295" w:rsidRDefault="001449A6" w:rsidP="003B1295">
      <w:pPr>
        <w:pStyle w:val="BodyText2"/>
        <w:numPr>
          <w:ilvl w:val="0"/>
          <w:numId w:val="17"/>
        </w:numPr>
        <w:tabs>
          <w:tab w:val="left" w:pos="1080"/>
        </w:tabs>
        <w:spacing w:line="360" w:lineRule="auto"/>
        <w:ind w:left="1888" w:hanging="357"/>
        <w:rPr>
          <w:rFonts w:cs="Times New Roman"/>
        </w:rPr>
      </w:pPr>
      <w:r w:rsidRPr="00782A8C">
        <w:rPr>
          <w:rFonts w:cs="Times New Roman"/>
        </w:rPr>
        <w:t>Jumlah Fixed Order (FO)/ SO yang belum terkirim</w:t>
      </w:r>
    </w:p>
    <w:p w:rsidR="00782A8C" w:rsidRPr="003B1295" w:rsidRDefault="00782A8C" w:rsidP="003B1295">
      <w:pPr>
        <w:pStyle w:val="BodyText2"/>
        <w:numPr>
          <w:ilvl w:val="0"/>
          <w:numId w:val="17"/>
        </w:numPr>
        <w:tabs>
          <w:tab w:val="left" w:pos="1080"/>
        </w:tabs>
        <w:spacing w:line="360" w:lineRule="auto"/>
        <w:ind w:left="1888" w:hanging="357"/>
        <w:rPr>
          <w:rFonts w:cs="Times New Roman"/>
        </w:rPr>
      </w:pPr>
      <w:r>
        <w:rPr>
          <w:rFonts w:cs="Times New Roman"/>
        </w:rPr>
        <w:t>Proy</w:t>
      </w:r>
      <w:r w:rsidR="001449A6" w:rsidRPr="00782A8C">
        <w:rPr>
          <w:rFonts w:cs="Times New Roman"/>
        </w:rPr>
        <w:t>eksi penjualan (Rencana penjualan yang masih perkiraan)</w:t>
      </w:r>
    </w:p>
    <w:p w:rsidR="00332049" w:rsidRPr="00782A8C" w:rsidRDefault="001449A6" w:rsidP="003B1295">
      <w:pPr>
        <w:pStyle w:val="BodyText2"/>
        <w:numPr>
          <w:ilvl w:val="0"/>
          <w:numId w:val="17"/>
        </w:numPr>
        <w:tabs>
          <w:tab w:val="left" w:pos="1080"/>
        </w:tabs>
        <w:spacing w:line="360" w:lineRule="auto"/>
        <w:ind w:left="1888" w:hanging="357"/>
        <w:rPr>
          <w:rFonts w:cs="Times New Roman"/>
        </w:rPr>
      </w:pPr>
      <w:r w:rsidRPr="00782A8C">
        <w:rPr>
          <w:rFonts w:cs="Times New Roman"/>
        </w:rPr>
        <w:t>Tanggal dibutuhkan.</w:t>
      </w:r>
    </w:p>
    <w:p w:rsidR="00332049" w:rsidRPr="00821C74" w:rsidRDefault="00332049">
      <w:pPr>
        <w:pStyle w:val="BodyText2"/>
        <w:ind w:left="1134"/>
        <w:rPr>
          <w:rFonts w:cs="Times New Roman"/>
        </w:rPr>
      </w:pPr>
    </w:p>
    <w:p w:rsidR="00332049" w:rsidRPr="00821C74" w:rsidRDefault="008277DB" w:rsidP="00E90A17">
      <w:pPr>
        <w:pStyle w:val="BodyText2"/>
        <w:numPr>
          <w:ilvl w:val="1"/>
          <w:numId w:val="7"/>
        </w:numPr>
        <w:tabs>
          <w:tab w:val="left" w:pos="709"/>
          <w:tab w:val="left" w:pos="851"/>
          <w:tab w:val="left" w:pos="990"/>
          <w:tab w:val="left" w:pos="1170"/>
        </w:tabs>
        <w:ind w:left="1170" w:hanging="720"/>
        <w:rPr>
          <w:rFonts w:cs="Times New Roman"/>
        </w:rPr>
      </w:pPr>
      <w:r w:rsidRPr="00821C74">
        <w:rPr>
          <w:rFonts w:cs="Times New Roman"/>
        </w:rPr>
        <w:t xml:space="preserve">  </w:t>
      </w:r>
      <w:r w:rsidR="00E90A17">
        <w:rPr>
          <w:rFonts w:cs="Times New Roman"/>
        </w:rPr>
        <w:t xml:space="preserve"> </w:t>
      </w:r>
      <w:r w:rsidR="001449A6" w:rsidRPr="00821C74">
        <w:rPr>
          <w:rFonts w:cs="Times New Roman"/>
        </w:rPr>
        <w:t>Rumusan UAS atau RPPJ adalah sbb</w:t>
      </w:r>
      <w:r w:rsidR="00A475B9">
        <w:rPr>
          <w:rFonts w:cs="Times New Roman"/>
        </w:rPr>
        <w:t xml:space="preserve"> : SS + FO + Proyeksi – Stock  Ak</w:t>
      </w:r>
      <w:r w:rsidR="001449A6" w:rsidRPr="00821C74">
        <w:rPr>
          <w:rFonts w:cs="Times New Roman"/>
        </w:rPr>
        <w:t>hir</w:t>
      </w:r>
    </w:p>
    <w:p w:rsidR="00332049" w:rsidRPr="00821C74" w:rsidRDefault="00332049">
      <w:pPr>
        <w:pStyle w:val="BodyText2"/>
        <w:ind w:left="1134"/>
        <w:rPr>
          <w:rFonts w:cs="Times New Roman"/>
        </w:rPr>
      </w:pPr>
    </w:p>
    <w:p w:rsidR="006D7119" w:rsidRPr="00821C74" w:rsidRDefault="008277DB" w:rsidP="00E90A17">
      <w:pPr>
        <w:pStyle w:val="BodyText2"/>
        <w:numPr>
          <w:ilvl w:val="1"/>
          <w:numId w:val="7"/>
        </w:numPr>
        <w:tabs>
          <w:tab w:val="left" w:pos="709"/>
          <w:tab w:val="left" w:pos="851"/>
          <w:tab w:val="left" w:pos="1170"/>
        </w:tabs>
        <w:ind w:left="1170" w:hanging="720"/>
        <w:rPr>
          <w:rFonts w:cs="Times New Roman"/>
        </w:rPr>
      </w:pPr>
      <w:r w:rsidRPr="00821C74">
        <w:rPr>
          <w:rFonts w:cs="Times New Roman"/>
        </w:rPr>
        <w:t xml:space="preserve">  </w:t>
      </w:r>
      <w:r w:rsidR="00E90A17">
        <w:rPr>
          <w:rFonts w:cs="Times New Roman"/>
        </w:rPr>
        <w:t xml:space="preserve"> </w:t>
      </w:r>
      <w:r w:rsidR="001449A6" w:rsidRPr="00821C74">
        <w:rPr>
          <w:rFonts w:cs="Times New Roman"/>
        </w:rPr>
        <w:t>RPPJ harus memprioritaskan fixed orde</w:t>
      </w:r>
      <w:r w:rsidR="006D7119" w:rsidRPr="00821C74">
        <w:rPr>
          <w:rFonts w:cs="Times New Roman"/>
        </w:rPr>
        <w:t xml:space="preserve">r, pemenuhan safety stock serta </w:t>
      </w:r>
    </w:p>
    <w:p w:rsidR="00E90A17" w:rsidRDefault="00E90A17" w:rsidP="00E90A17">
      <w:pPr>
        <w:pStyle w:val="BodyText2"/>
        <w:tabs>
          <w:tab w:val="left" w:pos="709"/>
          <w:tab w:val="left" w:pos="810"/>
          <w:tab w:val="left" w:pos="851"/>
          <w:tab w:val="left" w:pos="1260"/>
        </w:tabs>
        <w:ind w:left="451"/>
        <w:rPr>
          <w:rFonts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1449A6" w:rsidRPr="00821C74">
        <w:rPr>
          <w:rFonts w:cs="Times New Roman"/>
        </w:rPr>
        <w:t xml:space="preserve">projeksi sales, dan mencantumkan tanggal atas pemenuhan masing-masing </w:t>
      </w:r>
      <w:r w:rsidR="006D7119" w:rsidRPr="00821C74">
        <w:rPr>
          <w:rFonts w:cs="Times New Roman"/>
        </w:rPr>
        <w:t xml:space="preserve"> </w:t>
      </w:r>
      <w:r>
        <w:rPr>
          <w:rFonts w:cs="Times New Roman"/>
        </w:rPr>
        <w:t xml:space="preserve">   </w:t>
      </w:r>
    </w:p>
    <w:p w:rsidR="00332049" w:rsidRDefault="00BD188F" w:rsidP="00BD188F">
      <w:pPr>
        <w:pStyle w:val="BodyText2"/>
        <w:tabs>
          <w:tab w:val="left" w:pos="709"/>
          <w:tab w:val="left" w:pos="810"/>
          <w:tab w:val="left" w:pos="851"/>
          <w:tab w:val="left" w:pos="1170"/>
        </w:tabs>
        <w:ind w:left="451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  <w:r w:rsidR="001449A6" w:rsidRPr="00821C74">
        <w:rPr>
          <w:rFonts w:cs="Times New Roman"/>
        </w:rPr>
        <w:t>kebutuhan tersebut.</w:t>
      </w:r>
    </w:p>
    <w:p w:rsidR="00BD188F" w:rsidRPr="00E90A17" w:rsidRDefault="00BD188F" w:rsidP="00E90A17">
      <w:pPr>
        <w:pStyle w:val="BodyText2"/>
        <w:tabs>
          <w:tab w:val="left" w:pos="709"/>
          <w:tab w:val="left" w:pos="810"/>
          <w:tab w:val="left" w:pos="851"/>
          <w:tab w:val="left" w:pos="1260"/>
        </w:tabs>
        <w:ind w:left="451"/>
        <w:rPr>
          <w:rFonts w:cs="Times New Roman"/>
        </w:rPr>
      </w:pPr>
    </w:p>
    <w:p w:rsidR="00332049" w:rsidRPr="00821C74" w:rsidRDefault="001449A6" w:rsidP="00E90A17">
      <w:pPr>
        <w:pStyle w:val="BodyText2"/>
        <w:numPr>
          <w:ilvl w:val="1"/>
          <w:numId w:val="7"/>
        </w:numPr>
        <w:tabs>
          <w:tab w:val="left" w:pos="1080"/>
          <w:tab w:val="left" w:pos="1440"/>
        </w:tabs>
        <w:ind w:left="1170" w:hanging="720"/>
        <w:rPr>
          <w:rFonts w:cs="Times New Roman"/>
        </w:rPr>
      </w:pPr>
      <w:r w:rsidRPr="00821C74">
        <w:rPr>
          <w:rFonts w:cs="Times New Roman"/>
        </w:rPr>
        <w:t>RPPJ disetujui oleh PPIC, Produksi dan Sales dalam meeting APS Bulanan.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E90A17" w:rsidRDefault="001449A6" w:rsidP="006D7119">
      <w:pPr>
        <w:pStyle w:val="BodyText2"/>
        <w:numPr>
          <w:ilvl w:val="1"/>
          <w:numId w:val="7"/>
        </w:numPr>
        <w:tabs>
          <w:tab w:val="left" w:pos="1350"/>
        </w:tabs>
        <w:ind w:left="1080" w:hanging="630"/>
        <w:rPr>
          <w:rFonts w:cs="Times New Roman"/>
        </w:rPr>
      </w:pPr>
      <w:r w:rsidRPr="00821C74">
        <w:rPr>
          <w:rFonts w:cs="Times New Roman"/>
        </w:rPr>
        <w:t>Penyediaan data pendukung APS harus disiapkan sebelum meeting</w:t>
      </w:r>
      <w:r w:rsidR="00315B34" w:rsidRPr="00821C74">
        <w:rPr>
          <w:rFonts w:cs="Times New Roman"/>
        </w:rPr>
        <w:t xml:space="preserve"> </w:t>
      </w:r>
      <w:r w:rsidRPr="00821C74">
        <w:rPr>
          <w:rFonts w:cs="Times New Roman"/>
        </w:rPr>
        <w:t xml:space="preserve">dilakukan, </w:t>
      </w:r>
      <w:r w:rsidRPr="00E90A17">
        <w:rPr>
          <w:rFonts w:cs="Times New Roman"/>
        </w:rPr>
        <w:t>seperti data ketersediaan stock bahan baku, faktor yang dapat menghambat</w:t>
      </w:r>
      <w:r w:rsidR="00315B34" w:rsidRPr="00E90A17">
        <w:rPr>
          <w:rFonts w:cs="Times New Roman"/>
        </w:rPr>
        <w:t xml:space="preserve"> </w:t>
      </w:r>
      <w:r w:rsidRPr="00E90A17">
        <w:rPr>
          <w:rFonts w:cs="Times New Roman"/>
        </w:rPr>
        <w:t>RPPJ, kapasitas produksi, dll.</w:t>
      </w:r>
    </w:p>
    <w:p w:rsidR="00332049" w:rsidRPr="00821C74" w:rsidRDefault="00332049">
      <w:pPr>
        <w:pStyle w:val="BodyText2"/>
        <w:ind w:left="450"/>
        <w:rPr>
          <w:rFonts w:cs="Times New Roman"/>
        </w:rPr>
      </w:pPr>
    </w:p>
    <w:p w:rsidR="00332049" w:rsidRPr="00E90A17" w:rsidRDefault="001449A6" w:rsidP="00E90A17">
      <w:pPr>
        <w:pStyle w:val="BodyText2"/>
        <w:numPr>
          <w:ilvl w:val="1"/>
          <w:numId w:val="7"/>
        </w:numPr>
        <w:tabs>
          <w:tab w:val="left" w:pos="1080"/>
        </w:tabs>
        <w:ind w:left="1080" w:hanging="630"/>
        <w:rPr>
          <w:rFonts w:cs="Times New Roman"/>
        </w:rPr>
      </w:pPr>
      <w:r w:rsidRPr="00821C74">
        <w:rPr>
          <w:rFonts w:cs="Times New Roman"/>
        </w:rPr>
        <w:t>Instruksi Kerja dan tata cara m</w:t>
      </w:r>
      <w:r w:rsidR="006D7119" w:rsidRPr="00821C74">
        <w:rPr>
          <w:rFonts w:cs="Times New Roman"/>
        </w:rPr>
        <w:t xml:space="preserve">eeting APS dan Rakev dibuat dan </w:t>
      </w:r>
      <w:r w:rsidR="00E90A17">
        <w:rPr>
          <w:rFonts w:cs="Times New Roman"/>
        </w:rPr>
        <w:t xml:space="preserve">dikoordinasikan </w:t>
      </w:r>
      <w:r w:rsidRPr="00E90A17">
        <w:rPr>
          <w:rFonts w:cs="Times New Roman"/>
        </w:rPr>
        <w:t>oleh PPIC Departemen.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E90A17" w:rsidRDefault="001449A6" w:rsidP="00E90A17">
      <w:pPr>
        <w:pStyle w:val="BodyText2"/>
        <w:numPr>
          <w:ilvl w:val="1"/>
          <w:numId w:val="7"/>
        </w:numPr>
        <w:tabs>
          <w:tab w:val="left" w:pos="1080"/>
        </w:tabs>
        <w:ind w:left="1080" w:hanging="630"/>
        <w:rPr>
          <w:rFonts w:cs="Times New Roman"/>
        </w:rPr>
      </w:pPr>
      <w:r w:rsidRPr="00821C74">
        <w:rPr>
          <w:rFonts w:cs="Times New Roman"/>
        </w:rPr>
        <w:t xml:space="preserve">Perubahan terhadap master planning, yang berupa penambahan atau </w:t>
      </w:r>
      <w:r w:rsidR="00E90A17">
        <w:rPr>
          <w:rFonts w:cs="Times New Roman"/>
        </w:rPr>
        <w:t xml:space="preserve">pengurangan </w:t>
      </w:r>
      <w:r w:rsidRPr="00E90A17">
        <w:rPr>
          <w:rFonts w:cs="Times New Roman"/>
        </w:rPr>
        <w:t>harus berdasarkan pada kesepakatan Rakev.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6D7119" w:rsidRPr="00821C74" w:rsidRDefault="001449A6" w:rsidP="00E90A17">
      <w:pPr>
        <w:pStyle w:val="BodyText2"/>
        <w:numPr>
          <w:ilvl w:val="1"/>
          <w:numId w:val="7"/>
        </w:numPr>
        <w:tabs>
          <w:tab w:val="left" w:pos="1080"/>
          <w:tab w:val="left" w:pos="1440"/>
        </w:tabs>
        <w:ind w:left="1170" w:hanging="720"/>
        <w:rPr>
          <w:rFonts w:cs="Times New Roman"/>
        </w:rPr>
      </w:pPr>
      <w:r w:rsidRPr="00821C74">
        <w:rPr>
          <w:rFonts w:cs="Times New Roman"/>
        </w:rPr>
        <w:t xml:space="preserve">Safety stock harus disediakan dalam bentuk barang jadi, WIP dan bahan baku </w:t>
      </w:r>
    </w:p>
    <w:p w:rsidR="006D7119" w:rsidRPr="00821C74" w:rsidRDefault="006D7119" w:rsidP="006D7119">
      <w:pPr>
        <w:pStyle w:val="BodyText2"/>
        <w:ind w:left="450"/>
        <w:rPr>
          <w:rFonts w:cs="Times New Roman"/>
        </w:rPr>
      </w:pPr>
      <w:r w:rsidRPr="00821C74">
        <w:rPr>
          <w:rFonts w:cs="Times New Roman"/>
        </w:rPr>
        <w:t xml:space="preserve">    </w:t>
      </w:r>
      <w:r w:rsidR="008277DB" w:rsidRPr="00821C74">
        <w:rPr>
          <w:rFonts w:cs="Times New Roman"/>
        </w:rPr>
        <w:t xml:space="preserve">  </w:t>
      </w:r>
      <w:r w:rsidR="00E90A17">
        <w:rPr>
          <w:rFonts w:cs="Times New Roman"/>
        </w:rPr>
        <w:t xml:space="preserve"> </w:t>
      </w:r>
      <w:r w:rsidR="001449A6" w:rsidRPr="00821C74">
        <w:rPr>
          <w:rFonts w:cs="Times New Roman"/>
        </w:rPr>
        <w:t>sesuai kebutuhan rutin bulanan, untuk menj</w:t>
      </w:r>
      <w:r w:rsidRPr="00821C74">
        <w:rPr>
          <w:rFonts w:cs="Times New Roman"/>
        </w:rPr>
        <w:t xml:space="preserve">aga kontinuitas pemenuhan Order   </w:t>
      </w:r>
    </w:p>
    <w:p w:rsidR="00332049" w:rsidRPr="00821C74" w:rsidRDefault="006D7119" w:rsidP="006D7119">
      <w:pPr>
        <w:pStyle w:val="BodyText2"/>
        <w:ind w:left="450"/>
        <w:rPr>
          <w:rFonts w:cs="Times New Roman"/>
        </w:rPr>
      </w:pPr>
      <w:r w:rsidRPr="00821C74">
        <w:rPr>
          <w:rFonts w:cs="Times New Roman"/>
        </w:rPr>
        <w:t xml:space="preserve">    </w:t>
      </w:r>
      <w:r w:rsidR="008277DB" w:rsidRPr="00821C74">
        <w:rPr>
          <w:rFonts w:cs="Times New Roman"/>
        </w:rPr>
        <w:t xml:space="preserve"> </w:t>
      </w:r>
      <w:r w:rsidR="00E90A17">
        <w:rPr>
          <w:rFonts w:cs="Times New Roman"/>
        </w:rPr>
        <w:t xml:space="preserve"> </w:t>
      </w:r>
      <w:r w:rsidR="008277DB" w:rsidRPr="00821C74">
        <w:rPr>
          <w:rFonts w:cs="Times New Roman"/>
        </w:rPr>
        <w:t xml:space="preserve"> </w:t>
      </w:r>
      <w:r w:rsidR="001449A6" w:rsidRPr="00821C74">
        <w:rPr>
          <w:rFonts w:cs="Times New Roman"/>
        </w:rPr>
        <w:t>Sales.</w:t>
      </w:r>
    </w:p>
    <w:p w:rsidR="00332049" w:rsidRPr="00821C74" w:rsidRDefault="00332049">
      <w:pPr>
        <w:pStyle w:val="BodyText2"/>
        <w:rPr>
          <w:rFonts w:cs="Times New Roman"/>
        </w:rPr>
      </w:pPr>
    </w:p>
    <w:p w:rsidR="00E90A17" w:rsidRDefault="001449A6" w:rsidP="00E90A17">
      <w:pPr>
        <w:pStyle w:val="BodyText2"/>
        <w:numPr>
          <w:ilvl w:val="1"/>
          <w:numId w:val="7"/>
        </w:numPr>
        <w:ind w:left="1080" w:hanging="630"/>
        <w:rPr>
          <w:rFonts w:cs="Times New Roman"/>
        </w:rPr>
      </w:pPr>
      <w:r w:rsidRPr="00821C74">
        <w:rPr>
          <w:rFonts w:cs="Times New Roman"/>
        </w:rPr>
        <w:t>Harus diadakan audit secara berkala, untuk mengecek dan me</w:t>
      </w:r>
      <w:r w:rsidR="006D7119" w:rsidRPr="00821C74">
        <w:rPr>
          <w:rFonts w:cs="Times New Roman"/>
        </w:rPr>
        <w:t>ngevaluasi</w:t>
      </w:r>
      <w:r w:rsidR="00E90A17">
        <w:rPr>
          <w:rFonts w:cs="Times New Roman"/>
        </w:rPr>
        <w:t xml:space="preserve">       </w:t>
      </w:r>
    </w:p>
    <w:p w:rsidR="00332049" w:rsidRPr="00E90A17" w:rsidRDefault="001449A6" w:rsidP="00E90A17">
      <w:pPr>
        <w:pStyle w:val="BodyText2"/>
        <w:ind w:left="1080"/>
        <w:rPr>
          <w:rFonts w:cs="Times New Roman"/>
        </w:rPr>
      </w:pPr>
      <w:r w:rsidRPr="00E90A17">
        <w:rPr>
          <w:rFonts w:cs="Times New Roman"/>
        </w:rPr>
        <w:t>kesesuaian Sistem Prosedur Master Planning.</w:t>
      </w:r>
    </w:p>
    <w:p w:rsidR="00332049" w:rsidRPr="00821C74" w:rsidRDefault="00332049">
      <w:pPr>
        <w:pStyle w:val="BodyText2"/>
        <w:rPr>
          <w:rFonts w:cs="Times New Roman"/>
        </w:rPr>
      </w:pPr>
    </w:p>
    <w:p w:rsidR="00332049" w:rsidRPr="00E90A17" w:rsidRDefault="001449A6" w:rsidP="00BD188F">
      <w:pPr>
        <w:pStyle w:val="BodyText2"/>
        <w:numPr>
          <w:ilvl w:val="1"/>
          <w:numId w:val="7"/>
        </w:numPr>
        <w:ind w:left="1080" w:hanging="630"/>
        <w:rPr>
          <w:rFonts w:cs="Times New Roman"/>
        </w:rPr>
      </w:pPr>
      <w:r w:rsidRPr="00821C74">
        <w:rPr>
          <w:rFonts w:cs="Times New Roman"/>
        </w:rPr>
        <w:t>Segala bentuk penyimpangan prosedur yan</w:t>
      </w:r>
      <w:r w:rsidR="006D7119" w:rsidRPr="00821C74">
        <w:rPr>
          <w:rFonts w:cs="Times New Roman"/>
        </w:rPr>
        <w:t xml:space="preserve">g ditemukan dalam proses audit, </w:t>
      </w:r>
      <w:r w:rsidRPr="00E90A17">
        <w:rPr>
          <w:rFonts w:cs="Times New Roman"/>
        </w:rPr>
        <w:t>harus dilaporkan, dievaluasi, direkomendasikan untuk tindak lanjut dan perbaikan sistem.</w:t>
      </w:r>
    </w:p>
    <w:p w:rsidR="00332049" w:rsidRPr="00821C74" w:rsidRDefault="00332049">
      <w:pPr>
        <w:pStyle w:val="BodyText2"/>
        <w:rPr>
          <w:rFonts w:cs="Times New Roman"/>
        </w:rPr>
      </w:pPr>
    </w:p>
    <w:p w:rsidR="00315B34" w:rsidRPr="00821C74" w:rsidRDefault="00315B34">
      <w:pPr>
        <w:pStyle w:val="BodyText2"/>
        <w:rPr>
          <w:rFonts w:cs="Times New Roman"/>
        </w:rPr>
      </w:pPr>
    </w:p>
    <w:p w:rsidR="00332049" w:rsidRPr="00821C74" w:rsidRDefault="001449A6" w:rsidP="00E90A17">
      <w:pPr>
        <w:numPr>
          <w:ilvl w:val="0"/>
          <w:numId w:val="7"/>
        </w:numPr>
        <w:ind w:left="480" w:hanging="390"/>
        <w:jc w:val="both"/>
        <w:rPr>
          <w:sz w:val="22"/>
          <w:szCs w:val="22"/>
        </w:rPr>
      </w:pPr>
      <w:r w:rsidRPr="00821C74">
        <w:rPr>
          <w:rFonts w:ascii="Arial" w:hAnsi="Arial"/>
          <w:b/>
          <w:sz w:val="22"/>
          <w:szCs w:val="22"/>
        </w:rPr>
        <w:t>Wewenang dan Tanggung Jawab</w:t>
      </w:r>
    </w:p>
    <w:p w:rsidR="00332049" w:rsidRPr="00821C74" w:rsidRDefault="00332049">
      <w:pPr>
        <w:jc w:val="both"/>
        <w:rPr>
          <w:sz w:val="22"/>
          <w:szCs w:val="22"/>
        </w:rPr>
      </w:pPr>
    </w:p>
    <w:p w:rsidR="005F1A37" w:rsidRPr="00C87B8A" w:rsidRDefault="001449A6" w:rsidP="006D7119">
      <w:pPr>
        <w:pStyle w:val="ListParagraph"/>
        <w:numPr>
          <w:ilvl w:val="1"/>
          <w:numId w:val="7"/>
        </w:numPr>
        <w:tabs>
          <w:tab w:val="left" w:pos="993"/>
          <w:tab w:val="left" w:pos="1260"/>
          <w:tab w:val="left" w:pos="1800"/>
        </w:tabs>
        <w:ind w:left="1080" w:hanging="630"/>
        <w:jc w:val="both"/>
        <w:rPr>
          <w:b/>
          <w:sz w:val="22"/>
          <w:szCs w:val="22"/>
        </w:rPr>
      </w:pPr>
      <w:r w:rsidRPr="00C87B8A">
        <w:rPr>
          <w:rFonts w:ascii="Arial" w:hAnsi="Arial"/>
          <w:b/>
          <w:sz w:val="22"/>
          <w:szCs w:val="22"/>
        </w:rPr>
        <w:t>PPIC</w:t>
      </w:r>
    </w:p>
    <w:p w:rsidR="00E90A17" w:rsidRPr="003B1295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Bertanggung jawab dalam menjamin terlaksananya APS dan Rakev.</w:t>
      </w:r>
    </w:p>
    <w:p w:rsidR="006D7119" w:rsidRPr="00821C74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Mengihtisarkan keputusan APS dan Rakev </w:t>
      </w:r>
      <w:r w:rsidR="006D7119" w:rsidRPr="00821C74">
        <w:rPr>
          <w:rFonts w:ascii="Arial" w:hAnsi="Arial"/>
          <w:sz w:val="22"/>
          <w:szCs w:val="22"/>
        </w:rPr>
        <w:t>serta mendistribusikan hasilnya</w:t>
      </w:r>
    </w:p>
    <w:p w:rsidR="00E90A17" w:rsidRPr="003B1295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993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</w:r>
      <w:r w:rsidRPr="00821C74">
        <w:rPr>
          <w:rFonts w:ascii="Arial" w:hAnsi="Arial"/>
          <w:sz w:val="22"/>
          <w:szCs w:val="22"/>
        </w:rPr>
        <w:tab/>
      </w:r>
      <w:r w:rsidR="001449A6" w:rsidRPr="00821C74">
        <w:rPr>
          <w:rFonts w:ascii="Arial" w:hAnsi="Arial"/>
          <w:sz w:val="22"/>
          <w:szCs w:val="22"/>
        </w:rPr>
        <w:t>kepada bagian terkait.</w:t>
      </w:r>
    </w:p>
    <w:p w:rsidR="006D7119" w:rsidRPr="00821C74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Menyediakan kebutuhan informasi dan data yang akurat mengenai jumlah </w:t>
      </w:r>
    </w:p>
    <w:p w:rsidR="00E90A17" w:rsidRPr="003B1295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993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</w:r>
      <w:r w:rsidRPr="00821C74">
        <w:rPr>
          <w:rFonts w:ascii="Arial" w:hAnsi="Arial"/>
          <w:sz w:val="22"/>
          <w:szCs w:val="22"/>
        </w:rPr>
        <w:tab/>
      </w:r>
      <w:r w:rsidR="001449A6" w:rsidRPr="00821C74">
        <w:rPr>
          <w:rFonts w:ascii="Arial" w:hAnsi="Arial"/>
          <w:sz w:val="22"/>
          <w:szCs w:val="22"/>
        </w:rPr>
        <w:t>stock bahan baku dan WIP yang tersedia pada saat APS dan Rakev.</w:t>
      </w:r>
    </w:p>
    <w:p w:rsidR="00E90A17" w:rsidRPr="003B1295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left="1276" w:hanging="283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Mengontrol, melaporkan dan mengatasi masalah yang timbul yang </w:t>
      </w:r>
      <w:r w:rsidR="003B1295">
        <w:rPr>
          <w:rFonts w:ascii="Arial" w:hAnsi="Arial"/>
          <w:sz w:val="22"/>
          <w:szCs w:val="22"/>
        </w:rPr>
        <w:t xml:space="preserve"> </w:t>
      </w:r>
      <w:r w:rsidRPr="003B1295">
        <w:rPr>
          <w:rFonts w:ascii="Arial" w:hAnsi="Arial"/>
          <w:sz w:val="22"/>
          <w:szCs w:val="22"/>
        </w:rPr>
        <w:t>berkaitan dalam aspek material untuk memenuhi kebutuhan RPPJ yang telah disepakati dalam APS ataupun Rakev.</w:t>
      </w:r>
    </w:p>
    <w:p w:rsidR="006D7119" w:rsidRPr="00821C74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Sebagai </w:t>
      </w:r>
      <w:r w:rsidRPr="00821C74">
        <w:rPr>
          <w:rFonts w:ascii="Arial" w:hAnsi="Arial"/>
          <w:i/>
          <w:sz w:val="22"/>
          <w:szCs w:val="22"/>
        </w:rPr>
        <w:t>Follow upper</w:t>
      </w:r>
      <w:r w:rsidRPr="00821C74">
        <w:rPr>
          <w:rFonts w:ascii="Arial" w:hAnsi="Arial"/>
          <w:sz w:val="22"/>
          <w:szCs w:val="22"/>
        </w:rPr>
        <w:t xml:space="preserve"> ter-ealisasinya RP</w:t>
      </w:r>
      <w:r w:rsidR="006D7119" w:rsidRPr="00821C74">
        <w:rPr>
          <w:rFonts w:ascii="Arial" w:hAnsi="Arial"/>
          <w:sz w:val="22"/>
          <w:szCs w:val="22"/>
        </w:rPr>
        <w:t xml:space="preserve">PJ sesuai jadwal yang telah ada </w:t>
      </w:r>
    </w:p>
    <w:p w:rsidR="00E90A17" w:rsidRPr="003B1295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993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</w:r>
      <w:r w:rsidRPr="00821C74">
        <w:rPr>
          <w:rFonts w:ascii="Arial" w:hAnsi="Arial"/>
          <w:sz w:val="22"/>
          <w:szCs w:val="22"/>
        </w:rPr>
        <w:tab/>
      </w:r>
      <w:r w:rsidR="001449A6" w:rsidRPr="00821C74">
        <w:rPr>
          <w:rFonts w:ascii="Arial" w:hAnsi="Arial"/>
          <w:sz w:val="22"/>
          <w:szCs w:val="22"/>
        </w:rPr>
        <w:t>sebelumnya.</w:t>
      </w:r>
    </w:p>
    <w:p w:rsidR="00E90A17" w:rsidRPr="003B1295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Menjalankan modul master planning dalam MDAX</w:t>
      </w:r>
      <w:r w:rsidR="00E90A17">
        <w:rPr>
          <w:rFonts w:ascii="Arial" w:hAnsi="Arial"/>
          <w:sz w:val="22"/>
          <w:szCs w:val="22"/>
        </w:rPr>
        <w:t>.</w:t>
      </w:r>
    </w:p>
    <w:p w:rsidR="006D7119" w:rsidRPr="00821C74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80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PPIC-MRP bertanggung jawab dalam memfollow up PR menjadi jadwal </w:t>
      </w:r>
    </w:p>
    <w:p w:rsidR="003B1295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993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</w:r>
      <w:r w:rsidRPr="00821C74">
        <w:rPr>
          <w:rFonts w:ascii="Arial" w:hAnsi="Arial"/>
          <w:sz w:val="22"/>
          <w:szCs w:val="22"/>
        </w:rPr>
        <w:tab/>
      </w:r>
      <w:r w:rsidR="001449A6" w:rsidRPr="00821C74">
        <w:rPr>
          <w:rFonts w:ascii="Arial" w:hAnsi="Arial"/>
          <w:sz w:val="22"/>
          <w:szCs w:val="22"/>
        </w:rPr>
        <w:t xml:space="preserve">kedatangan bahan baku, serta memantau dan melaporkan kedatangan </w:t>
      </w:r>
      <w:r w:rsidR="001449A6" w:rsidRPr="003B1295">
        <w:rPr>
          <w:rFonts w:ascii="Arial" w:hAnsi="Arial"/>
          <w:sz w:val="22"/>
          <w:szCs w:val="22"/>
        </w:rPr>
        <w:t xml:space="preserve">barang dari </w:t>
      </w:r>
      <w:r w:rsidR="003B1295">
        <w:rPr>
          <w:rFonts w:ascii="Arial" w:hAnsi="Arial"/>
          <w:sz w:val="22"/>
          <w:szCs w:val="22"/>
        </w:rPr>
        <w:t xml:space="preserve"> </w:t>
      </w:r>
    </w:p>
    <w:p w:rsidR="00E90A17" w:rsidRPr="003B1295" w:rsidRDefault="003B1295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449A6" w:rsidRPr="003B1295">
        <w:rPr>
          <w:rFonts w:ascii="Arial" w:hAnsi="Arial"/>
          <w:sz w:val="22"/>
          <w:szCs w:val="22"/>
        </w:rPr>
        <w:t>Supplier.</w:t>
      </w:r>
    </w:p>
    <w:p w:rsidR="00E90A17" w:rsidRPr="00E90A17" w:rsidRDefault="001449A6" w:rsidP="003B1295">
      <w:pPr>
        <w:pStyle w:val="ListParagraph"/>
        <w:numPr>
          <w:ilvl w:val="0"/>
          <w:numId w:val="11"/>
        </w:numPr>
        <w:tabs>
          <w:tab w:val="left" w:pos="1080"/>
          <w:tab w:val="left" w:pos="1260"/>
          <w:tab w:val="left" w:pos="1440"/>
          <w:tab w:val="left" w:pos="1980"/>
          <w:tab w:val="left" w:pos="2070"/>
        </w:tabs>
        <w:spacing w:line="360" w:lineRule="auto"/>
        <w:ind w:hanging="807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PPIC-PPC, bertanggung jawab dalam </w:t>
      </w:r>
      <w:r w:rsidR="006D7119" w:rsidRPr="00821C74">
        <w:rPr>
          <w:rFonts w:ascii="Arial" w:hAnsi="Arial"/>
          <w:sz w:val="22"/>
          <w:szCs w:val="22"/>
        </w:rPr>
        <w:t xml:space="preserve">memeriksa Production Order dari </w:t>
      </w:r>
      <w:r w:rsidR="00E90A17">
        <w:rPr>
          <w:rFonts w:ascii="Arial" w:hAnsi="Arial"/>
          <w:sz w:val="22"/>
          <w:szCs w:val="22"/>
        </w:rPr>
        <w:t xml:space="preserve">produksi, </w:t>
      </w:r>
    </w:p>
    <w:p w:rsidR="00332049" w:rsidRPr="003B1295" w:rsidRDefault="00E90A17" w:rsidP="003B1295">
      <w:pPr>
        <w:tabs>
          <w:tab w:val="left" w:pos="1080"/>
          <w:tab w:val="left" w:pos="1260"/>
          <w:tab w:val="left" w:pos="1440"/>
          <w:tab w:val="left" w:pos="1980"/>
          <w:tab w:val="left" w:pos="2070"/>
        </w:tabs>
        <w:spacing w:line="360" w:lineRule="auto"/>
        <w:ind w:left="993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ab/>
      </w:r>
      <w:r>
        <w:rPr>
          <w:rFonts w:ascii="Arial" w:hAnsi="Arial"/>
          <w:sz w:val="22"/>
          <w:szCs w:val="22"/>
        </w:rPr>
        <w:tab/>
      </w:r>
      <w:r w:rsidR="001449A6" w:rsidRPr="00E90A17">
        <w:rPr>
          <w:rFonts w:ascii="Arial" w:hAnsi="Arial"/>
          <w:sz w:val="22"/>
          <w:szCs w:val="22"/>
        </w:rPr>
        <w:t xml:space="preserve">mencatat hasil dan mengecek ketersediaan barang WIP dari </w:t>
      </w:r>
      <w:r w:rsidR="001449A6" w:rsidRPr="003B1295">
        <w:rPr>
          <w:rFonts w:ascii="Arial" w:hAnsi="Arial"/>
          <w:sz w:val="22"/>
          <w:szCs w:val="22"/>
        </w:rPr>
        <w:t>setiap seksi produksi.</w:t>
      </w:r>
    </w:p>
    <w:p w:rsidR="00332049" w:rsidRPr="00821C74" w:rsidRDefault="00332049" w:rsidP="003B1295">
      <w:pPr>
        <w:tabs>
          <w:tab w:val="left" w:pos="1260"/>
          <w:tab w:val="left" w:pos="1800"/>
          <w:tab w:val="left" w:pos="1890"/>
        </w:tabs>
        <w:spacing w:line="360" w:lineRule="auto"/>
        <w:ind w:left="1080"/>
        <w:jc w:val="both"/>
        <w:rPr>
          <w:sz w:val="22"/>
          <w:szCs w:val="22"/>
        </w:rPr>
      </w:pPr>
    </w:p>
    <w:p w:rsidR="006D7119" w:rsidRPr="00821C74" w:rsidRDefault="006D7119">
      <w:pPr>
        <w:tabs>
          <w:tab w:val="left" w:pos="1260"/>
          <w:tab w:val="left" w:pos="1800"/>
          <w:tab w:val="left" w:pos="1890"/>
        </w:tabs>
        <w:ind w:left="1080"/>
        <w:jc w:val="both"/>
        <w:rPr>
          <w:sz w:val="22"/>
          <w:szCs w:val="22"/>
        </w:rPr>
      </w:pPr>
    </w:p>
    <w:p w:rsidR="005F1A37" w:rsidRPr="00C87B8A" w:rsidRDefault="001449A6" w:rsidP="005F1A37">
      <w:pPr>
        <w:pStyle w:val="ListParagraph"/>
        <w:numPr>
          <w:ilvl w:val="1"/>
          <w:numId w:val="7"/>
        </w:numPr>
        <w:tabs>
          <w:tab w:val="left" w:pos="1080"/>
          <w:tab w:val="left" w:pos="1260"/>
          <w:tab w:val="left" w:pos="1800"/>
        </w:tabs>
        <w:ind w:left="1080" w:hanging="630"/>
        <w:jc w:val="both"/>
        <w:rPr>
          <w:b/>
          <w:sz w:val="22"/>
          <w:szCs w:val="22"/>
        </w:rPr>
      </w:pPr>
      <w:r w:rsidRPr="00C87B8A">
        <w:rPr>
          <w:rFonts w:ascii="Arial" w:hAnsi="Arial"/>
          <w:b/>
          <w:sz w:val="22"/>
          <w:szCs w:val="22"/>
        </w:rPr>
        <w:t>Sales</w:t>
      </w:r>
    </w:p>
    <w:p w:rsidR="006D7119" w:rsidRPr="00821C74" w:rsidRDefault="006D7119" w:rsidP="003B1295">
      <w:pPr>
        <w:pStyle w:val="ListParagraph"/>
        <w:numPr>
          <w:ilvl w:val="0"/>
          <w:numId w:val="12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</w:t>
      </w:r>
      <w:r w:rsidR="001449A6" w:rsidRPr="00821C74">
        <w:rPr>
          <w:rFonts w:ascii="Arial" w:hAnsi="Arial"/>
          <w:sz w:val="22"/>
          <w:szCs w:val="22"/>
        </w:rPr>
        <w:t>Membuat usulan dan Rencana Sales bula</w:t>
      </w:r>
      <w:r w:rsidRPr="00821C74">
        <w:rPr>
          <w:rFonts w:ascii="Arial" w:hAnsi="Arial"/>
          <w:sz w:val="22"/>
          <w:szCs w:val="22"/>
        </w:rPr>
        <w:t xml:space="preserve">nan serta kebutuhan barang jadi </w:t>
      </w:r>
    </w:p>
    <w:p w:rsidR="00E90A17" w:rsidRPr="003B1295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1134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  <w:t xml:space="preserve"> </w:t>
      </w:r>
      <w:r w:rsidR="001449A6" w:rsidRPr="00821C74">
        <w:rPr>
          <w:rFonts w:ascii="Arial" w:hAnsi="Arial"/>
          <w:sz w:val="22"/>
          <w:szCs w:val="22"/>
        </w:rPr>
        <w:t>dalam format RPPJ.</w:t>
      </w:r>
    </w:p>
    <w:p w:rsidR="003B1295" w:rsidRPr="003B1295" w:rsidRDefault="006D7119" w:rsidP="003B1295">
      <w:pPr>
        <w:pStyle w:val="ListParagraph"/>
        <w:numPr>
          <w:ilvl w:val="0"/>
          <w:numId w:val="12"/>
        </w:numPr>
        <w:tabs>
          <w:tab w:val="left" w:pos="1080"/>
          <w:tab w:val="left" w:pos="1260"/>
          <w:tab w:val="left" w:pos="1418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</w:t>
      </w:r>
      <w:r w:rsidR="001449A6" w:rsidRPr="00821C74">
        <w:rPr>
          <w:rFonts w:ascii="Arial" w:hAnsi="Arial"/>
          <w:sz w:val="22"/>
          <w:szCs w:val="22"/>
        </w:rPr>
        <w:t xml:space="preserve">Memberikan data dan informasi stock barang jadi yang akurat untuk </w:t>
      </w:r>
      <w:r w:rsidR="003B1295">
        <w:rPr>
          <w:rFonts w:ascii="Arial" w:hAnsi="Arial"/>
          <w:sz w:val="22"/>
          <w:szCs w:val="22"/>
        </w:rPr>
        <w:t xml:space="preserve">kebutuhan </w:t>
      </w:r>
    </w:p>
    <w:p w:rsidR="00E90A17" w:rsidRPr="003B1295" w:rsidRDefault="003B1295" w:rsidP="003B1295">
      <w:pPr>
        <w:tabs>
          <w:tab w:val="left" w:pos="1080"/>
          <w:tab w:val="left" w:pos="1260"/>
          <w:tab w:val="left" w:pos="1418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1449A6" w:rsidRPr="003B1295">
        <w:rPr>
          <w:rFonts w:ascii="Arial" w:hAnsi="Arial"/>
          <w:sz w:val="22"/>
          <w:szCs w:val="22"/>
        </w:rPr>
        <w:t>APS dan Rakev.</w:t>
      </w:r>
    </w:p>
    <w:p w:rsidR="003B1295" w:rsidRPr="003B1295" w:rsidRDefault="006D7119" w:rsidP="003B1295">
      <w:pPr>
        <w:pStyle w:val="ListParagraph"/>
        <w:numPr>
          <w:ilvl w:val="0"/>
          <w:numId w:val="12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</w:t>
      </w:r>
      <w:r w:rsidR="001449A6" w:rsidRPr="00821C74">
        <w:rPr>
          <w:rFonts w:ascii="Arial" w:hAnsi="Arial"/>
          <w:sz w:val="22"/>
          <w:szCs w:val="22"/>
        </w:rPr>
        <w:t xml:space="preserve">Menyediakan safety stock barang jadi yang cukup, untuk menjamin </w:t>
      </w:r>
      <w:r w:rsidRPr="003B1295">
        <w:rPr>
          <w:rFonts w:ascii="Arial" w:hAnsi="Arial"/>
          <w:sz w:val="22"/>
          <w:szCs w:val="22"/>
        </w:rPr>
        <w:t xml:space="preserve"> </w:t>
      </w:r>
      <w:r w:rsidR="003B1295">
        <w:rPr>
          <w:rFonts w:ascii="Arial" w:hAnsi="Arial"/>
          <w:sz w:val="22"/>
          <w:szCs w:val="22"/>
        </w:rPr>
        <w:t xml:space="preserve">kelancaran </w:t>
      </w:r>
    </w:p>
    <w:p w:rsidR="00E90A17" w:rsidRPr="003B1295" w:rsidRDefault="003B1295" w:rsidP="003B1295">
      <w:pPr>
        <w:tabs>
          <w:tab w:val="left" w:pos="1080"/>
          <w:tab w:val="left" w:pos="1260"/>
          <w:tab w:val="left" w:pos="1800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1449A6" w:rsidRPr="003B1295">
        <w:rPr>
          <w:rFonts w:ascii="Arial" w:hAnsi="Arial"/>
          <w:sz w:val="22"/>
          <w:szCs w:val="22"/>
        </w:rPr>
        <w:t>penjualan.</w:t>
      </w:r>
    </w:p>
    <w:p w:rsidR="003B1295" w:rsidRPr="003B1295" w:rsidRDefault="006D7119" w:rsidP="003B1295">
      <w:pPr>
        <w:pStyle w:val="ListParagraph"/>
        <w:numPr>
          <w:ilvl w:val="0"/>
          <w:numId w:val="12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</w:t>
      </w:r>
      <w:r w:rsidR="001449A6" w:rsidRPr="00821C74">
        <w:rPr>
          <w:rFonts w:ascii="Arial" w:hAnsi="Arial"/>
          <w:sz w:val="22"/>
          <w:szCs w:val="22"/>
        </w:rPr>
        <w:t>Menginformasikan perubahan perminta</w:t>
      </w:r>
      <w:r w:rsidRPr="00821C74">
        <w:rPr>
          <w:rFonts w:ascii="Arial" w:hAnsi="Arial"/>
          <w:sz w:val="22"/>
          <w:szCs w:val="22"/>
        </w:rPr>
        <w:t xml:space="preserve">an pasar kepada Bagian terkait, </w:t>
      </w:r>
      <w:r w:rsidR="001449A6" w:rsidRPr="003B1295">
        <w:rPr>
          <w:rFonts w:ascii="Arial" w:hAnsi="Arial"/>
          <w:sz w:val="22"/>
          <w:szCs w:val="22"/>
        </w:rPr>
        <w:t xml:space="preserve">untuk </w:t>
      </w:r>
    </w:p>
    <w:p w:rsidR="00332049" w:rsidRPr="003B1295" w:rsidRDefault="003B1295" w:rsidP="003B1295">
      <w:pPr>
        <w:tabs>
          <w:tab w:val="left" w:pos="1080"/>
          <w:tab w:val="left" w:pos="1260"/>
          <w:tab w:val="left" w:pos="1800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1449A6" w:rsidRPr="003B1295">
        <w:rPr>
          <w:rFonts w:ascii="Arial" w:hAnsi="Arial"/>
          <w:sz w:val="22"/>
          <w:szCs w:val="22"/>
        </w:rPr>
        <w:t>antisipasi dan persiapan produksi.</w:t>
      </w:r>
    </w:p>
    <w:p w:rsidR="00332049" w:rsidRPr="00821C74" w:rsidRDefault="00332049" w:rsidP="003B1295">
      <w:pPr>
        <w:tabs>
          <w:tab w:val="left" w:pos="1260"/>
          <w:tab w:val="left" w:pos="1800"/>
        </w:tabs>
        <w:spacing w:line="360" w:lineRule="auto"/>
        <w:ind w:left="1080"/>
        <w:jc w:val="both"/>
        <w:rPr>
          <w:sz w:val="22"/>
          <w:szCs w:val="22"/>
        </w:rPr>
      </w:pPr>
    </w:p>
    <w:p w:rsidR="005F1A37" w:rsidRPr="00C87B8A" w:rsidRDefault="001449A6" w:rsidP="005F1A37">
      <w:pPr>
        <w:pStyle w:val="ListParagraph"/>
        <w:numPr>
          <w:ilvl w:val="1"/>
          <w:numId w:val="7"/>
        </w:numPr>
        <w:tabs>
          <w:tab w:val="left" w:pos="1080"/>
          <w:tab w:val="left" w:pos="1260"/>
          <w:tab w:val="left" w:pos="1800"/>
        </w:tabs>
        <w:ind w:left="1080" w:hanging="630"/>
        <w:jc w:val="both"/>
        <w:rPr>
          <w:b/>
          <w:sz w:val="22"/>
          <w:szCs w:val="22"/>
        </w:rPr>
      </w:pPr>
      <w:r w:rsidRPr="00C87B8A">
        <w:rPr>
          <w:rFonts w:ascii="Arial" w:hAnsi="Arial"/>
          <w:b/>
          <w:sz w:val="22"/>
          <w:szCs w:val="22"/>
        </w:rPr>
        <w:t>Produksi</w:t>
      </w:r>
    </w:p>
    <w:p w:rsidR="006D7119" w:rsidRPr="00821C74" w:rsidRDefault="006D7119" w:rsidP="003B1295">
      <w:pPr>
        <w:pStyle w:val="ListParagraph"/>
        <w:numPr>
          <w:ilvl w:val="0"/>
          <w:numId w:val="13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 xml:space="preserve">Memeriksa RPPJ dan menjawab kesanggupannya setelah </w:t>
      </w:r>
    </w:p>
    <w:p w:rsidR="00873EB2" w:rsidRPr="003B1295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1134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  <w:t xml:space="preserve">  </w:t>
      </w:r>
      <w:r w:rsidR="001449A6" w:rsidRPr="00821C74">
        <w:rPr>
          <w:rFonts w:ascii="Arial" w:hAnsi="Arial"/>
          <w:sz w:val="22"/>
          <w:szCs w:val="22"/>
        </w:rPr>
        <w:t xml:space="preserve">mempertimbangkan kemampuan maksimal produksi dan kebutuhan </w:t>
      </w:r>
      <w:r w:rsidR="001449A6" w:rsidRPr="003B1295">
        <w:rPr>
          <w:rFonts w:ascii="Arial" w:hAnsi="Arial"/>
          <w:sz w:val="22"/>
          <w:szCs w:val="22"/>
        </w:rPr>
        <w:t>sales.</w:t>
      </w:r>
    </w:p>
    <w:p w:rsidR="00873EB2" w:rsidRPr="003B1295" w:rsidRDefault="006D7119" w:rsidP="003B1295">
      <w:pPr>
        <w:pStyle w:val="ListParagraph"/>
        <w:numPr>
          <w:ilvl w:val="0"/>
          <w:numId w:val="13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 xml:space="preserve">Menyediakan data dan informasi mengenai kapasitas produksi yang </w:t>
      </w:r>
      <w:r w:rsidR="003B1295">
        <w:rPr>
          <w:rFonts w:ascii="Arial" w:hAnsi="Arial"/>
          <w:sz w:val="22"/>
          <w:szCs w:val="22"/>
        </w:rPr>
        <w:t xml:space="preserve"> </w:t>
      </w:r>
      <w:r w:rsidR="001449A6" w:rsidRPr="003B1295">
        <w:rPr>
          <w:rFonts w:ascii="Arial" w:hAnsi="Arial"/>
          <w:sz w:val="22"/>
          <w:szCs w:val="22"/>
        </w:rPr>
        <w:t>tersedia.</w:t>
      </w:r>
    </w:p>
    <w:p w:rsidR="003B1295" w:rsidRPr="003B1295" w:rsidRDefault="006D7119" w:rsidP="003B1295">
      <w:pPr>
        <w:pStyle w:val="ListParagraph"/>
        <w:numPr>
          <w:ilvl w:val="0"/>
          <w:numId w:val="13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>Membuat Production Order untuk RO</w:t>
      </w:r>
      <w:r w:rsidRPr="00821C74">
        <w:rPr>
          <w:rFonts w:ascii="Arial" w:hAnsi="Arial"/>
          <w:sz w:val="22"/>
          <w:szCs w:val="22"/>
        </w:rPr>
        <w:t xml:space="preserve">P atau RPPJ yang tidak termasuk </w:t>
      </w:r>
      <w:r w:rsidR="001449A6" w:rsidRPr="003B1295">
        <w:rPr>
          <w:rFonts w:ascii="Arial" w:hAnsi="Arial"/>
          <w:sz w:val="22"/>
          <w:szCs w:val="22"/>
        </w:rPr>
        <w:t xml:space="preserve">kedalam </w:t>
      </w:r>
    </w:p>
    <w:p w:rsidR="00873EB2" w:rsidRPr="003B1295" w:rsidRDefault="003B1295" w:rsidP="003B1295">
      <w:pPr>
        <w:tabs>
          <w:tab w:val="left" w:pos="1080"/>
          <w:tab w:val="left" w:pos="1260"/>
          <w:tab w:val="left" w:pos="1800"/>
        </w:tabs>
        <w:spacing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  <w:r w:rsidR="001449A6" w:rsidRPr="003B1295">
        <w:rPr>
          <w:rFonts w:ascii="Arial" w:hAnsi="Arial"/>
          <w:sz w:val="22"/>
          <w:szCs w:val="22"/>
        </w:rPr>
        <w:t>inputan master planning.</w:t>
      </w:r>
    </w:p>
    <w:p w:rsidR="003B1295" w:rsidRPr="003B1295" w:rsidRDefault="006D7119" w:rsidP="003B1295">
      <w:pPr>
        <w:pStyle w:val="ListParagraph"/>
        <w:numPr>
          <w:ilvl w:val="0"/>
          <w:numId w:val="13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>Membuat instruksi kerja pelaksa</w:t>
      </w:r>
      <w:r w:rsidRPr="00821C74">
        <w:rPr>
          <w:rFonts w:ascii="Arial" w:hAnsi="Arial"/>
          <w:sz w:val="22"/>
          <w:szCs w:val="22"/>
        </w:rPr>
        <w:t xml:space="preserve">naan RPB secara harian ,membuat </w:t>
      </w:r>
      <w:r w:rsidRPr="003B1295">
        <w:rPr>
          <w:rFonts w:ascii="Arial" w:hAnsi="Arial"/>
          <w:sz w:val="22"/>
          <w:szCs w:val="22"/>
        </w:rPr>
        <w:t xml:space="preserve"> </w:t>
      </w:r>
      <w:r w:rsidR="001449A6" w:rsidRPr="003B1295">
        <w:rPr>
          <w:rFonts w:ascii="Arial" w:hAnsi="Arial"/>
          <w:sz w:val="22"/>
          <w:szCs w:val="22"/>
        </w:rPr>
        <w:t xml:space="preserve">laporan </w:t>
      </w:r>
    </w:p>
    <w:p w:rsidR="00332049" w:rsidRPr="003B1295" w:rsidRDefault="003B1295" w:rsidP="003B1295">
      <w:pPr>
        <w:tabs>
          <w:tab w:val="left" w:pos="1080"/>
          <w:tab w:val="left" w:pos="1260"/>
          <w:tab w:val="left" w:pos="1800"/>
        </w:tabs>
        <w:spacing w:line="360" w:lineRule="auto"/>
        <w:ind w:left="113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</w:t>
      </w:r>
      <w:r w:rsidR="001449A6" w:rsidRPr="003B1295">
        <w:rPr>
          <w:rFonts w:ascii="Arial" w:hAnsi="Arial"/>
          <w:sz w:val="22"/>
          <w:szCs w:val="22"/>
        </w:rPr>
        <w:t>dan evaluasinya.</w:t>
      </w:r>
    </w:p>
    <w:p w:rsidR="00332049" w:rsidRPr="00821C74" w:rsidRDefault="00332049" w:rsidP="003B1295">
      <w:pPr>
        <w:tabs>
          <w:tab w:val="left" w:pos="1080"/>
          <w:tab w:val="left" w:pos="1260"/>
          <w:tab w:val="left" w:pos="1800"/>
        </w:tabs>
        <w:spacing w:line="360" w:lineRule="auto"/>
        <w:ind w:left="1080" w:hanging="630"/>
        <w:jc w:val="both"/>
        <w:rPr>
          <w:sz w:val="22"/>
          <w:szCs w:val="22"/>
        </w:rPr>
      </w:pPr>
    </w:p>
    <w:p w:rsidR="005F1A37" w:rsidRPr="00C87B8A" w:rsidRDefault="001449A6" w:rsidP="005F1A37">
      <w:pPr>
        <w:pStyle w:val="ListParagraph"/>
        <w:numPr>
          <w:ilvl w:val="1"/>
          <w:numId w:val="7"/>
        </w:numPr>
        <w:tabs>
          <w:tab w:val="left" w:pos="1080"/>
          <w:tab w:val="left" w:pos="1260"/>
          <w:tab w:val="left" w:pos="1800"/>
        </w:tabs>
        <w:ind w:left="1080" w:hanging="630"/>
        <w:jc w:val="both"/>
        <w:rPr>
          <w:b/>
          <w:sz w:val="22"/>
          <w:szCs w:val="22"/>
        </w:rPr>
      </w:pPr>
      <w:r w:rsidRPr="00C87B8A">
        <w:rPr>
          <w:rFonts w:ascii="Arial" w:hAnsi="Arial"/>
          <w:b/>
          <w:sz w:val="22"/>
          <w:szCs w:val="22"/>
        </w:rPr>
        <w:t>Purchasing</w:t>
      </w:r>
    </w:p>
    <w:p w:rsidR="003B1295" w:rsidRPr="003B1295" w:rsidRDefault="006D7119" w:rsidP="003B1295">
      <w:pPr>
        <w:pStyle w:val="ListParagraph"/>
        <w:numPr>
          <w:ilvl w:val="0"/>
          <w:numId w:val="14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>Mem-</w:t>
      </w:r>
      <w:r w:rsidR="001449A6" w:rsidRPr="00821C74">
        <w:rPr>
          <w:rFonts w:ascii="Arial" w:hAnsi="Arial"/>
          <w:i/>
          <w:sz w:val="22"/>
          <w:szCs w:val="22"/>
        </w:rPr>
        <w:t>follow up</w:t>
      </w:r>
      <w:r w:rsidR="001449A6" w:rsidRPr="00821C74">
        <w:rPr>
          <w:rFonts w:ascii="Arial" w:hAnsi="Arial"/>
          <w:sz w:val="22"/>
          <w:szCs w:val="22"/>
        </w:rPr>
        <w:t xml:space="preserve"> PR menjadi PO serta memantau realisasi pengiriman </w:t>
      </w:r>
      <w:r w:rsidR="001449A6" w:rsidRPr="003B1295">
        <w:rPr>
          <w:rFonts w:ascii="Arial" w:hAnsi="Arial"/>
          <w:sz w:val="22"/>
          <w:szCs w:val="22"/>
        </w:rPr>
        <w:t xml:space="preserve">sesuai </w:t>
      </w:r>
    </w:p>
    <w:p w:rsidR="00873EB2" w:rsidRPr="003B1295" w:rsidRDefault="003B1295" w:rsidP="003B1295">
      <w:pPr>
        <w:tabs>
          <w:tab w:val="left" w:pos="1080"/>
          <w:tab w:val="left" w:pos="1260"/>
          <w:tab w:val="left" w:pos="1800"/>
        </w:tabs>
        <w:spacing w:line="360" w:lineRule="auto"/>
        <w:ind w:left="1134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</w:t>
      </w:r>
      <w:r w:rsidR="001449A6" w:rsidRPr="003B1295">
        <w:rPr>
          <w:rFonts w:ascii="Arial" w:hAnsi="Arial"/>
          <w:sz w:val="22"/>
          <w:szCs w:val="22"/>
        </w:rPr>
        <w:t>dengan jadwal yang telah dibuat oleh PPIC.</w:t>
      </w:r>
    </w:p>
    <w:p w:rsidR="00873EB2" w:rsidRPr="003B1295" w:rsidRDefault="006D7119" w:rsidP="003B1295">
      <w:pPr>
        <w:pStyle w:val="ListParagraph"/>
        <w:numPr>
          <w:ilvl w:val="0"/>
          <w:numId w:val="14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>Membuat raport penilaian prestasi pemasok dengan MDAX.</w:t>
      </w:r>
    </w:p>
    <w:p w:rsidR="006D7119" w:rsidRPr="00821C74" w:rsidRDefault="006D7119" w:rsidP="003B1295">
      <w:pPr>
        <w:pStyle w:val="ListParagraph"/>
        <w:numPr>
          <w:ilvl w:val="0"/>
          <w:numId w:val="14"/>
        </w:numPr>
        <w:tabs>
          <w:tab w:val="left" w:pos="1080"/>
          <w:tab w:val="left" w:pos="1260"/>
          <w:tab w:val="left" w:pos="1800"/>
        </w:tabs>
        <w:spacing w:line="360" w:lineRule="auto"/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>Mem-</w:t>
      </w:r>
      <w:r w:rsidR="001449A6" w:rsidRPr="00821C74">
        <w:rPr>
          <w:rFonts w:ascii="Arial" w:hAnsi="Arial"/>
          <w:i/>
          <w:sz w:val="22"/>
          <w:szCs w:val="22"/>
        </w:rPr>
        <w:t>follow up</w:t>
      </w:r>
      <w:r w:rsidR="001449A6" w:rsidRPr="00821C74">
        <w:rPr>
          <w:rFonts w:ascii="Arial" w:hAnsi="Arial"/>
          <w:sz w:val="22"/>
          <w:szCs w:val="22"/>
        </w:rPr>
        <w:t xml:space="preserve"> masalah-masalah yang timbul akibat dari terganggunya </w:t>
      </w:r>
    </w:p>
    <w:p w:rsidR="00332049" w:rsidRPr="00821C74" w:rsidRDefault="006D7119" w:rsidP="003B1295">
      <w:pPr>
        <w:pStyle w:val="ListParagraph"/>
        <w:tabs>
          <w:tab w:val="left" w:pos="1080"/>
          <w:tab w:val="left" w:pos="1260"/>
          <w:tab w:val="left" w:pos="1800"/>
        </w:tabs>
        <w:spacing w:line="360" w:lineRule="auto"/>
        <w:ind w:left="1134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  <w:t xml:space="preserve">  </w:t>
      </w:r>
      <w:r w:rsidR="001449A6" w:rsidRPr="00821C74">
        <w:rPr>
          <w:rFonts w:ascii="Arial" w:hAnsi="Arial"/>
          <w:sz w:val="22"/>
          <w:szCs w:val="22"/>
        </w:rPr>
        <w:t>supply material dari supplier ataupun subkontraktor.</w:t>
      </w:r>
    </w:p>
    <w:p w:rsidR="00332049" w:rsidRPr="00821C74" w:rsidRDefault="00332049" w:rsidP="003B1295">
      <w:pPr>
        <w:tabs>
          <w:tab w:val="left" w:pos="1260"/>
          <w:tab w:val="left" w:pos="1800"/>
        </w:tabs>
        <w:spacing w:line="360" w:lineRule="auto"/>
        <w:ind w:left="1080"/>
        <w:jc w:val="both"/>
        <w:rPr>
          <w:sz w:val="22"/>
          <w:szCs w:val="22"/>
        </w:rPr>
      </w:pPr>
    </w:p>
    <w:p w:rsidR="005F1A37" w:rsidRPr="00C87B8A" w:rsidRDefault="001449A6" w:rsidP="005F1A37">
      <w:pPr>
        <w:pStyle w:val="ListParagraph"/>
        <w:numPr>
          <w:ilvl w:val="1"/>
          <w:numId w:val="7"/>
        </w:numPr>
        <w:tabs>
          <w:tab w:val="left" w:pos="1080"/>
          <w:tab w:val="left" w:pos="1260"/>
          <w:tab w:val="left" w:pos="1800"/>
        </w:tabs>
        <w:ind w:left="1080" w:hanging="630"/>
        <w:jc w:val="both"/>
        <w:rPr>
          <w:b/>
          <w:sz w:val="22"/>
          <w:szCs w:val="22"/>
        </w:rPr>
      </w:pPr>
      <w:r w:rsidRPr="00C87B8A">
        <w:rPr>
          <w:rFonts w:ascii="Arial" w:hAnsi="Arial"/>
          <w:b/>
          <w:sz w:val="22"/>
          <w:szCs w:val="22"/>
        </w:rPr>
        <w:t>HR&amp;GA</w:t>
      </w:r>
    </w:p>
    <w:p w:rsidR="003B1295" w:rsidRPr="003B1295" w:rsidRDefault="006D7119" w:rsidP="003B1295">
      <w:pPr>
        <w:pStyle w:val="ListParagraph"/>
        <w:numPr>
          <w:ilvl w:val="0"/>
          <w:numId w:val="15"/>
        </w:numPr>
        <w:tabs>
          <w:tab w:val="left" w:pos="1080"/>
          <w:tab w:val="left" w:pos="1260"/>
          <w:tab w:val="left" w:pos="1800"/>
        </w:tabs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 xml:space="preserve">Membantu proses pencapaian RPPJ dalam aspek permasalah tenaga </w:t>
      </w:r>
      <w:r w:rsidRPr="003B1295">
        <w:rPr>
          <w:rFonts w:ascii="Arial" w:hAnsi="Arial"/>
          <w:sz w:val="22"/>
          <w:szCs w:val="22"/>
        </w:rPr>
        <w:t xml:space="preserve"> </w:t>
      </w:r>
      <w:r w:rsidR="003B1295">
        <w:rPr>
          <w:rFonts w:ascii="Arial" w:hAnsi="Arial"/>
          <w:sz w:val="22"/>
          <w:szCs w:val="22"/>
        </w:rPr>
        <w:t xml:space="preserve">kerja </w:t>
      </w:r>
    </w:p>
    <w:p w:rsidR="00332049" w:rsidRPr="003B1295" w:rsidRDefault="003B1295" w:rsidP="003B1295">
      <w:pPr>
        <w:tabs>
          <w:tab w:val="left" w:pos="1080"/>
          <w:tab w:val="left" w:pos="1260"/>
          <w:tab w:val="left" w:pos="1800"/>
        </w:tabs>
        <w:ind w:left="1134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="001449A6" w:rsidRPr="003B1295">
        <w:rPr>
          <w:rFonts w:ascii="Arial" w:hAnsi="Arial"/>
          <w:sz w:val="22"/>
          <w:szCs w:val="22"/>
        </w:rPr>
        <w:t>yang timbul.</w:t>
      </w:r>
    </w:p>
    <w:p w:rsidR="00332049" w:rsidRPr="00821C74" w:rsidRDefault="00332049">
      <w:pPr>
        <w:tabs>
          <w:tab w:val="left" w:pos="1260"/>
          <w:tab w:val="left" w:pos="1800"/>
        </w:tabs>
        <w:ind w:left="1080"/>
        <w:jc w:val="both"/>
        <w:rPr>
          <w:sz w:val="22"/>
          <w:szCs w:val="22"/>
        </w:rPr>
      </w:pPr>
    </w:p>
    <w:p w:rsidR="005F1A37" w:rsidRPr="00C87B8A" w:rsidRDefault="001449A6" w:rsidP="005F1A37">
      <w:pPr>
        <w:pStyle w:val="ListParagraph"/>
        <w:numPr>
          <w:ilvl w:val="1"/>
          <w:numId w:val="7"/>
        </w:numPr>
        <w:tabs>
          <w:tab w:val="left" w:pos="1080"/>
          <w:tab w:val="left" w:pos="1260"/>
          <w:tab w:val="left" w:pos="1800"/>
        </w:tabs>
        <w:ind w:left="1080" w:hanging="630"/>
        <w:jc w:val="both"/>
        <w:rPr>
          <w:b/>
          <w:sz w:val="22"/>
          <w:szCs w:val="22"/>
        </w:rPr>
      </w:pPr>
      <w:r w:rsidRPr="00C87B8A">
        <w:rPr>
          <w:rFonts w:ascii="Arial" w:hAnsi="Arial"/>
          <w:b/>
          <w:sz w:val="22"/>
          <w:szCs w:val="22"/>
        </w:rPr>
        <w:t>SCC</w:t>
      </w:r>
    </w:p>
    <w:p w:rsidR="006D7119" w:rsidRPr="00821C74" w:rsidRDefault="006D7119" w:rsidP="006D7119">
      <w:pPr>
        <w:pStyle w:val="ListParagraph"/>
        <w:numPr>
          <w:ilvl w:val="0"/>
          <w:numId w:val="15"/>
        </w:numPr>
        <w:tabs>
          <w:tab w:val="left" w:pos="1080"/>
          <w:tab w:val="left" w:pos="1260"/>
          <w:tab w:val="left" w:pos="1800"/>
        </w:tabs>
        <w:ind w:hanging="666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  </w:t>
      </w:r>
      <w:r w:rsidR="001449A6" w:rsidRPr="00821C74">
        <w:rPr>
          <w:rFonts w:ascii="Arial" w:hAnsi="Arial"/>
          <w:sz w:val="22"/>
          <w:szCs w:val="22"/>
        </w:rPr>
        <w:t xml:space="preserve">Mengontrol proses pencapaian RPPJ dalam aspek control system, </w:t>
      </w:r>
    </w:p>
    <w:p w:rsidR="006D7119" w:rsidRPr="00821C74" w:rsidRDefault="006D7119" w:rsidP="006D7119">
      <w:pPr>
        <w:pStyle w:val="ListParagraph"/>
        <w:tabs>
          <w:tab w:val="left" w:pos="1080"/>
          <w:tab w:val="left" w:pos="1260"/>
          <w:tab w:val="left" w:pos="1800"/>
        </w:tabs>
        <w:ind w:left="1134"/>
        <w:jc w:val="both"/>
        <w:rPr>
          <w:rFonts w:ascii="Arial" w:hAnsi="Arial"/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lastRenderedPageBreak/>
        <w:tab/>
        <w:t xml:space="preserve">  </w:t>
      </w:r>
      <w:r w:rsidR="001449A6" w:rsidRPr="00821C74">
        <w:rPr>
          <w:rFonts w:ascii="Arial" w:hAnsi="Arial"/>
          <w:sz w:val="22"/>
          <w:szCs w:val="22"/>
        </w:rPr>
        <w:t xml:space="preserve">efisiensi dan produktivitas, dan aspek lainnya yang berhubungan dengan </w:t>
      </w:r>
    </w:p>
    <w:p w:rsidR="00332049" w:rsidRPr="00821C74" w:rsidRDefault="006D7119" w:rsidP="006D7119">
      <w:pPr>
        <w:pStyle w:val="ListParagraph"/>
        <w:tabs>
          <w:tab w:val="left" w:pos="1080"/>
          <w:tab w:val="left" w:pos="1260"/>
          <w:tab w:val="left" w:pos="1800"/>
        </w:tabs>
        <w:ind w:left="1134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ab/>
        <w:t xml:space="preserve">  </w:t>
      </w:r>
      <w:r w:rsidR="001449A6" w:rsidRPr="00821C74">
        <w:rPr>
          <w:rFonts w:ascii="Arial" w:hAnsi="Arial"/>
          <w:sz w:val="22"/>
          <w:szCs w:val="22"/>
        </w:rPr>
        <w:t>cost control.</w:t>
      </w:r>
    </w:p>
    <w:p w:rsidR="00332049" w:rsidRPr="00821C74" w:rsidRDefault="00332049">
      <w:pPr>
        <w:tabs>
          <w:tab w:val="left" w:pos="1440"/>
          <w:tab w:val="left" w:pos="2160"/>
          <w:tab w:val="left" w:pos="2430"/>
          <w:tab w:val="left" w:pos="4320"/>
        </w:tabs>
        <w:ind w:left="1440" w:hanging="360"/>
        <w:jc w:val="both"/>
        <w:rPr>
          <w:sz w:val="22"/>
          <w:szCs w:val="22"/>
        </w:rPr>
      </w:pPr>
    </w:p>
    <w:p w:rsidR="00332049" w:rsidRPr="00821C74" w:rsidRDefault="00332049">
      <w:pPr>
        <w:tabs>
          <w:tab w:val="left" w:pos="1440"/>
          <w:tab w:val="left" w:pos="2160"/>
          <w:tab w:val="left" w:pos="4320"/>
        </w:tabs>
        <w:ind w:left="1440" w:hanging="360"/>
        <w:jc w:val="both"/>
        <w:rPr>
          <w:sz w:val="22"/>
          <w:szCs w:val="22"/>
        </w:rPr>
      </w:pPr>
    </w:p>
    <w:p w:rsidR="00332049" w:rsidRPr="00821C74" w:rsidRDefault="005F1A37" w:rsidP="00873EB2">
      <w:pPr>
        <w:pStyle w:val="Heading1"/>
        <w:numPr>
          <w:ilvl w:val="0"/>
          <w:numId w:val="7"/>
        </w:numPr>
        <w:tabs>
          <w:tab w:val="clear" w:pos="432"/>
        </w:tabs>
        <w:ind w:left="480" w:hanging="390"/>
        <w:rPr>
          <w:rFonts w:hAnsi="Times New Roman" w:cs="Times New Roman"/>
          <w:bCs w:val="0"/>
        </w:rPr>
      </w:pPr>
      <w:r w:rsidRPr="00821C74">
        <w:rPr>
          <w:rFonts w:cs="Times New Roman"/>
          <w:bCs w:val="0"/>
        </w:rPr>
        <w:t xml:space="preserve"> </w:t>
      </w:r>
      <w:r w:rsidR="001449A6" w:rsidRPr="00821C74">
        <w:rPr>
          <w:rFonts w:cs="Times New Roman"/>
          <w:bCs w:val="0"/>
        </w:rPr>
        <w:t xml:space="preserve">Proses </w:t>
      </w:r>
    </w:p>
    <w:p w:rsidR="00332049" w:rsidRPr="00821C74" w:rsidRDefault="00332049">
      <w:pPr>
        <w:rPr>
          <w:sz w:val="22"/>
          <w:szCs w:val="22"/>
        </w:rPr>
      </w:pPr>
    </w:p>
    <w:p w:rsidR="00332049" w:rsidRPr="00873EB2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Sesuai dengan jadwal yang telah d</w:t>
      </w:r>
      <w:r w:rsidR="005F1A37" w:rsidRPr="00821C74">
        <w:rPr>
          <w:rFonts w:ascii="Arial" w:hAnsi="Arial"/>
          <w:sz w:val="22"/>
          <w:szCs w:val="22"/>
        </w:rPr>
        <w:t>itetapkan, Bagian Sales membuat</w:t>
      </w:r>
      <w:r w:rsidR="00873EB2">
        <w:rPr>
          <w:rFonts w:ascii="Arial" w:hAnsi="Arial"/>
          <w:sz w:val="22"/>
          <w:szCs w:val="22"/>
        </w:rPr>
        <w:t xml:space="preserve"> </w:t>
      </w:r>
      <w:r w:rsidRPr="00873EB2">
        <w:rPr>
          <w:rFonts w:ascii="Arial" w:hAnsi="Arial"/>
          <w:sz w:val="22"/>
          <w:szCs w:val="22"/>
        </w:rPr>
        <w:t>UAS, dengan format RPPJ.  RPPJ dibuat dengan file Excel terlebih dahulu sesuai dengan format yang telah ditentukan.</w:t>
      </w:r>
    </w:p>
    <w:p w:rsidR="00332049" w:rsidRPr="00821C74" w:rsidRDefault="00332049">
      <w:pPr>
        <w:ind w:left="450"/>
        <w:jc w:val="both"/>
        <w:rPr>
          <w:sz w:val="22"/>
          <w:szCs w:val="22"/>
        </w:rPr>
      </w:pPr>
    </w:p>
    <w:p w:rsidR="00332049" w:rsidRPr="00873EB2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PPIC dan produksi mempelajari RPPJ yang diajukan oleh Bagian Sales,</w:t>
      </w:r>
      <w:r w:rsidR="006D7119" w:rsidRPr="00821C74">
        <w:rPr>
          <w:rFonts w:ascii="Arial" w:hAnsi="Arial"/>
          <w:sz w:val="22"/>
          <w:szCs w:val="22"/>
        </w:rPr>
        <w:t xml:space="preserve"> </w:t>
      </w:r>
      <w:r w:rsidRPr="00821C74">
        <w:rPr>
          <w:rFonts w:ascii="Arial" w:hAnsi="Arial"/>
          <w:sz w:val="22"/>
          <w:szCs w:val="22"/>
        </w:rPr>
        <w:t>d</w:t>
      </w:r>
      <w:r w:rsidR="00315B34" w:rsidRPr="00821C74">
        <w:rPr>
          <w:rFonts w:ascii="Arial" w:hAnsi="Arial"/>
          <w:sz w:val="22"/>
          <w:szCs w:val="22"/>
        </w:rPr>
        <w:t xml:space="preserve">an </w:t>
      </w:r>
      <w:r w:rsidRPr="00873EB2">
        <w:rPr>
          <w:rFonts w:ascii="Arial" w:hAnsi="Arial"/>
          <w:sz w:val="22"/>
          <w:szCs w:val="22"/>
        </w:rPr>
        <w:t>mempersiapkan kebutuhan data seperti informasi stock, kapasitas produksi, potensi hambatan, alternative rencana dll.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873EB2" w:rsidRDefault="001449A6" w:rsidP="00873EB2">
      <w:pPr>
        <w:pStyle w:val="ListParagraph"/>
        <w:numPr>
          <w:ilvl w:val="1"/>
          <w:numId w:val="7"/>
        </w:numPr>
        <w:tabs>
          <w:tab w:val="left" w:pos="1701"/>
        </w:tabs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Setiap tanggal 22 diadakan meeting</w:t>
      </w:r>
      <w:r w:rsidR="00315B34" w:rsidRPr="00821C74">
        <w:rPr>
          <w:rFonts w:ascii="Arial" w:hAnsi="Arial"/>
          <w:sz w:val="22"/>
          <w:szCs w:val="22"/>
        </w:rPr>
        <w:t xml:space="preserve"> APS untuk membahas menyepakati</w:t>
      </w:r>
      <w:r w:rsidR="00873EB2">
        <w:rPr>
          <w:rFonts w:ascii="Arial" w:hAnsi="Arial"/>
          <w:sz w:val="22"/>
          <w:szCs w:val="22"/>
        </w:rPr>
        <w:t xml:space="preserve"> </w:t>
      </w:r>
      <w:r w:rsidR="00315B34" w:rsidRPr="00873EB2">
        <w:rPr>
          <w:rFonts w:ascii="Arial" w:hAnsi="Arial"/>
          <w:sz w:val="22"/>
          <w:szCs w:val="22"/>
        </w:rPr>
        <w:t xml:space="preserve">RPPJ. </w:t>
      </w:r>
      <w:r w:rsidRPr="00873EB2">
        <w:rPr>
          <w:rFonts w:ascii="Arial" w:hAnsi="Arial"/>
          <w:sz w:val="22"/>
          <w:szCs w:val="22"/>
        </w:rPr>
        <w:t>Setelah menyepakati jumlah RPPJ, maka RPPJ didistribusikan dan ditandatangani sebagai persetujuan meeting yaitu Manager Sales, Manager</w:t>
      </w:r>
      <w:r w:rsidR="00873EB2">
        <w:rPr>
          <w:rFonts w:ascii="Arial" w:hAnsi="Arial"/>
          <w:sz w:val="22"/>
          <w:szCs w:val="22"/>
        </w:rPr>
        <w:t xml:space="preserve"> </w:t>
      </w:r>
      <w:r w:rsidRPr="00873EB2">
        <w:rPr>
          <w:rFonts w:ascii="Arial" w:hAnsi="Arial"/>
          <w:sz w:val="22"/>
          <w:szCs w:val="22"/>
        </w:rPr>
        <w:t>Produksi, Manager PPIC, dan diketahui oleh Manager Purchasing, Manager</w:t>
      </w:r>
      <w:r w:rsidR="00873EB2">
        <w:rPr>
          <w:rFonts w:ascii="Arial" w:hAnsi="Arial"/>
          <w:sz w:val="22"/>
          <w:szCs w:val="22"/>
        </w:rPr>
        <w:t xml:space="preserve"> </w:t>
      </w:r>
      <w:r w:rsidRPr="00873EB2">
        <w:rPr>
          <w:rFonts w:ascii="Arial" w:hAnsi="Arial"/>
          <w:sz w:val="22"/>
          <w:szCs w:val="22"/>
        </w:rPr>
        <w:t>SCC dan Manager HR&amp;GA.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873EB2" w:rsidRPr="00873EB2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Selanjutnya PPIC berdasarkan R</w:t>
      </w:r>
      <w:r w:rsidR="00315B34" w:rsidRPr="00821C74">
        <w:rPr>
          <w:rFonts w:ascii="Arial" w:hAnsi="Arial"/>
          <w:sz w:val="22"/>
          <w:szCs w:val="22"/>
        </w:rPr>
        <w:t>PPJ yang telah disepakati, akan</w:t>
      </w:r>
      <w:r w:rsidR="00873EB2">
        <w:rPr>
          <w:rFonts w:ascii="Arial" w:hAnsi="Arial"/>
          <w:sz w:val="22"/>
          <w:szCs w:val="22"/>
        </w:rPr>
        <w:t xml:space="preserve"> </w:t>
      </w:r>
      <w:r w:rsidR="00315B34" w:rsidRPr="00873EB2">
        <w:rPr>
          <w:rFonts w:ascii="Arial" w:hAnsi="Arial"/>
          <w:sz w:val="22"/>
          <w:szCs w:val="22"/>
        </w:rPr>
        <w:t xml:space="preserve">menjalankan </w:t>
      </w:r>
      <w:r w:rsidRPr="00873EB2">
        <w:rPr>
          <w:rFonts w:ascii="Arial" w:hAnsi="Arial"/>
          <w:sz w:val="22"/>
          <w:szCs w:val="22"/>
        </w:rPr>
        <w:t xml:space="preserve">modul master planning dalam MDAX, yang akan menghasilkan: </w:t>
      </w:r>
    </w:p>
    <w:p w:rsidR="00873EB2" w:rsidRDefault="00873EB2" w:rsidP="00873EB2">
      <w:pPr>
        <w:pStyle w:val="ListParagraph"/>
        <w:ind w:left="1170"/>
        <w:jc w:val="both"/>
        <w:rPr>
          <w:rFonts w:ascii="Arial" w:hAnsi="Arial"/>
          <w:sz w:val="22"/>
          <w:szCs w:val="22"/>
        </w:rPr>
      </w:pPr>
    </w:p>
    <w:p w:rsidR="00873EB2" w:rsidRPr="00873EB2" w:rsidRDefault="001449A6" w:rsidP="003B1295">
      <w:pPr>
        <w:pStyle w:val="ListParagraph"/>
        <w:numPr>
          <w:ilvl w:val="0"/>
          <w:numId w:val="21"/>
        </w:numPr>
        <w:spacing w:line="360" w:lineRule="auto"/>
        <w:ind w:left="1797" w:hanging="357"/>
        <w:jc w:val="both"/>
        <w:rPr>
          <w:sz w:val="22"/>
          <w:szCs w:val="22"/>
        </w:rPr>
      </w:pPr>
      <w:r w:rsidRPr="00873EB2">
        <w:rPr>
          <w:rFonts w:ascii="Arial" w:hAnsi="Arial"/>
          <w:sz w:val="22"/>
          <w:szCs w:val="22"/>
        </w:rPr>
        <w:t>Production Order (</w:t>
      </w:r>
      <w:r w:rsidR="005F1A37" w:rsidRPr="00873EB2">
        <w:rPr>
          <w:rFonts w:ascii="Arial" w:hAnsi="Arial"/>
          <w:sz w:val="22"/>
          <w:szCs w:val="22"/>
        </w:rPr>
        <w:t>PROP), PR dan PO Subkontraktor,</w:t>
      </w:r>
    </w:p>
    <w:p w:rsidR="00873EB2" w:rsidRPr="00873EB2" w:rsidRDefault="001449A6" w:rsidP="003B1295">
      <w:pPr>
        <w:pStyle w:val="ListParagraph"/>
        <w:numPr>
          <w:ilvl w:val="0"/>
          <w:numId w:val="21"/>
        </w:numPr>
        <w:spacing w:line="360" w:lineRule="auto"/>
        <w:ind w:left="1797" w:hanging="357"/>
        <w:jc w:val="both"/>
        <w:rPr>
          <w:sz w:val="22"/>
          <w:szCs w:val="22"/>
        </w:rPr>
      </w:pPr>
      <w:r w:rsidRPr="00873EB2">
        <w:rPr>
          <w:rFonts w:ascii="Arial" w:hAnsi="Arial"/>
          <w:sz w:val="22"/>
          <w:szCs w:val="22"/>
        </w:rPr>
        <w:t>Production Order, PR, untuk Supplier,</w:t>
      </w:r>
    </w:p>
    <w:p w:rsidR="00332049" w:rsidRPr="00873EB2" w:rsidRDefault="001449A6" w:rsidP="003B1295">
      <w:pPr>
        <w:pStyle w:val="ListParagraph"/>
        <w:numPr>
          <w:ilvl w:val="0"/>
          <w:numId w:val="21"/>
        </w:numPr>
        <w:spacing w:line="360" w:lineRule="auto"/>
        <w:ind w:left="1797" w:hanging="357"/>
        <w:jc w:val="both"/>
        <w:rPr>
          <w:sz w:val="22"/>
          <w:szCs w:val="22"/>
        </w:rPr>
      </w:pPr>
      <w:r w:rsidRPr="00873EB2">
        <w:rPr>
          <w:rFonts w:ascii="Arial" w:hAnsi="Arial"/>
          <w:sz w:val="22"/>
          <w:szCs w:val="22"/>
        </w:rPr>
        <w:t xml:space="preserve">PO supplier harus di </w:t>
      </w:r>
      <w:r w:rsidRPr="00873EB2">
        <w:rPr>
          <w:rFonts w:ascii="Arial" w:hAnsi="Arial"/>
          <w:i/>
          <w:sz w:val="22"/>
          <w:szCs w:val="22"/>
        </w:rPr>
        <w:t>created</w:t>
      </w:r>
      <w:r w:rsidRPr="00873EB2">
        <w:rPr>
          <w:rFonts w:ascii="Arial" w:hAnsi="Arial"/>
          <w:sz w:val="22"/>
          <w:szCs w:val="22"/>
        </w:rPr>
        <w:t xml:space="preserve"> melalui Bagian Purchasing.</w:t>
      </w:r>
    </w:p>
    <w:p w:rsidR="00332049" w:rsidRPr="00821C74" w:rsidRDefault="00332049">
      <w:pPr>
        <w:ind w:left="1620" w:hanging="450"/>
        <w:jc w:val="both"/>
        <w:rPr>
          <w:sz w:val="22"/>
          <w:szCs w:val="22"/>
        </w:rPr>
      </w:pPr>
    </w:p>
    <w:p w:rsidR="00332049" w:rsidRPr="00873EB2" w:rsidRDefault="001449A6" w:rsidP="006D7119">
      <w:pPr>
        <w:ind w:left="1170" w:firstLine="1"/>
        <w:jc w:val="both"/>
        <w:rPr>
          <w:sz w:val="18"/>
          <w:szCs w:val="18"/>
        </w:rPr>
      </w:pPr>
      <w:r w:rsidRPr="00873EB2">
        <w:rPr>
          <w:rFonts w:ascii="Arial" w:hAnsi="Arial"/>
          <w:i/>
          <w:sz w:val="18"/>
          <w:szCs w:val="18"/>
        </w:rPr>
        <w:t>Untuk produk yang belum bisa dilakukan proses master planing dalam MDAX, maka PPIC akan membuatkan RKB manual yang akan diinput sebagai PR yang terpisah</w:t>
      </w:r>
      <w:r w:rsidRPr="00873EB2">
        <w:rPr>
          <w:rFonts w:ascii="Arial" w:hAnsi="Arial"/>
          <w:sz w:val="18"/>
          <w:szCs w:val="18"/>
        </w:rPr>
        <w:t xml:space="preserve">.  </w:t>
      </w:r>
    </w:p>
    <w:p w:rsidR="00332049" w:rsidRPr="00821C74" w:rsidRDefault="00332049">
      <w:pPr>
        <w:ind w:left="900"/>
        <w:jc w:val="both"/>
        <w:rPr>
          <w:sz w:val="22"/>
          <w:szCs w:val="22"/>
        </w:rPr>
      </w:pPr>
    </w:p>
    <w:p w:rsidR="00332049" w:rsidRPr="00873EB2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Departemen produksi mengecek PROP yang</w:t>
      </w:r>
      <w:r w:rsidR="00315B34" w:rsidRPr="00821C74">
        <w:rPr>
          <w:rFonts w:ascii="Arial" w:hAnsi="Arial"/>
          <w:sz w:val="22"/>
          <w:szCs w:val="22"/>
        </w:rPr>
        <w:t xml:space="preserve"> terbentuk secara otomatis oleh </w:t>
      </w:r>
      <w:r w:rsidRPr="00873EB2">
        <w:rPr>
          <w:rFonts w:ascii="Arial" w:hAnsi="Arial"/>
          <w:sz w:val="22"/>
          <w:szCs w:val="22"/>
        </w:rPr>
        <w:t>MDAX, kemudian akan dibuatkan Rencana Kerja dan Laporan Produksi</w:t>
      </w:r>
      <w:r w:rsidR="00873EB2">
        <w:rPr>
          <w:rFonts w:ascii="Arial" w:hAnsi="Arial"/>
          <w:sz w:val="22"/>
          <w:szCs w:val="22"/>
        </w:rPr>
        <w:t xml:space="preserve"> </w:t>
      </w:r>
      <w:r w:rsidRPr="00873EB2">
        <w:rPr>
          <w:rFonts w:ascii="Arial" w:hAnsi="Arial"/>
          <w:sz w:val="22"/>
          <w:szCs w:val="22"/>
        </w:rPr>
        <w:t>Harian (PKH) sebagai perintah ke setiap seksi produksi.  Demikan juga untuk PROP yang belum termasuk ke dalam MDAX, maka produksi</w:t>
      </w:r>
      <w:r w:rsidR="00873EB2">
        <w:rPr>
          <w:rFonts w:ascii="Arial" w:hAnsi="Arial"/>
          <w:sz w:val="22"/>
          <w:szCs w:val="22"/>
        </w:rPr>
        <w:t xml:space="preserve"> </w:t>
      </w:r>
      <w:r w:rsidRPr="00873EB2">
        <w:rPr>
          <w:rFonts w:ascii="Arial" w:hAnsi="Arial"/>
          <w:sz w:val="22"/>
          <w:szCs w:val="22"/>
        </w:rPr>
        <w:t>membuat PROP yang terpisah dari modul master planing.</w:t>
      </w:r>
    </w:p>
    <w:p w:rsidR="00332049" w:rsidRPr="00821C74" w:rsidRDefault="00332049">
      <w:pPr>
        <w:ind w:left="450"/>
        <w:jc w:val="both"/>
        <w:rPr>
          <w:sz w:val="22"/>
          <w:szCs w:val="22"/>
        </w:rPr>
      </w:pPr>
    </w:p>
    <w:p w:rsidR="00332049" w:rsidRPr="00821C74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Bagian MRP, mengecek keakuratan PR yang dibuat oleh system MDAX, kemudian menindaklanjutinya ke Bagian Purchasing.  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873EB2" w:rsidRDefault="001449A6">
      <w:pPr>
        <w:ind w:left="1170"/>
        <w:jc w:val="both"/>
        <w:rPr>
          <w:sz w:val="18"/>
          <w:szCs w:val="18"/>
        </w:rPr>
      </w:pPr>
      <w:r w:rsidRPr="00873EB2">
        <w:rPr>
          <w:rFonts w:ascii="Arial" w:hAnsi="Arial"/>
          <w:i/>
          <w:sz w:val="18"/>
          <w:szCs w:val="18"/>
        </w:rPr>
        <w:t>untuk menunjang penyediaan supply bahan baku pada periode awal bulan, PPIC-MRP melakukan kebijakan pembelian 50% diawal bulan, dan pemantauan safety stock bahan baku yang efektip (lihat Prosedur Pembelian-Pembuatan PR).</w:t>
      </w:r>
    </w:p>
    <w:p w:rsidR="00332049" w:rsidRPr="00873EB2" w:rsidRDefault="00332049">
      <w:pPr>
        <w:ind w:left="1170"/>
        <w:jc w:val="both"/>
        <w:rPr>
          <w:sz w:val="18"/>
          <w:szCs w:val="18"/>
        </w:rPr>
      </w:pPr>
    </w:p>
    <w:p w:rsidR="00332049" w:rsidRPr="00821C74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Berdasarkan PR dari Bagian PPIC-MRP, Bagian Purchasing membuat PO</w:t>
      </w:r>
      <w:r w:rsidR="00315B34" w:rsidRPr="00821C74">
        <w:rPr>
          <w:rFonts w:ascii="Arial" w:hAnsi="Arial"/>
          <w:sz w:val="22"/>
          <w:szCs w:val="22"/>
        </w:rPr>
        <w:t xml:space="preserve"> </w:t>
      </w:r>
      <w:r w:rsidRPr="00821C74">
        <w:rPr>
          <w:rFonts w:ascii="Arial" w:hAnsi="Arial"/>
          <w:sz w:val="22"/>
          <w:szCs w:val="22"/>
        </w:rPr>
        <w:t>dan memantau Realisasi delivery berdasarkan jadwal pengiriman barang yang dibuat oleh PPIC (Lihat Prosedur Pembelian : Pembuatan PO dan Delivery schedule)</w:t>
      </w:r>
    </w:p>
    <w:p w:rsidR="00332049" w:rsidRPr="00821C74" w:rsidRDefault="00332049">
      <w:pPr>
        <w:ind w:left="450"/>
        <w:jc w:val="both"/>
        <w:rPr>
          <w:sz w:val="22"/>
          <w:szCs w:val="22"/>
        </w:rPr>
      </w:pPr>
    </w:p>
    <w:p w:rsidR="00332049" w:rsidRPr="00873EB2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 xml:space="preserve">Setiap hari Bagian Produksi membuat PKH dengan mengacu kepada PROP </w:t>
      </w:r>
      <w:r w:rsidRPr="00873EB2">
        <w:rPr>
          <w:rFonts w:ascii="Arial" w:hAnsi="Arial"/>
          <w:sz w:val="22"/>
          <w:szCs w:val="22"/>
        </w:rPr>
        <w:t xml:space="preserve">dalam </w:t>
      </w:r>
      <w:r w:rsidRPr="00873EB2">
        <w:rPr>
          <w:rFonts w:ascii="Arial" w:hAnsi="Arial"/>
          <w:sz w:val="22"/>
          <w:szCs w:val="22"/>
        </w:rPr>
        <w:lastRenderedPageBreak/>
        <w:t>master planing, dan pencatatan hasil produksi dan Gagal dilakukan oleh PPIC-Administrasi Produksi (lihat Sub Prosedur Inventory-WIP)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15B34" w:rsidRPr="00821C74" w:rsidRDefault="001449A6" w:rsidP="00873EB2">
      <w:pPr>
        <w:pStyle w:val="ListParagraph"/>
        <w:numPr>
          <w:ilvl w:val="1"/>
          <w:numId w:val="7"/>
        </w:numPr>
        <w:ind w:left="1170" w:hanging="63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Setiap hari Juma’t diadakan meeting Rake</w:t>
      </w:r>
      <w:r w:rsidR="00315B34" w:rsidRPr="00821C74">
        <w:rPr>
          <w:rFonts w:ascii="Arial" w:hAnsi="Arial"/>
          <w:sz w:val="22"/>
          <w:szCs w:val="22"/>
        </w:rPr>
        <w:t xml:space="preserve">v untuk membahas realisasi RPPJ </w:t>
      </w:r>
    </w:p>
    <w:p w:rsidR="00332049" w:rsidRPr="00821C74" w:rsidRDefault="001449A6" w:rsidP="00315B34">
      <w:pPr>
        <w:pStyle w:val="ListParagraph"/>
        <w:ind w:left="117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mingguan dan persiapan pemenuhan RPPJ untuk minggu berikutnya.</w:t>
      </w:r>
    </w:p>
    <w:p w:rsidR="00332049" w:rsidRPr="00821C74" w:rsidRDefault="00332049">
      <w:pPr>
        <w:pStyle w:val="ListParagraph"/>
        <w:rPr>
          <w:sz w:val="22"/>
          <w:szCs w:val="22"/>
        </w:rPr>
      </w:pPr>
    </w:p>
    <w:p w:rsidR="00332049" w:rsidRPr="00821C74" w:rsidRDefault="001449A6" w:rsidP="00EC4C1B">
      <w:pPr>
        <w:pStyle w:val="ListParagraph"/>
        <w:numPr>
          <w:ilvl w:val="1"/>
          <w:numId w:val="7"/>
        </w:numPr>
        <w:tabs>
          <w:tab w:val="left" w:pos="1170"/>
        </w:tabs>
        <w:ind w:left="1890" w:hanging="1350"/>
        <w:jc w:val="both"/>
        <w:rPr>
          <w:sz w:val="22"/>
          <w:szCs w:val="22"/>
        </w:rPr>
      </w:pPr>
      <w:r w:rsidRPr="00821C74">
        <w:rPr>
          <w:rFonts w:ascii="Arial" w:hAnsi="Arial"/>
          <w:sz w:val="22"/>
          <w:szCs w:val="22"/>
        </w:rPr>
        <w:t>Selesai.</w:t>
      </w:r>
    </w:p>
    <w:p w:rsidR="00332049" w:rsidRPr="00821C74" w:rsidRDefault="00332049">
      <w:pPr>
        <w:ind w:left="450"/>
        <w:jc w:val="both"/>
        <w:rPr>
          <w:sz w:val="22"/>
          <w:szCs w:val="22"/>
        </w:rPr>
      </w:pPr>
    </w:p>
    <w:p w:rsidR="00332049" w:rsidRDefault="00332049">
      <w:pPr>
        <w:ind w:left="360"/>
        <w:jc w:val="both"/>
        <w:rPr>
          <w:sz w:val="22"/>
          <w:szCs w:val="22"/>
        </w:rPr>
      </w:pPr>
    </w:p>
    <w:p w:rsidR="00EC4C1B" w:rsidRDefault="00EC4C1B">
      <w:pPr>
        <w:ind w:left="360"/>
        <w:jc w:val="both"/>
        <w:rPr>
          <w:sz w:val="22"/>
          <w:szCs w:val="22"/>
        </w:rPr>
      </w:pPr>
    </w:p>
    <w:p w:rsidR="0082240B" w:rsidRPr="00821C74" w:rsidRDefault="0082240B">
      <w:pPr>
        <w:ind w:left="360"/>
        <w:jc w:val="both"/>
        <w:rPr>
          <w:sz w:val="22"/>
          <w:szCs w:val="22"/>
        </w:rPr>
      </w:pPr>
    </w:p>
    <w:p w:rsidR="0082240B" w:rsidRPr="0082240B" w:rsidRDefault="0082240B" w:rsidP="0082240B">
      <w:pPr>
        <w:numPr>
          <w:ilvl w:val="0"/>
          <w:numId w:val="8"/>
        </w:numPr>
        <w:tabs>
          <w:tab w:val="left" w:pos="284"/>
          <w:tab w:val="left" w:pos="630"/>
          <w:tab w:val="left" w:pos="1350"/>
        </w:tabs>
        <w:ind w:left="540" w:hanging="450"/>
        <w:jc w:val="both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1449A6" w:rsidRPr="00821C74">
        <w:rPr>
          <w:rFonts w:ascii="Arial" w:hAnsi="Arial"/>
          <w:b/>
          <w:sz w:val="22"/>
          <w:szCs w:val="22"/>
        </w:rPr>
        <w:t>Lampiran</w:t>
      </w:r>
    </w:p>
    <w:p w:rsidR="0082240B" w:rsidRDefault="0082240B" w:rsidP="0082240B">
      <w:pPr>
        <w:tabs>
          <w:tab w:val="left" w:pos="284"/>
          <w:tab w:val="left" w:pos="851"/>
          <w:tab w:val="left" w:pos="1350"/>
        </w:tabs>
        <w:ind w:left="450"/>
        <w:jc w:val="both"/>
        <w:rPr>
          <w:sz w:val="22"/>
          <w:szCs w:val="22"/>
        </w:rPr>
      </w:pPr>
    </w:p>
    <w:p w:rsidR="0082240B" w:rsidRPr="00C87B8A" w:rsidRDefault="001449A6" w:rsidP="0082240B">
      <w:pPr>
        <w:pStyle w:val="ListParagraph"/>
        <w:numPr>
          <w:ilvl w:val="0"/>
          <w:numId w:val="19"/>
        </w:numPr>
        <w:tabs>
          <w:tab w:val="left" w:pos="284"/>
          <w:tab w:val="left" w:pos="851"/>
          <w:tab w:val="left" w:pos="1350"/>
        </w:tabs>
        <w:jc w:val="both"/>
        <w:rPr>
          <w:rFonts w:ascii="Arial" w:hAnsi="Arial" w:cs="Arial"/>
          <w:sz w:val="22"/>
          <w:szCs w:val="22"/>
        </w:rPr>
      </w:pPr>
      <w:r w:rsidRPr="00C87B8A">
        <w:rPr>
          <w:rFonts w:ascii="Arial" w:hAnsi="Arial" w:cs="Arial"/>
          <w:sz w:val="22"/>
          <w:szCs w:val="22"/>
        </w:rPr>
        <w:t>Diagram Master Planning</w:t>
      </w:r>
    </w:p>
    <w:p w:rsidR="0082240B" w:rsidRPr="00C87B8A" w:rsidRDefault="0082240B" w:rsidP="0082240B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1449A6" w:rsidRDefault="001449A6" w:rsidP="0082240B">
      <w:pPr>
        <w:pStyle w:val="ListParagraph"/>
        <w:numPr>
          <w:ilvl w:val="0"/>
          <w:numId w:val="19"/>
        </w:numPr>
        <w:tabs>
          <w:tab w:val="left" w:pos="284"/>
          <w:tab w:val="left" w:pos="851"/>
          <w:tab w:val="left" w:pos="1350"/>
        </w:tabs>
        <w:jc w:val="both"/>
        <w:rPr>
          <w:rFonts w:ascii="Arial" w:hAnsi="Arial" w:cs="Arial"/>
          <w:sz w:val="22"/>
          <w:szCs w:val="22"/>
        </w:rPr>
      </w:pPr>
      <w:r w:rsidRPr="00C87B8A">
        <w:rPr>
          <w:rFonts w:ascii="Arial" w:hAnsi="Arial" w:cs="Arial"/>
          <w:sz w:val="22"/>
          <w:szCs w:val="22"/>
        </w:rPr>
        <w:t>Bagan Prosedur APS</w:t>
      </w:r>
    </w:p>
    <w:p w:rsidR="00964F49" w:rsidRPr="00964F49" w:rsidRDefault="00964F49" w:rsidP="00964F49">
      <w:pPr>
        <w:pStyle w:val="ListParagraph"/>
        <w:rPr>
          <w:rFonts w:ascii="Arial" w:hAnsi="Arial" w:cs="Arial"/>
          <w:sz w:val="22"/>
          <w:szCs w:val="22"/>
        </w:rPr>
      </w:pPr>
    </w:p>
    <w:p w:rsidR="00964F49" w:rsidRDefault="00964F49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4A2E1D" w:rsidRDefault="004A2E1D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4A2E1D" w:rsidRDefault="004A2E1D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4A2E1D" w:rsidRDefault="004A2E1D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4A2E1D" w:rsidRDefault="004A2E1D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4A2E1D" w:rsidRDefault="004A2E1D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4A2E1D" w:rsidRDefault="004A2E1D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F94412" w:rsidRPr="00C87B8A" w:rsidRDefault="00F94412" w:rsidP="00F94412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C87B8A">
        <w:rPr>
          <w:rFonts w:ascii="Arial" w:hAnsi="Arial" w:cs="Arial"/>
          <w:sz w:val="22"/>
          <w:szCs w:val="22"/>
        </w:rPr>
        <w:t>Diagram Master Planning</w:t>
      </w: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Default="00232C6C" w:rsidP="00964F49">
      <w:pPr>
        <w:pStyle w:val="ListParagraph"/>
        <w:tabs>
          <w:tab w:val="left" w:pos="284"/>
          <w:tab w:val="left" w:pos="851"/>
          <w:tab w:val="left" w:pos="1350"/>
        </w:tabs>
        <w:ind w:left="1170"/>
        <w:jc w:val="both"/>
        <w:rPr>
          <w:rFonts w:ascii="Arial" w:hAnsi="Arial" w:cs="Arial"/>
          <w:sz w:val="22"/>
          <w:szCs w:val="22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F94412" w:rsidRDefault="00F94412" w:rsidP="00F94412">
      <w:pPr>
        <w:pStyle w:val="ListParagraph"/>
        <w:numPr>
          <w:ilvl w:val="0"/>
          <w:numId w:val="19"/>
        </w:numPr>
        <w:tabs>
          <w:tab w:val="left" w:pos="284"/>
          <w:tab w:val="left" w:pos="851"/>
          <w:tab w:val="left" w:pos="1350"/>
        </w:tabs>
        <w:jc w:val="both"/>
        <w:rPr>
          <w:rFonts w:ascii="Arial" w:hAnsi="Arial" w:cs="Arial"/>
          <w:sz w:val="22"/>
          <w:szCs w:val="22"/>
        </w:rPr>
      </w:pPr>
      <w:r w:rsidRPr="00C87B8A">
        <w:rPr>
          <w:rFonts w:ascii="Arial" w:hAnsi="Arial" w:cs="Arial"/>
          <w:sz w:val="22"/>
          <w:szCs w:val="22"/>
        </w:rPr>
        <w:t>Bagan Prosedur APS</w:t>
      </w: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rPr>
          <w:lang w:bidi="ar-SA"/>
        </w:rPr>
      </w:pPr>
    </w:p>
    <w:p w:rsidR="00232C6C" w:rsidRPr="00232C6C" w:rsidRDefault="00232C6C" w:rsidP="00232C6C">
      <w:pPr>
        <w:tabs>
          <w:tab w:val="left" w:pos="5475"/>
        </w:tabs>
        <w:rPr>
          <w:lang w:bidi="ar-SA"/>
        </w:rPr>
      </w:pPr>
    </w:p>
    <w:sectPr w:rsidR="00232C6C" w:rsidRPr="00232C6C" w:rsidSect="00782A8C">
      <w:headerReference w:type="default" r:id="rId7"/>
      <w:footerReference w:type="default" r:id="rId8"/>
      <w:type w:val="continuous"/>
      <w:pgSz w:w="12240" w:h="15840"/>
      <w:pgMar w:top="1440" w:right="1800" w:bottom="1440" w:left="1170" w:header="706" w:footer="706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EDE" w:rsidRDefault="00776EDE">
      <w:r>
        <w:separator/>
      </w:r>
    </w:p>
  </w:endnote>
  <w:endnote w:type="continuationSeparator" w:id="1">
    <w:p w:rsidR="00776EDE" w:rsidRDefault="0077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49" w:rsidRDefault="00D10E8D">
    <w:pPr>
      <w:pStyle w:val="Footer"/>
      <w:jc w:val="right"/>
    </w:pPr>
    <w:r>
      <w:fldChar w:fldCharType="begin"/>
    </w:r>
    <w:r w:rsidR="001449A6">
      <w:instrText xml:space="preserve"> PAGE </w:instrText>
    </w:r>
    <w:r>
      <w:fldChar w:fldCharType="separate"/>
    </w:r>
    <w:r w:rsidR="003B1295">
      <w:rPr>
        <w:noProof/>
      </w:rPr>
      <w:t>9</w:t>
    </w:r>
    <w:r>
      <w:fldChar w:fldCharType="end"/>
    </w:r>
  </w:p>
  <w:p w:rsidR="00332049" w:rsidRDefault="001449A6">
    <w:pPr>
      <w:pStyle w:val="Footer"/>
      <w:pBdr>
        <w:top w:val="single" w:sz="4" w:space="26" w:color="000000"/>
      </w:pBdr>
      <w:ind w:right="360"/>
    </w:pPr>
    <w:r>
      <w:rPr>
        <w:b/>
        <w:i/>
      </w:rPr>
      <w:t>Manual Prosedur – MASTER PLANNING</w:t>
    </w:r>
  </w:p>
  <w:p w:rsidR="00332049" w:rsidRDefault="00332049">
    <w:pPr>
      <w:pStyle w:val="Footer"/>
      <w:pBdr>
        <w:top w:val="single" w:sz="4" w:space="26" w:color="000000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EDE" w:rsidRDefault="00776EDE">
      <w:r>
        <w:separator/>
      </w:r>
    </w:p>
  </w:footnote>
  <w:footnote w:type="continuationSeparator" w:id="1">
    <w:p w:rsidR="00776EDE" w:rsidRDefault="00776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49" w:rsidRDefault="001449A6">
    <w:pPr>
      <w:pStyle w:val="Header"/>
      <w:pBdr>
        <w:bottom w:val="single" w:sz="4" w:space="1" w:color="000000"/>
      </w:pBdr>
      <w:jc w:val="right"/>
    </w:pPr>
    <w:r>
      <w:rPr>
        <w:i/>
        <w:iCs/>
      </w:rPr>
      <w:t>PT Chitose Internasional Tbk.</w:t>
    </w:r>
  </w:p>
  <w:p w:rsidR="00332049" w:rsidRDefault="003320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5"/>
      <w:numFmt w:val="bullet"/>
      <w:lvlText w:val="-"/>
      <w:lvlJc w:val="left"/>
      <w:pPr>
        <w:ind w:left="81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eastAsia="Times New Roman" w:hAnsi="Symbol"/>
      </w:rPr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rPr>
        <w:rFonts w:hAnsi="Times New Roman"/>
      </w:rPr>
    </w:lvl>
    <w:lvl w:ilvl="1">
      <w:start w:val="1"/>
      <w:numFmt w:val="decimal"/>
      <w:lvlText w:val="%1.%2."/>
      <w:lvlJc w:val="left"/>
      <w:rPr>
        <w:rFonts w:hAnsi="Times New Roman"/>
      </w:rPr>
    </w:lvl>
    <w:lvl w:ilvl="2">
      <w:start w:val="1"/>
      <w:numFmt w:val="decimal"/>
      <w:lvlText w:val="%1.%2.%3."/>
      <w:lvlJc w:val="left"/>
      <w:rPr>
        <w:rFonts w:hAnsi="Times New Roman"/>
      </w:rPr>
    </w:lvl>
    <w:lvl w:ilvl="3">
      <w:start w:val="1"/>
      <w:numFmt w:val="decimal"/>
      <w:lvlText w:val="%1.%2.%3.%4."/>
      <w:lvlJc w:val="left"/>
      <w:rPr>
        <w:rFonts w:hAnsi="Times New Roman"/>
      </w:rPr>
    </w:lvl>
    <w:lvl w:ilvl="4">
      <w:start w:val="1"/>
      <w:numFmt w:val="decimal"/>
      <w:lvlText w:val="%1.%2.%3.%4.%5."/>
      <w:lvlJc w:val="left"/>
      <w:rPr>
        <w:rFonts w:hAnsi="Times New Roman"/>
      </w:rPr>
    </w:lvl>
    <w:lvl w:ilvl="5">
      <w:start w:val="1"/>
      <w:numFmt w:val="decimal"/>
      <w:lvlText w:val="%1.%2.%3.%4.%5.%6."/>
      <w:lvlJc w:val="left"/>
      <w:rPr>
        <w:rFonts w:hAnsi="Times New Roman"/>
      </w:rPr>
    </w:lvl>
    <w:lvl w:ilvl="6">
      <w:start w:val="1"/>
      <w:numFmt w:val="decimal"/>
      <w:lvlText w:val="%1.%2.%3.%4.%5.%6.%7."/>
      <w:lvlJc w:val="left"/>
      <w:rPr>
        <w:rFonts w:hAnsi="Times New Roman"/>
      </w:rPr>
    </w:lvl>
    <w:lvl w:ilvl="7">
      <w:start w:val="1"/>
      <w:numFmt w:val="decimal"/>
      <w:lvlText w:val="%1.%2.%3.%4.%5.%6.%7.%8."/>
      <w:lvlJc w:val="left"/>
      <w:rPr>
        <w:rFonts w:hAnsi="Times New Roman"/>
      </w:rPr>
    </w:lvl>
    <w:lvl w:ilvl="8">
      <w:start w:val="1"/>
      <w:numFmt w:val="decimal"/>
      <w:lvlText w:val="%1.%2.%3.%4.%5.%6.%7.%8.%9."/>
      <w:lvlJc w:val="left"/>
      <w:rPr>
        <w:rFonts w:hAnsi="Times New Roman"/>
      </w:rPr>
    </w:lvl>
  </w:abstractNum>
  <w:abstractNum w:abstractNumId="5">
    <w:nsid w:val="00000006"/>
    <w:multiLevelType w:val="multilevel"/>
    <w:tmpl w:val="00000006"/>
    <w:lvl w:ilvl="0">
      <w:start w:val="3"/>
      <w:numFmt w:val="decimal"/>
      <w:lvlText w:val="%1."/>
      <w:lvlJc w:val="left"/>
      <w:rPr>
        <w:rFonts w:hAnsi="Times New Roman"/>
      </w:rPr>
    </w:lvl>
    <w:lvl w:ilvl="1">
      <w:start w:val="5"/>
      <w:numFmt w:val="decimal"/>
      <w:lvlText w:val="%1.%2."/>
      <w:lvlJc w:val="left"/>
      <w:rPr>
        <w:rFonts w:hAnsi="Times New Roman"/>
      </w:rPr>
    </w:lvl>
    <w:lvl w:ilvl="2">
      <w:start w:val="1"/>
      <w:numFmt w:val="decimal"/>
      <w:lvlText w:val="%1.%2.%3."/>
      <w:lvlJc w:val="left"/>
      <w:rPr>
        <w:rFonts w:hAnsi="Times New Roman"/>
      </w:rPr>
    </w:lvl>
    <w:lvl w:ilvl="3">
      <w:start w:val="1"/>
      <w:numFmt w:val="decimal"/>
      <w:lvlText w:val="%1.%2.%3.%4."/>
      <w:lvlJc w:val="left"/>
      <w:rPr>
        <w:rFonts w:hAnsi="Times New Roman"/>
      </w:rPr>
    </w:lvl>
    <w:lvl w:ilvl="4">
      <w:start w:val="1"/>
      <w:numFmt w:val="decimal"/>
      <w:lvlText w:val="%1.%2.%3.%4.%5."/>
      <w:lvlJc w:val="left"/>
      <w:rPr>
        <w:rFonts w:hAnsi="Times New Roman"/>
      </w:rPr>
    </w:lvl>
    <w:lvl w:ilvl="5">
      <w:start w:val="1"/>
      <w:numFmt w:val="decimal"/>
      <w:lvlText w:val="%1.%2.%3.%4.%5.%6."/>
      <w:lvlJc w:val="left"/>
      <w:rPr>
        <w:rFonts w:hAnsi="Times New Roman"/>
      </w:rPr>
    </w:lvl>
    <w:lvl w:ilvl="6">
      <w:start w:val="1"/>
      <w:numFmt w:val="decimal"/>
      <w:lvlText w:val="%1.%2.%3.%4.%5.%6.%7."/>
      <w:lvlJc w:val="left"/>
      <w:rPr>
        <w:rFonts w:hAnsi="Times New Roman"/>
      </w:rPr>
    </w:lvl>
    <w:lvl w:ilvl="7">
      <w:start w:val="1"/>
      <w:numFmt w:val="decimal"/>
      <w:lvlText w:val="%1.%2.%3.%4.%5.%6.%7.%8."/>
      <w:lvlJc w:val="left"/>
      <w:rPr>
        <w:rFonts w:hAnsi="Times New Roman"/>
      </w:rPr>
    </w:lvl>
    <w:lvl w:ilvl="8">
      <w:start w:val="1"/>
      <w:numFmt w:val="decimal"/>
      <w:lvlText w:val="%1.%2.%3.%4.%5.%6.%7.%8.%9."/>
      <w:lvlJc w:val="left"/>
      <w:rPr>
        <w:rFonts w:hAnsi="Times New Roman"/>
      </w:rPr>
    </w:lvl>
  </w:abstractNum>
  <w:abstractNum w:abstractNumId="6">
    <w:nsid w:val="00000007"/>
    <w:multiLevelType w:val="multilevel"/>
    <w:tmpl w:val="C3D4254A"/>
    <w:lvl w:ilvl="0">
      <w:start w:val="4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</w:rPr>
    </w:lvl>
    <w:lvl w:ilvl="2">
      <w:start w:val="1"/>
      <w:numFmt w:val="bullet"/>
      <w:lvlText w:val=""/>
      <w:lvlJc w:val="left"/>
      <w:pPr>
        <w:ind w:left="16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rPr>
        <w:rFonts w:hAnsi="Times New Roman"/>
      </w:rPr>
    </w:lvl>
    <w:lvl w:ilvl="4">
      <w:start w:val="1"/>
      <w:numFmt w:val="decimal"/>
      <w:lvlText w:val="%1.%2.%3.%4.%5."/>
      <w:lvlJc w:val="left"/>
      <w:rPr>
        <w:rFonts w:hAnsi="Times New Roman"/>
      </w:rPr>
    </w:lvl>
    <w:lvl w:ilvl="5">
      <w:start w:val="1"/>
      <w:numFmt w:val="decimal"/>
      <w:lvlText w:val="%1.%2.%3.%4.%5.%6."/>
      <w:lvlJc w:val="left"/>
      <w:rPr>
        <w:rFonts w:hAnsi="Times New Roman"/>
      </w:rPr>
    </w:lvl>
    <w:lvl w:ilvl="6">
      <w:start w:val="1"/>
      <w:numFmt w:val="decimal"/>
      <w:lvlText w:val="%1.%2.%3.%4.%5.%6.%7."/>
      <w:lvlJc w:val="left"/>
      <w:rPr>
        <w:rFonts w:hAnsi="Times New Roman"/>
      </w:rPr>
    </w:lvl>
    <w:lvl w:ilvl="7">
      <w:start w:val="1"/>
      <w:numFmt w:val="decimal"/>
      <w:lvlText w:val="%1.%2.%3.%4.%5.%6.%7.%8."/>
      <w:lvlJc w:val="left"/>
      <w:rPr>
        <w:rFonts w:hAnsi="Times New Roman"/>
      </w:rPr>
    </w:lvl>
    <w:lvl w:ilvl="8">
      <w:start w:val="1"/>
      <w:numFmt w:val="decimal"/>
      <w:lvlText w:val="%1.%2.%3.%4.%5.%6.%7.%8.%9."/>
      <w:lvlJc w:val="left"/>
      <w:rPr>
        <w:rFonts w:hAnsi="Times New Roman"/>
      </w:rPr>
    </w:lvl>
  </w:abstractNum>
  <w:abstractNum w:abstractNumId="7">
    <w:nsid w:val="00000008"/>
    <w:multiLevelType w:val="multilevel"/>
    <w:tmpl w:val="00000008"/>
    <w:lvl w:ilvl="0">
      <w:start w:val="7"/>
      <w:numFmt w:val="decimal"/>
      <w:lvlText w:val="%1."/>
      <w:lvlJc w:val="left"/>
      <w:rPr>
        <w:rFonts w:eastAsia="Times New Roman" w:hAnsi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03883A1D"/>
    <w:multiLevelType w:val="hybridMultilevel"/>
    <w:tmpl w:val="54A81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7C12F2C"/>
    <w:multiLevelType w:val="hybridMultilevel"/>
    <w:tmpl w:val="E38AD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9EE2CBA"/>
    <w:multiLevelType w:val="hybridMultilevel"/>
    <w:tmpl w:val="3F365910"/>
    <w:lvl w:ilvl="0" w:tplc="040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1">
    <w:nsid w:val="1E334CDE"/>
    <w:multiLevelType w:val="hybridMultilevel"/>
    <w:tmpl w:val="2D242B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821DED"/>
    <w:multiLevelType w:val="hybridMultilevel"/>
    <w:tmpl w:val="6EF2BFF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E1A51AA"/>
    <w:multiLevelType w:val="hybridMultilevel"/>
    <w:tmpl w:val="62B8BD28"/>
    <w:lvl w:ilvl="0" w:tplc="30AEE50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6027E"/>
    <w:multiLevelType w:val="hybridMultilevel"/>
    <w:tmpl w:val="A43AE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063B01"/>
    <w:multiLevelType w:val="hybridMultilevel"/>
    <w:tmpl w:val="85C2099C"/>
    <w:lvl w:ilvl="0" w:tplc="30AEE50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4D045BB9"/>
    <w:multiLevelType w:val="multilevel"/>
    <w:tmpl w:val="2668E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5597A98"/>
    <w:multiLevelType w:val="hybridMultilevel"/>
    <w:tmpl w:val="E8EE98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>
    <w:nsid w:val="6AF7575C"/>
    <w:multiLevelType w:val="hybridMultilevel"/>
    <w:tmpl w:val="6896E2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74C56A1B"/>
    <w:multiLevelType w:val="hybridMultilevel"/>
    <w:tmpl w:val="AC085E2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FEA76D5"/>
    <w:multiLevelType w:val="hybridMultilevel"/>
    <w:tmpl w:val="44CA851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20"/>
  </w:num>
  <w:num w:numId="11">
    <w:abstractNumId w:val="9"/>
  </w:num>
  <w:num w:numId="12">
    <w:abstractNumId w:val="11"/>
  </w:num>
  <w:num w:numId="13">
    <w:abstractNumId w:val="10"/>
  </w:num>
  <w:num w:numId="14">
    <w:abstractNumId w:val="14"/>
  </w:num>
  <w:num w:numId="15">
    <w:abstractNumId w:val="8"/>
  </w:num>
  <w:num w:numId="16">
    <w:abstractNumId w:val="18"/>
  </w:num>
  <w:num w:numId="17">
    <w:abstractNumId w:val="17"/>
  </w:num>
  <w:num w:numId="18">
    <w:abstractNumId w:val="13"/>
  </w:num>
  <w:num w:numId="19">
    <w:abstractNumId w:val="15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049"/>
    <w:rsid w:val="00047F78"/>
    <w:rsid w:val="00062859"/>
    <w:rsid w:val="00064A74"/>
    <w:rsid w:val="0007309B"/>
    <w:rsid w:val="00114468"/>
    <w:rsid w:val="001449A6"/>
    <w:rsid w:val="00232C6C"/>
    <w:rsid w:val="00315B34"/>
    <w:rsid w:val="00332049"/>
    <w:rsid w:val="00335D8E"/>
    <w:rsid w:val="003B1295"/>
    <w:rsid w:val="004A2E1D"/>
    <w:rsid w:val="004E10C8"/>
    <w:rsid w:val="005B56B6"/>
    <w:rsid w:val="005F1A37"/>
    <w:rsid w:val="006D7119"/>
    <w:rsid w:val="00734FDA"/>
    <w:rsid w:val="0075196A"/>
    <w:rsid w:val="0076690B"/>
    <w:rsid w:val="00776EDE"/>
    <w:rsid w:val="00782A8C"/>
    <w:rsid w:val="00821C74"/>
    <w:rsid w:val="0082240B"/>
    <w:rsid w:val="008277DB"/>
    <w:rsid w:val="008517B3"/>
    <w:rsid w:val="00865E83"/>
    <w:rsid w:val="00873EB2"/>
    <w:rsid w:val="008B7362"/>
    <w:rsid w:val="00950BAB"/>
    <w:rsid w:val="00964F49"/>
    <w:rsid w:val="00A475B9"/>
    <w:rsid w:val="00AA1E31"/>
    <w:rsid w:val="00BC2732"/>
    <w:rsid w:val="00BD188F"/>
    <w:rsid w:val="00C60B52"/>
    <w:rsid w:val="00C87B8A"/>
    <w:rsid w:val="00D10E8D"/>
    <w:rsid w:val="00E70049"/>
    <w:rsid w:val="00E90A17"/>
    <w:rsid w:val="00EC4C1B"/>
    <w:rsid w:val="00F9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3204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hi-IN"/>
    </w:rPr>
  </w:style>
  <w:style w:type="paragraph" w:styleId="Heading1">
    <w:name w:val="heading 1"/>
    <w:basedOn w:val="Normal"/>
    <w:next w:val="Textbody"/>
    <w:link w:val="Heading1Char"/>
    <w:uiPriority w:val="99"/>
    <w:qFormat/>
    <w:rsid w:val="00332049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 w:cs="Arial"/>
      <w:b/>
      <w:bCs/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2049"/>
    <w:pPr>
      <w:keepNext/>
      <w:numPr>
        <w:ilvl w:val="1"/>
      </w:numPr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lang w:bidi="ar-SA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332049"/>
    <w:pPr>
      <w:keepNext/>
      <w:numPr>
        <w:ilvl w:val="2"/>
      </w:numPr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lang w:bidi="ar-SA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332049"/>
    <w:pPr>
      <w:keepNext/>
      <w:numPr>
        <w:ilvl w:val="3"/>
      </w:numPr>
      <w:tabs>
        <w:tab w:val="left" w:pos="864"/>
      </w:tabs>
      <w:spacing w:before="240" w:after="60"/>
      <w:ind w:left="864" w:hanging="864"/>
      <w:outlineLvl w:val="3"/>
    </w:pPr>
    <w:rPr>
      <w:rFonts w:ascii="Arial" w:hAnsi="Arial" w:cs="Arial"/>
      <w:b/>
      <w:bCs/>
      <w:lang w:bidi="ar-SA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332049"/>
    <w:pPr>
      <w:numPr>
        <w:ilvl w:val="4"/>
      </w:numPr>
      <w:tabs>
        <w:tab w:val="left" w:pos="1008"/>
      </w:tabs>
      <w:spacing w:before="240" w:after="60"/>
      <w:ind w:left="1008" w:hanging="1008"/>
      <w:outlineLvl w:val="4"/>
    </w:pPr>
    <w:rPr>
      <w:lang w:bidi="ar-SA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332049"/>
    <w:pPr>
      <w:numPr>
        <w:ilvl w:val="5"/>
      </w:numPr>
      <w:tabs>
        <w:tab w:val="left" w:pos="1152"/>
      </w:tabs>
      <w:spacing w:before="240" w:after="60"/>
      <w:ind w:left="1152" w:hanging="1152"/>
      <w:outlineLvl w:val="5"/>
    </w:pPr>
    <w:rPr>
      <w:i/>
      <w:iCs/>
      <w:lang w:bidi="ar-SA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332049"/>
    <w:pPr>
      <w:numPr>
        <w:ilvl w:val="6"/>
      </w:numPr>
      <w:tabs>
        <w:tab w:val="left" w:pos="1296"/>
      </w:tabs>
      <w:spacing w:before="240" w:after="60"/>
      <w:ind w:left="1296" w:hanging="1296"/>
      <w:outlineLvl w:val="6"/>
    </w:pPr>
    <w:rPr>
      <w:rFonts w:ascii="Arial" w:hAnsi="Arial" w:cs="Arial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332049"/>
    <w:pPr>
      <w:numPr>
        <w:ilvl w:val="7"/>
      </w:numPr>
      <w:tabs>
        <w:tab w:val="left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332049"/>
    <w:pPr>
      <w:numPr>
        <w:ilvl w:val="8"/>
      </w:num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2049"/>
    <w:rPr>
      <w:rFonts w:ascii="Arial" w:eastAsia="Times New Roman" w:hAnsi="Arial" w:cs="Arial"/>
      <w:b/>
      <w:bCs/>
      <w:sz w:val="22"/>
      <w:szCs w:val="22"/>
    </w:rPr>
  </w:style>
  <w:style w:type="character" w:customStyle="1" w:styleId="RTFNum21">
    <w:name w:val="RTF_Num 2 1"/>
    <w:uiPriority w:val="99"/>
    <w:rsid w:val="00332049"/>
  </w:style>
  <w:style w:type="character" w:customStyle="1" w:styleId="RTFNum22">
    <w:name w:val="RTF_Num 2 2"/>
    <w:uiPriority w:val="99"/>
    <w:rsid w:val="00332049"/>
  </w:style>
  <w:style w:type="character" w:customStyle="1" w:styleId="RTFNum23">
    <w:name w:val="RTF_Num 2 3"/>
    <w:uiPriority w:val="99"/>
    <w:rsid w:val="00332049"/>
  </w:style>
  <w:style w:type="character" w:customStyle="1" w:styleId="RTFNum24">
    <w:name w:val="RTF_Num 2 4"/>
    <w:uiPriority w:val="99"/>
    <w:rsid w:val="00332049"/>
  </w:style>
  <w:style w:type="character" w:customStyle="1" w:styleId="RTFNum25">
    <w:name w:val="RTF_Num 2 5"/>
    <w:uiPriority w:val="99"/>
    <w:rsid w:val="00332049"/>
  </w:style>
  <w:style w:type="character" w:customStyle="1" w:styleId="RTFNum26">
    <w:name w:val="RTF_Num 2 6"/>
    <w:uiPriority w:val="99"/>
    <w:rsid w:val="00332049"/>
  </w:style>
  <w:style w:type="character" w:customStyle="1" w:styleId="RTFNum27">
    <w:name w:val="RTF_Num 2 7"/>
    <w:uiPriority w:val="99"/>
    <w:rsid w:val="00332049"/>
  </w:style>
  <w:style w:type="character" w:customStyle="1" w:styleId="RTFNum28">
    <w:name w:val="RTF_Num 2 8"/>
    <w:uiPriority w:val="99"/>
    <w:rsid w:val="00332049"/>
  </w:style>
  <w:style w:type="character" w:customStyle="1" w:styleId="RTFNum29">
    <w:name w:val="RTF_Num 2 9"/>
    <w:uiPriority w:val="99"/>
    <w:rsid w:val="00332049"/>
  </w:style>
  <w:style w:type="character" w:customStyle="1" w:styleId="RTFNum31">
    <w:name w:val="RTF_Num 3 1"/>
    <w:uiPriority w:val="99"/>
    <w:rsid w:val="00332049"/>
    <w:rPr>
      <w:rFonts w:ascii="Symbol" w:eastAsia="Times New Roman" w:hAnsi="Symbol" w:cs="Symbol"/>
    </w:rPr>
  </w:style>
  <w:style w:type="character" w:customStyle="1" w:styleId="RTFNum32">
    <w:name w:val="RTF_Num 3 2"/>
    <w:uiPriority w:val="99"/>
    <w:rsid w:val="00332049"/>
  </w:style>
  <w:style w:type="character" w:customStyle="1" w:styleId="RTFNum33">
    <w:name w:val="RTF_Num 3 3"/>
    <w:uiPriority w:val="99"/>
    <w:rsid w:val="00332049"/>
  </w:style>
  <w:style w:type="character" w:customStyle="1" w:styleId="RTFNum34">
    <w:name w:val="RTF_Num 3 4"/>
    <w:uiPriority w:val="99"/>
    <w:rsid w:val="00332049"/>
  </w:style>
  <w:style w:type="character" w:customStyle="1" w:styleId="RTFNum35">
    <w:name w:val="RTF_Num 3 5"/>
    <w:uiPriority w:val="99"/>
    <w:rsid w:val="00332049"/>
  </w:style>
  <w:style w:type="character" w:customStyle="1" w:styleId="RTFNum36">
    <w:name w:val="RTF_Num 3 6"/>
    <w:uiPriority w:val="99"/>
    <w:rsid w:val="00332049"/>
  </w:style>
  <w:style w:type="character" w:customStyle="1" w:styleId="RTFNum37">
    <w:name w:val="RTF_Num 3 7"/>
    <w:uiPriority w:val="99"/>
    <w:rsid w:val="00332049"/>
  </w:style>
  <w:style w:type="character" w:customStyle="1" w:styleId="RTFNum38">
    <w:name w:val="RTF_Num 3 8"/>
    <w:uiPriority w:val="99"/>
    <w:rsid w:val="00332049"/>
  </w:style>
  <w:style w:type="character" w:customStyle="1" w:styleId="RTFNum39">
    <w:name w:val="RTF_Num 3 9"/>
    <w:uiPriority w:val="99"/>
    <w:rsid w:val="00332049"/>
  </w:style>
  <w:style w:type="character" w:customStyle="1" w:styleId="RTFNum41">
    <w:name w:val="RTF_Num 4 1"/>
    <w:uiPriority w:val="99"/>
    <w:rsid w:val="00332049"/>
  </w:style>
  <w:style w:type="character" w:customStyle="1" w:styleId="RTFNum42">
    <w:name w:val="RTF_Num 4 2"/>
    <w:uiPriority w:val="99"/>
    <w:rsid w:val="00332049"/>
  </w:style>
  <w:style w:type="character" w:customStyle="1" w:styleId="RTFNum43">
    <w:name w:val="RTF_Num 4 3"/>
    <w:uiPriority w:val="99"/>
    <w:rsid w:val="00332049"/>
  </w:style>
  <w:style w:type="character" w:customStyle="1" w:styleId="RTFNum44">
    <w:name w:val="RTF_Num 4 4"/>
    <w:uiPriority w:val="99"/>
    <w:rsid w:val="00332049"/>
  </w:style>
  <w:style w:type="character" w:customStyle="1" w:styleId="RTFNum45">
    <w:name w:val="RTF_Num 4 5"/>
    <w:uiPriority w:val="99"/>
    <w:rsid w:val="00332049"/>
  </w:style>
  <w:style w:type="character" w:customStyle="1" w:styleId="RTFNum46">
    <w:name w:val="RTF_Num 4 6"/>
    <w:uiPriority w:val="99"/>
    <w:rsid w:val="00332049"/>
  </w:style>
  <w:style w:type="character" w:customStyle="1" w:styleId="RTFNum47">
    <w:name w:val="RTF_Num 4 7"/>
    <w:uiPriority w:val="99"/>
    <w:rsid w:val="00332049"/>
  </w:style>
  <w:style w:type="character" w:customStyle="1" w:styleId="RTFNum48">
    <w:name w:val="RTF_Num 4 8"/>
    <w:uiPriority w:val="99"/>
    <w:rsid w:val="00332049"/>
  </w:style>
  <w:style w:type="character" w:customStyle="1" w:styleId="RTFNum49">
    <w:name w:val="RTF_Num 4 9"/>
    <w:uiPriority w:val="99"/>
    <w:rsid w:val="00332049"/>
  </w:style>
  <w:style w:type="character" w:customStyle="1" w:styleId="RTFNum51">
    <w:name w:val="RTF_Num 5 1"/>
    <w:uiPriority w:val="99"/>
    <w:rsid w:val="00332049"/>
  </w:style>
  <w:style w:type="character" w:customStyle="1" w:styleId="RTFNum52">
    <w:name w:val="RTF_Num 5 2"/>
    <w:uiPriority w:val="99"/>
    <w:rsid w:val="00332049"/>
  </w:style>
  <w:style w:type="character" w:customStyle="1" w:styleId="RTFNum53">
    <w:name w:val="RTF_Num 5 3"/>
    <w:uiPriority w:val="99"/>
    <w:rsid w:val="00332049"/>
  </w:style>
  <w:style w:type="character" w:customStyle="1" w:styleId="RTFNum54">
    <w:name w:val="RTF_Num 5 4"/>
    <w:uiPriority w:val="99"/>
    <w:rsid w:val="00332049"/>
  </w:style>
  <w:style w:type="character" w:customStyle="1" w:styleId="RTFNum55">
    <w:name w:val="RTF_Num 5 5"/>
    <w:uiPriority w:val="99"/>
    <w:rsid w:val="00332049"/>
  </w:style>
  <w:style w:type="character" w:customStyle="1" w:styleId="RTFNum56">
    <w:name w:val="RTF_Num 5 6"/>
    <w:uiPriority w:val="99"/>
    <w:rsid w:val="00332049"/>
  </w:style>
  <w:style w:type="character" w:customStyle="1" w:styleId="RTFNum57">
    <w:name w:val="RTF_Num 5 7"/>
    <w:uiPriority w:val="99"/>
    <w:rsid w:val="00332049"/>
  </w:style>
  <w:style w:type="character" w:customStyle="1" w:styleId="RTFNum58">
    <w:name w:val="RTF_Num 5 8"/>
    <w:uiPriority w:val="99"/>
    <w:rsid w:val="00332049"/>
  </w:style>
  <w:style w:type="character" w:customStyle="1" w:styleId="RTFNum59">
    <w:name w:val="RTF_Num 5 9"/>
    <w:uiPriority w:val="99"/>
    <w:rsid w:val="00332049"/>
  </w:style>
  <w:style w:type="character" w:customStyle="1" w:styleId="RTFNum61">
    <w:name w:val="RTF_Num 6 1"/>
    <w:uiPriority w:val="99"/>
    <w:rsid w:val="00332049"/>
  </w:style>
  <w:style w:type="character" w:customStyle="1" w:styleId="RTFNum62">
    <w:name w:val="RTF_Num 6 2"/>
    <w:uiPriority w:val="99"/>
    <w:rsid w:val="00332049"/>
  </w:style>
  <w:style w:type="character" w:customStyle="1" w:styleId="RTFNum63">
    <w:name w:val="RTF_Num 6 3"/>
    <w:uiPriority w:val="99"/>
    <w:rsid w:val="00332049"/>
  </w:style>
  <w:style w:type="character" w:customStyle="1" w:styleId="RTFNum64">
    <w:name w:val="RTF_Num 6 4"/>
    <w:uiPriority w:val="99"/>
    <w:rsid w:val="00332049"/>
  </w:style>
  <w:style w:type="character" w:customStyle="1" w:styleId="RTFNum65">
    <w:name w:val="RTF_Num 6 5"/>
    <w:uiPriority w:val="99"/>
    <w:rsid w:val="00332049"/>
  </w:style>
  <w:style w:type="character" w:customStyle="1" w:styleId="RTFNum66">
    <w:name w:val="RTF_Num 6 6"/>
    <w:uiPriority w:val="99"/>
    <w:rsid w:val="00332049"/>
  </w:style>
  <w:style w:type="character" w:customStyle="1" w:styleId="RTFNum67">
    <w:name w:val="RTF_Num 6 7"/>
    <w:uiPriority w:val="99"/>
    <w:rsid w:val="00332049"/>
  </w:style>
  <w:style w:type="character" w:customStyle="1" w:styleId="RTFNum68">
    <w:name w:val="RTF_Num 6 8"/>
    <w:uiPriority w:val="99"/>
    <w:rsid w:val="00332049"/>
  </w:style>
  <w:style w:type="character" w:customStyle="1" w:styleId="RTFNum69">
    <w:name w:val="RTF_Num 6 9"/>
    <w:uiPriority w:val="99"/>
    <w:rsid w:val="00332049"/>
  </w:style>
  <w:style w:type="character" w:customStyle="1" w:styleId="RTFNum71">
    <w:name w:val="RTF_Num 7 1"/>
    <w:uiPriority w:val="99"/>
    <w:rsid w:val="00332049"/>
  </w:style>
  <w:style w:type="character" w:customStyle="1" w:styleId="RTFNum72">
    <w:name w:val="RTF_Num 7 2"/>
    <w:uiPriority w:val="99"/>
    <w:rsid w:val="00332049"/>
  </w:style>
  <w:style w:type="character" w:customStyle="1" w:styleId="RTFNum73">
    <w:name w:val="RTF_Num 7 3"/>
    <w:uiPriority w:val="99"/>
    <w:rsid w:val="00332049"/>
  </w:style>
  <w:style w:type="character" w:customStyle="1" w:styleId="RTFNum74">
    <w:name w:val="RTF_Num 7 4"/>
    <w:uiPriority w:val="99"/>
    <w:rsid w:val="00332049"/>
  </w:style>
  <w:style w:type="character" w:customStyle="1" w:styleId="RTFNum75">
    <w:name w:val="RTF_Num 7 5"/>
    <w:uiPriority w:val="99"/>
    <w:rsid w:val="00332049"/>
  </w:style>
  <w:style w:type="character" w:customStyle="1" w:styleId="RTFNum76">
    <w:name w:val="RTF_Num 7 6"/>
    <w:uiPriority w:val="99"/>
    <w:rsid w:val="00332049"/>
  </w:style>
  <w:style w:type="character" w:customStyle="1" w:styleId="RTFNum77">
    <w:name w:val="RTF_Num 7 7"/>
    <w:uiPriority w:val="99"/>
    <w:rsid w:val="00332049"/>
  </w:style>
  <w:style w:type="character" w:customStyle="1" w:styleId="RTFNum78">
    <w:name w:val="RTF_Num 7 8"/>
    <w:uiPriority w:val="99"/>
    <w:rsid w:val="00332049"/>
  </w:style>
  <w:style w:type="character" w:customStyle="1" w:styleId="RTFNum79">
    <w:name w:val="RTF_Num 7 9"/>
    <w:uiPriority w:val="99"/>
    <w:rsid w:val="00332049"/>
  </w:style>
  <w:style w:type="character" w:customStyle="1" w:styleId="RTFNum81">
    <w:name w:val="RTF_Num 8 1"/>
    <w:uiPriority w:val="99"/>
    <w:rsid w:val="00332049"/>
    <w:rPr>
      <w:rFonts w:ascii="Symbol" w:eastAsia="Times New Roman" w:hAnsi="Symbol" w:cs="Symbol"/>
    </w:rPr>
  </w:style>
  <w:style w:type="character" w:customStyle="1" w:styleId="RTFNum82">
    <w:name w:val="RTF_Num 8 2"/>
    <w:uiPriority w:val="99"/>
    <w:rsid w:val="00332049"/>
  </w:style>
  <w:style w:type="character" w:customStyle="1" w:styleId="RTFNum83">
    <w:name w:val="RTF_Num 8 3"/>
    <w:uiPriority w:val="99"/>
    <w:rsid w:val="00332049"/>
  </w:style>
  <w:style w:type="character" w:customStyle="1" w:styleId="RTFNum84">
    <w:name w:val="RTF_Num 8 4"/>
    <w:uiPriority w:val="99"/>
    <w:rsid w:val="00332049"/>
  </w:style>
  <w:style w:type="character" w:customStyle="1" w:styleId="RTFNum85">
    <w:name w:val="RTF_Num 8 5"/>
    <w:uiPriority w:val="99"/>
    <w:rsid w:val="00332049"/>
  </w:style>
  <w:style w:type="character" w:customStyle="1" w:styleId="RTFNum86">
    <w:name w:val="RTF_Num 8 6"/>
    <w:uiPriority w:val="99"/>
    <w:rsid w:val="00332049"/>
  </w:style>
  <w:style w:type="character" w:customStyle="1" w:styleId="RTFNum87">
    <w:name w:val="RTF_Num 8 7"/>
    <w:uiPriority w:val="99"/>
    <w:rsid w:val="00332049"/>
  </w:style>
  <w:style w:type="character" w:customStyle="1" w:styleId="RTFNum88">
    <w:name w:val="RTF_Num 8 8"/>
    <w:uiPriority w:val="99"/>
    <w:rsid w:val="00332049"/>
  </w:style>
  <w:style w:type="character" w:customStyle="1" w:styleId="RTFNum89">
    <w:name w:val="RTF_Num 8 9"/>
    <w:uiPriority w:val="99"/>
    <w:rsid w:val="00332049"/>
  </w:style>
  <w:style w:type="character" w:customStyle="1" w:styleId="RTFNum91">
    <w:name w:val="RTF_Num 9 1"/>
    <w:uiPriority w:val="99"/>
    <w:rsid w:val="00332049"/>
  </w:style>
  <w:style w:type="character" w:customStyle="1" w:styleId="RTFNum92">
    <w:name w:val="RTF_Num 9 2"/>
    <w:uiPriority w:val="99"/>
    <w:rsid w:val="00332049"/>
  </w:style>
  <w:style w:type="character" w:customStyle="1" w:styleId="RTFNum93">
    <w:name w:val="RTF_Num 9 3"/>
    <w:uiPriority w:val="99"/>
    <w:rsid w:val="00332049"/>
  </w:style>
  <w:style w:type="character" w:customStyle="1" w:styleId="RTFNum94">
    <w:name w:val="RTF_Num 9 4"/>
    <w:uiPriority w:val="99"/>
    <w:rsid w:val="00332049"/>
  </w:style>
  <w:style w:type="character" w:customStyle="1" w:styleId="RTFNum95">
    <w:name w:val="RTF_Num 9 5"/>
    <w:uiPriority w:val="99"/>
    <w:rsid w:val="00332049"/>
  </w:style>
  <w:style w:type="character" w:customStyle="1" w:styleId="RTFNum96">
    <w:name w:val="RTF_Num 9 6"/>
    <w:uiPriority w:val="99"/>
    <w:rsid w:val="00332049"/>
  </w:style>
  <w:style w:type="character" w:customStyle="1" w:styleId="RTFNum97">
    <w:name w:val="RTF_Num 9 7"/>
    <w:uiPriority w:val="99"/>
    <w:rsid w:val="00332049"/>
  </w:style>
  <w:style w:type="character" w:customStyle="1" w:styleId="RTFNum98">
    <w:name w:val="RTF_Num 9 8"/>
    <w:uiPriority w:val="99"/>
    <w:rsid w:val="00332049"/>
  </w:style>
  <w:style w:type="character" w:customStyle="1" w:styleId="RTFNum99">
    <w:name w:val="RTF_Num 9 9"/>
    <w:uiPriority w:val="99"/>
    <w:rsid w:val="00332049"/>
  </w:style>
  <w:style w:type="character" w:customStyle="1" w:styleId="RTFNum101">
    <w:name w:val="RTF_Num 10 1"/>
    <w:uiPriority w:val="99"/>
    <w:rsid w:val="00332049"/>
  </w:style>
  <w:style w:type="character" w:customStyle="1" w:styleId="RTFNum102">
    <w:name w:val="RTF_Num 10 2"/>
    <w:uiPriority w:val="99"/>
    <w:rsid w:val="00332049"/>
  </w:style>
  <w:style w:type="character" w:customStyle="1" w:styleId="RTFNum103">
    <w:name w:val="RTF_Num 10 3"/>
    <w:uiPriority w:val="99"/>
    <w:rsid w:val="00332049"/>
  </w:style>
  <w:style w:type="character" w:customStyle="1" w:styleId="RTFNum104">
    <w:name w:val="RTF_Num 10 4"/>
    <w:uiPriority w:val="99"/>
    <w:rsid w:val="00332049"/>
  </w:style>
  <w:style w:type="character" w:customStyle="1" w:styleId="RTFNum105">
    <w:name w:val="RTF_Num 10 5"/>
    <w:uiPriority w:val="99"/>
    <w:rsid w:val="00332049"/>
  </w:style>
  <w:style w:type="character" w:customStyle="1" w:styleId="RTFNum106">
    <w:name w:val="RTF_Num 10 6"/>
    <w:uiPriority w:val="99"/>
    <w:rsid w:val="00332049"/>
  </w:style>
  <w:style w:type="character" w:customStyle="1" w:styleId="RTFNum107">
    <w:name w:val="RTF_Num 10 7"/>
    <w:uiPriority w:val="99"/>
    <w:rsid w:val="00332049"/>
  </w:style>
  <w:style w:type="character" w:customStyle="1" w:styleId="RTFNum108">
    <w:name w:val="RTF_Num 10 8"/>
    <w:uiPriority w:val="99"/>
    <w:rsid w:val="00332049"/>
  </w:style>
  <w:style w:type="character" w:customStyle="1" w:styleId="RTFNum109">
    <w:name w:val="RTF_Num 10 9"/>
    <w:uiPriority w:val="99"/>
    <w:rsid w:val="00332049"/>
  </w:style>
  <w:style w:type="character" w:customStyle="1" w:styleId="RTFNum111">
    <w:name w:val="RTF_Num 11 1"/>
    <w:uiPriority w:val="99"/>
    <w:rsid w:val="00332049"/>
    <w:rPr>
      <w:rFonts w:ascii="Symbol" w:eastAsia="Times New Roman" w:hAnsi="Symbol" w:cs="Symbol"/>
    </w:rPr>
  </w:style>
  <w:style w:type="character" w:customStyle="1" w:styleId="RTFNum112">
    <w:name w:val="RTF_Num 11 2"/>
    <w:uiPriority w:val="99"/>
    <w:rsid w:val="00332049"/>
  </w:style>
  <w:style w:type="character" w:customStyle="1" w:styleId="RTFNum113">
    <w:name w:val="RTF_Num 11 3"/>
    <w:uiPriority w:val="99"/>
    <w:rsid w:val="00332049"/>
  </w:style>
  <w:style w:type="character" w:customStyle="1" w:styleId="RTFNum114">
    <w:name w:val="RTF_Num 11 4"/>
    <w:uiPriority w:val="99"/>
    <w:rsid w:val="00332049"/>
  </w:style>
  <w:style w:type="character" w:customStyle="1" w:styleId="RTFNum115">
    <w:name w:val="RTF_Num 11 5"/>
    <w:uiPriority w:val="99"/>
    <w:rsid w:val="00332049"/>
  </w:style>
  <w:style w:type="character" w:customStyle="1" w:styleId="RTFNum116">
    <w:name w:val="RTF_Num 11 6"/>
    <w:uiPriority w:val="99"/>
    <w:rsid w:val="00332049"/>
  </w:style>
  <w:style w:type="character" w:customStyle="1" w:styleId="RTFNum117">
    <w:name w:val="RTF_Num 11 7"/>
    <w:uiPriority w:val="99"/>
    <w:rsid w:val="00332049"/>
  </w:style>
  <w:style w:type="character" w:customStyle="1" w:styleId="RTFNum118">
    <w:name w:val="RTF_Num 11 8"/>
    <w:uiPriority w:val="99"/>
    <w:rsid w:val="00332049"/>
  </w:style>
  <w:style w:type="character" w:customStyle="1" w:styleId="RTFNum119">
    <w:name w:val="RTF_Num 11 9"/>
    <w:uiPriority w:val="99"/>
    <w:rsid w:val="00332049"/>
  </w:style>
  <w:style w:type="character" w:customStyle="1" w:styleId="RTFNum121">
    <w:name w:val="RTF_Num 12 1"/>
    <w:uiPriority w:val="99"/>
    <w:rsid w:val="00332049"/>
  </w:style>
  <w:style w:type="character" w:customStyle="1" w:styleId="RTFNum122">
    <w:name w:val="RTF_Num 12 2"/>
    <w:uiPriority w:val="99"/>
    <w:rsid w:val="00332049"/>
  </w:style>
  <w:style w:type="character" w:customStyle="1" w:styleId="RTFNum123">
    <w:name w:val="RTF_Num 12 3"/>
    <w:uiPriority w:val="99"/>
    <w:rsid w:val="00332049"/>
  </w:style>
  <w:style w:type="character" w:customStyle="1" w:styleId="RTFNum124">
    <w:name w:val="RTF_Num 12 4"/>
    <w:uiPriority w:val="99"/>
    <w:rsid w:val="00332049"/>
  </w:style>
  <w:style w:type="character" w:customStyle="1" w:styleId="RTFNum125">
    <w:name w:val="RTF_Num 12 5"/>
    <w:uiPriority w:val="99"/>
    <w:rsid w:val="00332049"/>
  </w:style>
  <w:style w:type="character" w:customStyle="1" w:styleId="RTFNum126">
    <w:name w:val="RTF_Num 12 6"/>
    <w:uiPriority w:val="99"/>
    <w:rsid w:val="00332049"/>
  </w:style>
  <w:style w:type="character" w:customStyle="1" w:styleId="RTFNum127">
    <w:name w:val="RTF_Num 12 7"/>
    <w:uiPriority w:val="99"/>
    <w:rsid w:val="00332049"/>
  </w:style>
  <w:style w:type="character" w:customStyle="1" w:styleId="RTFNum128">
    <w:name w:val="RTF_Num 12 8"/>
    <w:uiPriority w:val="99"/>
    <w:rsid w:val="00332049"/>
  </w:style>
  <w:style w:type="character" w:customStyle="1" w:styleId="RTFNum129">
    <w:name w:val="RTF_Num 12 9"/>
    <w:uiPriority w:val="99"/>
    <w:rsid w:val="00332049"/>
  </w:style>
  <w:style w:type="character" w:customStyle="1" w:styleId="RTFNum131">
    <w:name w:val="RTF_Num 13 1"/>
    <w:uiPriority w:val="99"/>
    <w:rsid w:val="00332049"/>
    <w:rPr>
      <w:rFonts w:ascii="Symbol" w:eastAsia="Times New Roman" w:hAnsi="Symbol" w:cs="Symbol"/>
    </w:rPr>
  </w:style>
  <w:style w:type="character" w:customStyle="1" w:styleId="RTFNum132">
    <w:name w:val="RTF_Num 13 2"/>
    <w:uiPriority w:val="99"/>
    <w:rsid w:val="00332049"/>
  </w:style>
  <w:style w:type="character" w:customStyle="1" w:styleId="RTFNum133">
    <w:name w:val="RTF_Num 13 3"/>
    <w:uiPriority w:val="99"/>
    <w:rsid w:val="00332049"/>
  </w:style>
  <w:style w:type="character" w:customStyle="1" w:styleId="RTFNum134">
    <w:name w:val="RTF_Num 13 4"/>
    <w:uiPriority w:val="99"/>
    <w:rsid w:val="00332049"/>
  </w:style>
  <w:style w:type="character" w:customStyle="1" w:styleId="RTFNum135">
    <w:name w:val="RTF_Num 13 5"/>
    <w:uiPriority w:val="99"/>
    <w:rsid w:val="00332049"/>
  </w:style>
  <w:style w:type="character" w:customStyle="1" w:styleId="RTFNum136">
    <w:name w:val="RTF_Num 13 6"/>
    <w:uiPriority w:val="99"/>
    <w:rsid w:val="00332049"/>
  </w:style>
  <w:style w:type="character" w:customStyle="1" w:styleId="RTFNum137">
    <w:name w:val="RTF_Num 13 7"/>
    <w:uiPriority w:val="99"/>
    <w:rsid w:val="00332049"/>
  </w:style>
  <w:style w:type="character" w:customStyle="1" w:styleId="RTFNum138">
    <w:name w:val="RTF_Num 13 8"/>
    <w:uiPriority w:val="99"/>
    <w:rsid w:val="00332049"/>
  </w:style>
  <w:style w:type="character" w:customStyle="1" w:styleId="RTFNum139">
    <w:name w:val="RTF_Num 13 9"/>
    <w:uiPriority w:val="99"/>
    <w:rsid w:val="00332049"/>
  </w:style>
  <w:style w:type="character" w:customStyle="1" w:styleId="RTFNum141">
    <w:name w:val="RTF_Num 14 1"/>
    <w:uiPriority w:val="99"/>
    <w:rsid w:val="00332049"/>
    <w:rPr>
      <w:rFonts w:ascii="Symbol" w:eastAsia="Times New Roman" w:hAnsi="Symbol" w:cs="Symbol"/>
    </w:rPr>
  </w:style>
  <w:style w:type="character" w:customStyle="1" w:styleId="RTFNum142">
    <w:name w:val="RTF_Num 14 2"/>
    <w:uiPriority w:val="99"/>
    <w:rsid w:val="00332049"/>
  </w:style>
  <w:style w:type="character" w:customStyle="1" w:styleId="RTFNum143">
    <w:name w:val="RTF_Num 14 3"/>
    <w:uiPriority w:val="99"/>
    <w:rsid w:val="00332049"/>
  </w:style>
  <w:style w:type="character" w:customStyle="1" w:styleId="RTFNum144">
    <w:name w:val="RTF_Num 14 4"/>
    <w:uiPriority w:val="99"/>
    <w:rsid w:val="00332049"/>
  </w:style>
  <w:style w:type="character" w:customStyle="1" w:styleId="RTFNum145">
    <w:name w:val="RTF_Num 14 5"/>
    <w:uiPriority w:val="99"/>
    <w:rsid w:val="00332049"/>
  </w:style>
  <w:style w:type="character" w:customStyle="1" w:styleId="RTFNum146">
    <w:name w:val="RTF_Num 14 6"/>
    <w:uiPriority w:val="99"/>
    <w:rsid w:val="00332049"/>
  </w:style>
  <w:style w:type="character" w:customStyle="1" w:styleId="RTFNum147">
    <w:name w:val="RTF_Num 14 7"/>
    <w:uiPriority w:val="99"/>
    <w:rsid w:val="00332049"/>
  </w:style>
  <w:style w:type="character" w:customStyle="1" w:styleId="RTFNum148">
    <w:name w:val="RTF_Num 14 8"/>
    <w:uiPriority w:val="99"/>
    <w:rsid w:val="00332049"/>
  </w:style>
  <w:style w:type="character" w:customStyle="1" w:styleId="RTFNum149">
    <w:name w:val="RTF_Num 14 9"/>
    <w:uiPriority w:val="99"/>
    <w:rsid w:val="00332049"/>
  </w:style>
  <w:style w:type="character" w:customStyle="1" w:styleId="RTFNum151">
    <w:name w:val="RTF_Num 15 1"/>
    <w:uiPriority w:val="99"/>
    <w:rsid w:val="00332049"/>
  </w:style>
  <w:style w:type="character" w:customStyle="1" w:styleId="RTFNum152">
    <w:name w:val="RTF_Num 15 2"/>
    <w:uiPriority w:val="99"/>
    <w:rsid w:val="00332049"/>
  </w:style>
  <w:style w:type="character" w:customStyle="1" w:styleId="RTFNum153">
    <w:name w:val="RTF_Num 15 3"/>
    <w:uiPriority w:val="99"/>
    <w:rsid w:val="00332049"/>
  </w:style>
  <w:style w:type="character" w:customStyle="1" w:styleId="RTFNum154">
    <w:name w:val="RTF_Num 15 4"/>
    <w:uiPriority w:val="99"/>
    <w:rsid w:val="00332049"/>
  </w:style>
  <w:style w:type="character" w:customStyle="1" w:styleId="RTFNum155">
    <w:name w:val="RTF_Num 15 5"/>
    <w:uiPriority w:val="99"/>
    <w:rsid w:val="00332049"/>
  </w:style>
  <w:style w:type="character" w:customStyle="1" w:styleId="RTFNum156">
    <w:name w:val="RTF_Num 15 6"/>
    <w:uiPriority w:val="99"/>
    <w:rsid w:val="00332049"/>
  </w:style>
  <w:style w:type="character" w:customStyle="1" w:styleId="RTFNum157">
    <w:name w:val="RTF_Num 15 7"/>
    <w:uiPriority w:val="99"/>
    <w:rsid w:val="00332049"/>
  </w:style>
  <w:style w:type="character" w:customStyle="1" w:styleId="RTFNum158">
    <w:name w:val="RTF_Num 15 8"/>
    <w:uiPriority w:val="99"/>
    <w:rsid w:val="00332049"/>
  </w:style>
  <w:style w:type="character" w:customStyle="1" w:styleId="RTFNum159">
    <w:name w:val="RTF_Num 15 9"/>
    <w:uiPriority w:val="99"/>
    <w:rsid w:val="00332049"/>
  </w:style>
  <w:style w:type="character" w:customStyle="1" w:styleId="RTFNum161">
    <w:name w:val="RTF_Num 16 1"/>
    <w:uiPriority w:val="99"/>
    <w:rsid w:val="00332049"/>
    <w:rPr>
      <w:rFonts w:ascii="Symbol" w:eastAsia="Times New Roman" w:hAnsi="Symbol" w:cs="Symbol"/>
    </w:rPr>
  </w:style>
  <w:style w:type="character" w:customStyle="1" w:styleId="RTFNum162">
    <w:name w:val="RTF_Num 16 2"/>
    <w:uiPriority w:val="99"/>
    <w:rsid w:val="00332049"/>
  </w:style>
  <w:style w:type="character" w:customStyle="1" w:styleId="RTFNum163">
    <w:name w:val="RTF_Num 16 3"/>
    <w:uiPriority w:val="99"/>
    <w:rsid w:val="00332049"/>
  </w:style>
  <w:style w:type="character" w:customStyle="1" w:styleId="RTFNum164">
    <w:name w:val="RTF_Num 16 4"/>
    <w:uiPriority w:val="99"/>
    <w:rsid w:val="00332049"/>
  </w:style>
  <w:style w:type="character" w:customStyle="1" w:styleId="RTFNum165">
    <w:name w:val="RTF_Num 16 5"/>
    <w:uiPriority w:val="99"/>
    <w:rsid w:val="00332049"/>
  </w:style>
  <w:style w:type="character" w:customStyle="1" w:styleId="RTFNum166">
    <w:name w:val="RTF_Num 16 6"/>
    <w:uiPriority w:val="99"/>
    <w:rsid w:val="00332049"/>
  </w:style>
  <w:style w:type="character" w:customStyle="1" w:styleId="RTFNum167">
    <w:name w:val="RTF_Num 16 7"/>
    <w:uiPriority w:val="99"/>
    <w:rsid w:val="00332049"/>
  </w:style>
  <w:style w:type="character" w:customStyle="1" w:styleId="RTFNum168">
    <w:name w:val="RTF_Num 16 8"/>
    <w:uiPriority w:val="99"/>
    <w:rsid w:val="00332049"/>
  </w:style>
  <w:style w:type="character" w:customStyle="1" w:styleId="RTFNum169">
    <w:name w:val="RTF_Num 16 9"/>
    <w:uiPriority w:val="99"/>
    <w:rsid w:val="00332049"/>
  </w:style>
  <w:style w:type="character" w:customStyle="1" w:styleId="RTFNum171">
    <w:name w:val="RTF_Num 17 1"/>
    <w:uiPriority w:val="99"/>
    <w:rsid w:val="00332049"/>
  </w:style>
  <w:style w:type="character" w:customStyle="1" w:styleId="RTFNum172">
    <w:name w:val="RTF_Num 17 2"/>
    <w:uiPriority w:val="99"/>
    <w:rsid w:val="00332049"/>
  </w:style>
  <w:style w:type="character" w:customStyle="1" w:styleId="RTFNum173">
    <w:name w:val="RTF_Num 17 3"/>
    <w:uiPriority w:val="99"/>
    <w:rsid w:val="00332049"/>
  </w:style>
  <w:style w:type="character" w:customStyle="1" w:styleId="RTFNum174">
    <w:name w:val="RTF_Num 17 4"/>
    <w:uiPriority w:val="99"/>
    <w:rsid w:val="00332049"/>
  </w:style>
  <w:style w:type="character" w:customStyle="1" w:styleId="RTFNum175">
    <w:name w:val="RTF_Num 17 5"/>
    <w:uiPriority w:val="99"/>
    <w:rsid w:val="00332049"/>
  </w:style>
  <w:style w:type="character" w:customStyle="1" w:styleId="RTFNum176">
    <w:name w:val="RTF_Num 17 6"/>
    <w:uiPriority w:val="99"/>
    <w:rsid w:val="00332049"/>
  </w:style>
  <w:style w:type="character" w:customStyle="1" w:styleId="RTFNum177">
    <w:name w:val="RTF_Num 17 7"/>
    <w:uiPriority w:val="99"/>
    <w:rsid w:val="00332049"/>
  </w:style>
  <w:style w:type="character" w:customStyle="1" w:styleId="RTFNum178">
    <w:name w:val="RTF_Num 17 8"/>
    <w:uiPriority w:val="99"/>
    <w:rsid w:val="00332049"/>
  </w:style>
  <w:style w:type="character" w:customStyle="1" w:styleId="RTFNum179">
    <w:name w:val="RTF_Num 17 9"/>
    <w:uiPriority w:val="99"/>
    <w:rsid w:val="00332049"/>
  </w:style>
  <w:style w:type="character" w:customStyle="1" w:styleId="RTFNum181">
    <w:name w:val="RTF_Num 18 1"/>
    <w:uiPriority w:val="99"/>
    <w:rsid w:val="00332049"/>
  </w:style>
  <w:style w:type="character" w:customStyle="1" w:styleId="RTFNum182">
    <w:name w:val="RTF_Num 18 2"/>
    <w:uiPriority w:val="99"/>
    <w:rsid w:val="00332049"/>
  </w:style>
  <w:style w:type="character" w:customStyle="1" w:styleId="RTFNum183">
    <w:name w:val="RTF_Num 18 3"/>
    <w:uiPriority w:val="99"/>
    <w:rsid w:val="00332049"/>
  </w:style>
  <w:style w:type="character" w:customStyle="1" w:styleId="RTFNum184">
    <w:name w:val="RTF_Num 18 4"/>
    <w:uiPriority w:val="99"/>
    <w:rsid w:val="00332049"/>
  </w:style>
  <w:style w:type="character" w:customStyle="1" w:styleId="RTFNum185">
    <w:name w:val="RTF_Num 18 5"/>
    <w:uiPriority w:val="99"/>
    <w:rsid w:val="00332049"/>
  </w:style>
  <w:style w:type="character" w:customStyle="1" w:styleId="RTFNum186">
    <w:name w:val="RTF_Num 18 6"/>
    <w:uiPriority w:val="99"/>
    <w:rsid w:val="00332049"/>
  </w:style>
  <w:style w:type="character" w:customStyle="1" w:styleId="RTFNum187">
    <w:name w:val="RTF_Num 18 7"/>
    <w:uiPriority w:val="99"/>
    <w:rsid w:val="00332049"/>
  </w:style>
  <w:style w:type="character" w:customStyle="1" w:styleId="RTFNum188">
    <w:name w:val="RTF_Num 18 8"/>
    <w:uiPriority w:val="99"/>
    <w:rsid w:val="00332049"/>
  </w:style>
  <w:style w:type="character" w:customStyle="1" w:styleId="RTFNum189">
    <w:name w:val="RTF_Num 18 9"/>
    <w:uiPriority w:val="99"/>
    <w:rsid w:val="00332049"/>
  </w:style>
  <w:style w:type="character" w:customStyle="1" w:styleId="Heading2Char">
    <w:name w:val="Heading 2 Char"/>
    <w:basedOn w:val="DefaultParagraphFont"/>
    <w:uiPriority w:val="99"/>
    <w:rsid w:val="00332049"/>
    <w:rPr>
      <w:rFonts w:ascii="Arial" w:eastAsia="Times New Roman" w:hAnsi="Arial" w:cs="Arial"/>
      <w:b/>
      <w:bCs/>
      <w:i/>
      <w:iCs/>
    </w:rPr>
  </w:style>
  <w:style w:type="character" w:customStyle="1" w:styleId="Heading3Char">
    <w:name w:val="Heading 3 Char"/>
    <w:basedOn w:val="DefaultParagraphFont"/>
    <w:uiPriority w:val="99"/>
    <w:rsid w:val="00332049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uiPriority w:val="99"/>
    <w:rsid w:val="00332049"/>
    <w:rPr>
      <w:rFonts w:ascii="Arial" w:eastAsia="Times New Roman" w:hAnsi="Arial" w:cs="Arial"/>
      <w:b/>
      <w:bCs/>
    </w:rPr>
  </w:style>
  <w:style w:type="character" w:customStyle="1" w:styleId="Heading5Char">
    <w:name w:val="Heading 5 Char"/>
    <w:basedOn w:val="DefaultParagraphFont"/>
    <w:uiPriority w:val="99"/>
    <w:rsid w:val="00332049"/>
  </w:style>
  <w:style w:type="character" w:customStyle="1" w:styleId="Heading6Char">
    <w:name w:val="Heading 6 Char"/>
    <w:basedOn w:val="DefaultParagraphFont"/>
    <w:uiPriority w:val="99"/>
    <w:rsid w:val="00332049"/>
    <w:rPr>
      <w:i/>
      <w:iCs/>
    </w:rPr>
  </w:style>
  <w:style w:type="character" w:customStyle="1" w:styleId="Heading7Char">
    <w:name w:val="Heading 7 Char"/>
    <w:basedOn w:val="DefaultParagraphFont"/>
    <w:uiPriority w:val="99"/>
    <w:rsid w:val="00332049"/>
    <w:rPr>
      <w:rFonts w:ascii="Arial" w:eastAsia="Times New Roman" w:hAnsi="Arial" w:cs="Arial"/>
    </w:rPr>
  </w:style>
  <w:style w:type="character" w:customStyle="1" w:styleId="Heading8Char">
    <w:name w:val="Heading 8 Char"/>
    <w:basedOn w:val="DefaultParagraphFont"/>
    <w:uiPriority w:val="99"/>
    <w:rsid w:val="00332049"/>
    <w:rPr>
      <w:rFonts w:ascii="Arial" w:eastAsia="Times New Roman" w:hAnsi="Arial" w:cs="Arial"/>
      <w:i/>
      <w:iCs/>
    </w:rPr>
  </w:style>
  <w:style w:type="character" w:customStyle="1" w:styleId="Heading9Char">
    <w:name w:val="Heading 9 Char"/>
    <w:basedOn w:val="DefaultParagraphFont"/>
    <w:uiPriority w:val="99"/>
    <w:rsid w:val="00332049"/>
    <w:rPr>
      <w:rFonts w:ascii="Arial" w:eastAsia="Times New Roman" w:hAnsi="Arial" w:cs="Arial"/>
      <w:b/>
      <w:bCs/>
      <w:i/>
      <w:iCs/>
      <w:sz w:val="18"/>
      <w:szCs w:val="18"/>
    </w:rPr>
  </w:style>
  <w:style w:type="character" w:customStyle="1" w:styleId="BodyTextChar">
    <w:name w:val="Body Text Char"/>
    <w:basedOn w:val="DefaultParagraphFont"/>
    <w:uiPriority w:val="99"/>
    <w:rsid w:val="00332049"/>
  </w:style>
  <w:style w:type="character" w:customStyle="1" w:styleId="BodyTextIndentChar">
    <w:name w:val="Body Text Indent Char"/>
    <w:basedOn w:val="DefaultParagraphFont"/>
    <w:uiPriority w:val="99"/>
    <w:rsid w:val="00332049"/>
  </w:style>
  <w:style w:type="character" w:customStyle="1" w:styleId="BodyText2Char">
    <w:name w:val="Body Text 2 Char"/>
    <w:basedOn w:val="DefaultParagraphFont"/>
    <w:uiPriority w:val="99"/>
    <w:rsid w:val="00332049"/>
    <w:rPr>
      <w:rFonts w:ascii="Arial" w:eastAsia="Times New Roman" w:hAnsi="Arial" w:cs="Arial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332049"/>
  </w:style>
  <w:style w:type="character" w:customStyle="1" w:styleId="FooterChar">
    <w:name w:val="Footer Char"/>
    <w:basedOn w:val="DefaultParagraphFont"/>
    <w:uiPriority w:val="99"/>
    <w:rsid w:val="00332049"/>
  </w:style>
  <w:style w:type="character" w:styleId="PageNumber">
    <w:name w:val="page number"/>
    <w:basedOn w:val="DefaultParagraphFont"/>
    <w:uiPriority w:val="99"/>
    <w:rsid w:val="00332049"/>
  </w:style>
  <w:style w:type="character" w:customStyle="1" w:styleId="BodyTextIndent3Char">
    <w:name w:val="Body Text Indent 3 Char"/>
    <w:basedOn w:val="DefaultParagraphFont"/>
    <w:uiPriority w:val="99"/>
    <w:rsid w:val="00332049"/>
  </w:style>
  <w:style w:type="character" w:customStyle="1" w:styleId="TitleChar">
    <w:name w:val="Title Char"/>
    <w:basedOn w:val="DefaultParagraphFont"/>
    <w:uiPriority w:val="99"/>
    <w:rsid w:val="00332049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BodyTextIndent2Char">
    <w:name w:val="Body Text Indent 2 Char"/>
    <w:basedOn w:val="DefaultParagraphFont"/>
    <w:uiPriority w:val="99"/>
    <w:rsid w:val="00332049"/>
  </w:style>
  <w:style w:type="character" w:customStyle="1" w:styleId="BalloonTextChar">
    <w:name w:val="Balloon Text Char"/>
    <w:basedOn w:val="DefaultParagraphFont"/>
    <w:uiPriority w:val="99"/>
    <w:rsid w:val="00332049"/>
    <w:rPr>
      <w:rFonts w:ascii="Tahoma" w:eastAsia="Times New Roman" w:hAnsi="Tahoma" w:cs="Tahoma"/>
      <w:sz w:val="16"/>
      <w:szCs w:val="16"/>
    </w:rPr>
  </w:style>
  <w:style w:type="character" w:customStyle="1" w:styleId="NumberingSymbols">
    <w:name w:val="Numbering Symbols"/>
    <w:uiPriority w:val="99"/>
    <w:rsid w:val="00332049"/>
  </w:style>
  <w:style w:type="character" w:customStyle="1" w:styleId="ListLabel11">
    <w:name w:val="ListLabel 11"/>
    <w:uiPriority w:val="99"/>
    <w:rsid w:val="00332049"/>
    <w:rPr>
      <w:rFonts w:hAnsi="Arial"/>
    </w:rPr>
  </w:style>
  <w:style w:type="character" w:customStyle="1" w:styleId="ListLabel9">
    <w:name w:val="ListLabel 9"/>
    <w:uiPriority w:val="99"/>
    <w:rsid w:val="00332049"/>
    <w:rPr>
      <w:rFonts w:hAnsi="Courier New"/>
    </w:rPr>
  </w:style>
  <w:style w:type="character" w:customStyle="1" w:styleId="ListLabel10">
    <w:name w:val="ListLabel 10"/>
    <w:uiPriority w:val="99"/>
    <w:rsid w:val="00332049"/>
    <w:rPr>
      <w:rFonts w:hAnsi="Wingdings"/>
    </w:rPr>
  </w:style>
  <w:style w:type="character" w:customStyle="1" w:styleId="ListLabel8">
    <w:name w:val="ListLabel 8"/>
    <w:uiPriority w:val="99"/>
    <w:rsid w:val="00332049"/>
    <w:rPr>
      <w:rFonts w:hAnsi="Symbol"/>
    </w:rPr>
  </w:style>
  <w:style w:type="paragraph" w:customStyle="1" w:styleId="Heading">
    <w:name w:val="Heading"/>
    <w:basedOn w:val="Normal"/>
    <w:next w:val="Textbody"/>
    <w:uiPriority w:val="99"/>
    <w:rsid w:val="00332049"/>
    <w:pPr>
      <w:jc w:val="center"/>
    </w:pPr>
    <w:rPr>
      <w:rFonts w:ascii="Arial" w:hAnsi="Arial" w:cs="Arial"/>
      <w:b/>
      <w:bCs/>
      <w:sz w:val="22"/>
      <w:szCs w:val="22"/>
      <w:lang w:bidi="ar-SA"/>
    </w:rPr>
  </w:style>
  <w:style w:type="paragraph" w:customStyle="1" w:styleId="Textbody">
    <w:name w:val="Text body"/>
    <w:basedOn w:val="Normal"/>
    <w:uiPriority w:val="99"/>
    <w:rsid w:val="00332049"/>
    <w:rPr>
      <w:rFonts w:ascii="Arial" w:hAnsi="Arial" w:cs="Arial"/>
      <w:sz w:val="22"/>
      <w:szCs w:val="22"/>
      <w:lang w:bidi="ar-SA"/>
    </w:rPr>
  </w:style>
  <w:style w:type="paragraph" w:styleId="List">
    <w:name w:val="List"/>
    <w:basedOn w:val="Textbody"/>
    <w:uiPriority w:val="99"/>
    <w:rsid w:val="00332049"/>
    <w:rPr>
      <w:rFonts w:hAnsi="Mangal"/>
    </w:rPr>
  </w:style>
  <w:style w:type="paragraph" w:styleId="Caption">
    <w:name w:val="caption"/>
    <w:basedOn w:val="Normal"/>
    <w:uiPriority w:val="99"/>
    <w:qFormat/>
    <w:rsid w:val="00332049"/>
    <w:pPr>
      <w:spacing w:before="120" w:after="120"/>
    </w:pPr>
    <w:rPr>
      <w:rFonts w:hAnsi="Mangal"/>
      <w:i/>
      <w:iCs/>
      <w:lang w:bidi="ar-SA"/>
    </w:rPr>
  </w:style>
  <w:style w:type="paragraph" w:customStyle="1" w:styleId="Index">
    <w:name w:val="Index"/>
    <w:basedOn w:val="Normal"/>
    <w:uiPriority w:val="99"/>
    <w:rsid w:val="00332049"/>
    <w:rPr>
      <w:rFonts w:hAnsi="Mangal"/>
      <w:lang w:bidi="ar-SA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332049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bidi="hi-IN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332049"/>
    <w:rPr>
      <w:rFonts w:asciiTheme="majorHAnsi" w:eastAsiaTheme="majorEastAsia" w:hAnsiTheme="majorHAnsi" w:cs="Mangal"/>
      <w:b/>
      <w:bCs/>
      <w:kern w:val="1"/>
      <w:sz w:val="26"/>
      <w:szCs w:val="23"/>
      <w:lang w:bidi="hi-IN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332049"/>
    <w:rPr>
      <w:rFonts w:cs="Mangal"/>
      <w:b/>
      <w:bCs/>
      <w:kern w:val="1"/>
      <w:sz w:val="28"/>
      <w:szCs w:val="25"/>
      <w:lang w:bidi="hi-IN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332049"/>
    <w:rPr>
      <w:rFonts w:cs="Mangal"/>
      <w:b/>
      <w:bCs/>
      <w:i/>
      <w:iCs/>
      <w:kern w:val="1"/>
      <w:sz w:val="26"/>
      <w:szCs w:val="23"/>
      <w:lang w:bidi="hi-IN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332049"/>
    <w:rPr>
      <w:rFonts w:cs="Mangal"/>
      <w:b/>
      <w:bCs/>
      <w:kern w:val="1"/>
      <w:szCs w:val="20"/>
      <w:lang w:bidi="hi-IN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332049"/>
    <w:rPr>
      <w:rFonts w:cs="Mangal"/>
      <w:kern w:val="1"/>
      <w:sz w:val="24"/>
      <w:szCs w:val="21"/>
      <w:lang w:bidi="hi-IN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332049"/>
    <w:rPr>
      <w:rFonts w:cs="Mangal"/>
      <w:i/>
      <w:iCs/>
      <w:kern w:val="1"/>
      <w:sz w:val="24"/>
      <w:szCs w:val="21"/>
      <w:lang w:bidi="hi-IN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332049"/>
    <w:rPr>
      <w:rFonts w:asciiTheme="majorHAnsi" w:eastAsiaTheme="majorEastAsia" w:hAnsiTheme="majorHAnsi" w:cs="Mangal"/>
      <w:kern w:val="1"/>
      <w:szCs w:val="20"/>
      <w:lang w:bidi="hi-IN"/>
    </w:rPr>
  </w:style>
  <w:style w:type="paragraph" w:customStyle="1" w:styleId="Textbodyindent">
    <w:name w:val="Text body indent"/>
    <w:basedOn w:val="Normal"/>
    <w:uiPriority w:val="99"/>
    <w:rsid w:val="00332049"/>
    <w:pPr>
      <w:ind w:left="540" w:hanging="540"/>
    </w:pPr>
    <w:rPr>
      <w:rFonts w:ascii="Arial" w:hAnsi="Arial" w:cs="Arial"/>
      <w:sz w:val="22"/>
      <w:szCs w:val="22"/>
      <w:lang w:bidi="ar-SA"/>
    </w:rPr>
  </w:style>
  <w:style w:type="paragraph" w:styleId="BodyText2">
    <w:name w:val="Body Text 2"/>
    <w:basedOn w:val="Normal"/>
    <w:link w:val="BodyText2Char1"/>
    <w:uiPriority w:val="99"/>
    <w:rsid w:val="00332049"/>
    <w:pPr>
      <w:jc w:val="both"/>
    </w:pPr>
    <w:rPr>
      <w:rFonts w:ascii="Arial" w:hAnsi="Arial" w:cs="Arial"/>
      <w:sz w:val="22"/>
      <w:szCs w:val="22"/>
      <w:lang w:bidi="ar-SA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332049"/>
    <w:rPr>
      <w:rFonts w:ascii="Times New Roman" w:eastAsia="Times New Roman" w:hAnsi="Times New Roman" w:cs="Mangal"/>
      <w:kern w:val="1"/>
      <w:sz w:val="24"/>
      <w:szCs w:val="21"/>
      <w:lang w:bidi="hi-IN"/>
    </w:rPr>
  </w:style>
  <w:style w:type="paragraph" w:styleId="Header">
    <w:name w:val="header"/>
    <w:basedOn w:val="Normal"/>
    <w:link w:val="HeaderChar1"/>
    <w:uiPriority w:val="99"/>
    <w:rsid w:val="00332049"/>
    <w:pPr>
      <w:tabs>
        <w:tab w:val="center" w:pos="4320"/>
        <w:tab w:val="right" w:pos="8640"/>
      </w:tabs>
    </w:pPr>
    <w:rPr>
      <w:lang w:bidi="ar-SA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32049"/>
    <w:rPr>
      <w:rFonts w:ascii="Times New Roman" w:eastAsia="Times New Roman" w:hAnsi="Times New Roman" w:cs="Mangal"/>
      <w:kern w:val="1"/>
      <w:sz w:val="24"/>
      <w:szCs w:val="21"/>
      <w:lang w:bidi="hi-IN"/>
    </w:rPr>
  </w:style>
  <w:style w:type="paragraph" w:styleId="Footer">
    <w:name w:val="footer"/>
    <w:basedOn w:val="Normal"/>
    <w:link w:val="FooterChar1"/>
    <w:uiPriority w:val="99"/>
    <w:rsid w:val="00332049"/>
    <w:pPr>
      <w:tabs>
        <w:tab w:val="center" w:pos="4320"/>
        <w:tab w:val="right" w:pos="8640"/>
      </w:tabs>
    </w:pPr>
    <w:rPr>
      <w:lang w:bidi="ar-SA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32049"/>
    <w:rPr>
      <w:rFonts w:ascii="Times New Roman" w:eastAsia="Times New Roman" w:hAnsi="Times New Roman" w:cs="Mangal"/>
      <w:kern w:val="1"/>
      <w:sz w:val="24"/>
      <w:szCs w:val="21"/>
      <w:lang w:bidi="hi-IN"/>
    </w:rPr>
  </w:style>
  <w:style w:type="paragraph" w:styleId="BodyTextIndent3">
    <w:name w:val="Body Text Indent 3"/>
    <w:basedOn w:val="Normal"/>
    <w:link w:val="BodyTextIndent3Char1"/>
    <w:uiPriority w:val="99"/>
    <w:rsid w:val="00332049"/>
    <w:pPr>
      <w:ind w:left="450"/>
      <w:jc w:val="both"/>
    </w:pPr>
    <w:rPr>
      <w:rFonts w:ascii="Arial" w:hAnsi="Arial" w:cs="Arial"/>
      <w:sz w:val="22"/>
      <w:szCs w:val="22"/>
      <w:lang w:bidi="ar-SA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332049"/>
    <w:rPr>
      <w:rFonts w:ascii="Times New Roman" w:eastAsia="Times New Roman" w:hAnsi="Times New Roman" w:cs="Mangal"/>
      <w:kern w:val="1"/>
      <w:sz w:val="16"/>
      <w:szCs w:val="14"/>
      <w:lang w:bidi="hi-IN"/>
    </w:rPr>
  </w:style>
  <w:style w:type="paragraph" w:styleId="BodyTextIndent2">
    <w:name w:val="Body Text Indent 2"/>
    <w:basedOn w:val="Normal"/>
    <w:link w:val="BodyTextIndent2Char1"/>
    <w:uiPriority w:val="99"/>
    <w:rsid w:val="00332049"/>
    <w:pPr>
      <w:tabs>
        <w:tab w:val="left" w:pos="450"/>
        <w:tab w:val="left" w:pos="540"/>
      </w:tabs>
      <w:ind w:left="540" w:hanging="540"/>
      <w:jc w:val="both"/>
    </w:pPr>
    <w:rPr>
      <w:rFonts w:ascii="Arial" w:hAnsi="Arial" w:cs="Arial"/>
      <w:sz w:val="22"/>
      <w:szCs w:val="22"/>
      <w:lang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32049"/>
    <w:rPr>
      <w:rFonts w:ascii="Times New Roman" w:eastAsia="Times New Roman" w:hAnsi="Times New Roman" w:cs="Mangal"/>
      <w:kern w:val="1"/>
      <w:sz w:val="24"/>
      <w:szCs w:val="21"/>
      <w:lang w:bidi="hi-IN"/>
    </w:rPr>
  </w:style>
  <w:style w:type="paragraph" w:styleId="ListParagraph">
    <w:name w:val="List Paragraph"/>
    <w:basedOn w:val="Normal"/>
    <w:uiPriority w:val="99"/>
    <w:qFormat/>
    <w:rsid w:val="00332049"/>
    <w:pPr>
      <w:ind w:left="720"/>
    </w:pPr>
    <w:rPr>
      <w:lang w:bidi="ar-SA"/>
    </w:rPr>
  </w:style>
  <w:style w:type="paragraph" w:styleId="BalloonText">
    <w:name w:val="Balloon Text"/>
    <w:basedOn w:val="Normal"/>
    <w:link w:val="BalloonTextChar1"/>
    <w:uiPriority w:val="99"/>
    <w:rsid w:val="00332049"/>
    <w:rPr>
      <w:rFonts w:ascii="Tahoma" w:hAnsi="Tahoma" w:cs="Tahoma"/>
      <w:sz w:val="16"/>
      <w:szCs w:val="16"/>
      <w:lang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32049"/>
    <w:rPr>
      <w:rFonts w:ascii="Tahoma" w:eastAsia="Times New Roman" w:hAnsi="Tahoma" w:cs="Mangal"/>
      <w:kern w:val="1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Ade Arifin</dc:creator>
  <cp:lastModifiedBy>SPIusers</cp:lastModifiedBy>
  <cp:revision>14</cp:revision>
  <cp:lastPrinted>2015-03-26T07:20:00Z</cp:lastPrinted>
  <dcterms:created xsi:type="dcterms:W3CDTF">2015-03-26T07:29:00Z</dcterms:created>
  <dcterms:modified xsi:type="dcterms:W3CDTF">2015-03-30T06:51:00Z</dcterms:modified>
</cp:coreProperties>
</file>