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F19DA3" w14:textId="77777777" w:rsidR="002D5755" w:rsidRPr="005706E0" w:rsidRDefault="002D5755" w:rsidP="003F1F43">
      <w:pPr>
        <w:pStyle w:val="ListParagraph"/>
        <w:numPr>
          <w:ilvl w:val="0"/>
          <w:numId w:val="14"/>
        </w:numPr>
        <w:spacing w:line="276" w:lineRule="auto"/>
        <w:ind w:left="360"/>
        <w:rPr>
          <w:rFonts w:asciiTheme="minorHAnsi" w:eastAsia="Arial" w:hAnsiTheme="minorHAnsi" w:cs="Arial"/>
          <w:b/>
          <w:bCs/>
          <w:sz w:val="22"/>
          <w:szCs w:val="22"/>
        </w:rPr>
      </w:pPr>
      <w:r w:rsidRPr="005706E0">
        <w:rPr>
          <w:rFonts w:asciiTheme="minorHAnsi" w:eastAsia="Arial" w:hAnsiTheme="minorHAnsi" w:cs="Arial"/>
          <w:b/>
          <w:bCs/>
          <w:sz w:val="22"/>
          <w:szCs w:val="22"/>
        </w:rPr>
        <w:t>RUANG LINGKUP</w:t>
      </w:r>
    </w:p>
    <w:p w14:paraId="4039462A" w14:textId="4FFF305B" w:rsidR="005706E0" w:rsidRDefault="0096569A" w:rsidP="00580FE8">
      <w:pPr>
        <w:pStyle w:val="ListParagraph"/>
        <w:numPr>
          <w:ilvl w:val="1"/>
          <w:numId w:val="14"/>
        </w:numPr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</w:rPr>
      </w:pPr>
      <w:r w:rsidRPr="005706E0">
        <w:rPr>
          <w:rFonts w:asciiTheme="minorHAnsi" w:eastAsia="Arial" w:hAnsiTheme="minorHAnsi" w:cs="Arial"/>
          <w:sz w:val="22"/>
          <w:szCs w:val="22"/>
        </w:rPr>
        <w:t xml:space="preserve">Tata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ini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diberlakukan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untuk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semua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3323A0"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="0045413F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5706E0">
        <w:rPr>
          <w:rFonts w:asciiTheme="minorHAnsi" w:eastAsia="Arial" w:hAnsiTheme="minorHAnsi" w:cs="Arial"/>
          <w:sz w:val="22"/>
          <w:szCs w:val="22"/>
        </w:rPr>
        <w:t xml:space="preserve">agar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tercipta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suasana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 yang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aman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,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teratur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 di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lingkungan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PT. Chitose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Internasional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Tbk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. </w:t>
      </w:r>
    </w:p>
    <w:p w14:paraId="7045A2D4" w14:textId="69B231D3" w:rsidR="00D73F30" w:rsidRPr="005706E0" w:rsidRDefault="0096569A" w:rsidP="00580FE8">
      <w:pPr>
        <w:pStyle w:val="ListParagraph"/>
        <w:numPr>
          <w:ilvl w:val="1"/>
          <w:numId w:val="14"/>
        </w:numPr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Setiap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3323A0"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berkewajiban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menaati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peraturan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berlaku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dan 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berusaha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sebaik-baiknya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menghindari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perbuatan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atau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tingkah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laku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bertentangan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dengan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tata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berlaku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di PT. Chitose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Internasional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Tbk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>.</w:t>
      </w:r>
    </w:p>
    <w:p w14:paraId="3A849C99" w14:textId="77777777" w:rsidR="0096569A" w:rsidRPr="00DA4F37" w:rsidRDefault="0096569A" w:rsidP="009C2185">
      <w:pPr>
        <w:spacing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14:paraId="0C785D8C" w14:textId="77777777" w:rsidR="002D5755" w:rsidRPr="005706E0" w:rsidRDefault="002D5755" w:rsidP="003F1F43">
      <w:pPr>
        <w:pStyle w:val="ListParagraph"/>
        <w:numPr>
          <w:ilvl w:val="0"/>
          <w:numId w:val="2"/>
        </w:numPr>
        <w:tabs>
          <w:tab w:val="clear" w:pos="369"/>
          <w:tab w:val="num" w:pos="0"/>
        </w:tabs>
        <w:spacing w:line="276" w:lineRule="auto"/>
        <w:ind w:left="36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5706E0">
        <w:rPr>
          <w:rFonts w:asciiTheme="minorHAnsi" w:eastAsia="Arial" w:hAnsiTheme="minorHAnsi" w:cs="Arial"/>
          <w:b/>
          <w:bCs/>
          <w:sz w:val="22"/>
          <w:szCs w:val="22"/>
        </w:rPr>
        <w:t>TUJUAN</w:t>
      </w:r>
    </w:p>
    <w:p w14:paraId="00A96DAC" w14:textId="77777777" w:rsidR="005706E0" w:rsidRPr="005706E0" w:rsidRDefault="007F3DE7" w:rsidP="00580FE8">
      <w:pPr>
        <w:pStyle w:val="ListParagraph"/>
        <w:numPr>
          <w:ilvl w:val="1"/>
          <w:numId w:val="15"/>
        </w:numPr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</w:rPr>
      </w:pPr>
      <w:r w:rsidRPr="005706E0">
        <w:rPr>
          <w:rFonts w:asciiTheme="minorHAnsi" w:eastAsia="Arial" w:hAnsiTheme="minorHAnsi" w:cs="Arial"/>
          <w:sz w:val="22"/>
          <w:szCs w:val="22"/>
        </w:rPr>
        <w:t xml:space="preserve">Tata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ini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sebagai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acuan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pelaksanaan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tata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sehingga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tercipta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suasana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,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aman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tentram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>.</w:t>
      </w:r>
      <w:r w:rsidR="005720C5" w:rsidRPr="005706E0">
        <w:rPr>
          <w:rFonts w:asciiTheme="minorHAnsi" w:hAnsiTheme="minorHAnsi"/>
          <w:sz w:val="22"/>
          <w:szCs w:val="22"/>
        </w:rPr>
        <w:t xml:space="preserve"> </w:t>
      </w:r>
    </w:p>
    <w:p w14:paraId="7EE12098" w14:textId="77777777" w:rsidR="002D5755" w:rsidRPr="005706E0" w:rsidRDefault="007F3DE7" w:rsidP="00580FE8">
      <w:pPr>
        <w:pStyle w:val="ListParagraph"/>
        <w:numPr>
          <w:ilvl w:val="1"/>
          <w:numId w:val="15"/>
        </w:numPr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</w:rPr>
      </w:pPr>
      <w:r w:rsidRPr="005706E0">
        <w:rPr>
          <w:rFonts w:asciiTheme="minorHAnsi" w:eastAsia="Arial" w:hAnsiTheme="minorHAnsi" w:cs="Arial"/>
          <w:sz w:val="22"/>
          <w:szCs w:val="22"/>
        </w:rPr>
        <w:t xml:space="preserve">Tata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ini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bertujuan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untuk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menciptakan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lingkungan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situasi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mendukung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dalam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pencapaian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optimalisasi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0C5" w:rsidRPr="005706E0">
        <w:rPr>
          <w:rFonts w:asciiTheme="minorHAnsi" w:eastAsia="Arial" w:hAnsiTheme="minorHAnsi" w:cs="Arial"/>
          <w:sz w:val="22"/>
          <w:szCs w:val="22"/>
        </w:rPr>
        <w:t>kinerja</w:t>
      </w:r>
      <w:proofErr w:type="spellEnd"/>
      <w:r w:rsidR="005720C5" w:rsidRPr="005706E0">
        <w:rPr>
          <w:rFonts w:asciiTheme="minorHAnsi" w:eastAsia="Arial" w:hAnsiTheme="minorHAnsi" w:cs="Arial"/>
          <w:sz w:val="22"/>
          <w:szCs w:val="22"/>
        </w:rPr>
        <w:t>.</w:t>
      </w:r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</w:p>
    <w:p w14:paraId="1DAC6181" w14:textId="77777777" w:rsidR="005706E0" w:rsidRDefault="005706E0" w:rsidP="005706E0">
      <w:pPr>
        <w:spacing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14:paraId="792561A9" w14:textId="77777777" w:rsidR="005706E0" w:rsidRDefault="002D5755" w:rsidP="003F1F43">
      <w:pPr>
        <w:pStyle w:val="ListParagraph"/>
        <w:numPr>
          <w:ilvl w:val="0"/>
          <w:numId w:val="1"/>
        </w:numPr>
        <w:tabs>
          <w:tab w:val="clear" w:pos="705"/>
          <w:tab w:val="num" w:pos="0"/>
        </w:tabs>
        <w:spacing w:line="276" w:lineRule="auto"/>
        <w:ind w:left="360" w:hanging="36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5706E0">
        <w:rPr>
          <w:rFonts w:asciiTheme="minorHAnsi" w:eastAsia="Arial" w:hAnsiTheme="minorHAnsi" w:cs="Arial"/>
          <w:b/>
          <w:bCs/>
          <w:sz w:val="22"/>
          <w:szCs w:val="22"/>
        </w:rPr>
        <w:t>DEFINISI</w:t>
      </w:r>
    </w:p>
    <w:p w14:paraId="2A207B65" w14:textId="77777777" w:rsidR="005706E0" w:rsidRPr="005706E0" w:rsidRDefault="00D918C1" w:rsidP="00580FE8">
      <w:pPr>
        <w:pStyle w:val="ListParagraph"/>
        <w:numPr>
          <w:ilvl w:val="1"/>
          <w:numId w:val="16"/>
        </w:numPr>
        <w:spacing w:line="276" w:lineRule="auto"/>
        <w:ind w:left="900" w:hanging="54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5706E0">
        <w:rPr>
          <w:rFonts w:asciiTheme="minorHAnsi" w:eastAsia="Arial" w:hAnsiTheme="minorHAnsi" w:cs="Arial"/>
          <w:sz w:val="22"/>
          <w:szCs w:val="22"/>
        </w:rPr>
        <w:t xml:space="preserve">Tata </w:t>
      </w:r>
      <w:proofErr w:type="spellStart"/>
      <w:r w:rsidR="00967B55" w:rsidRPr="005706E0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tertib</w:t>
      </w:r>
      <w:proofErr w:type="spellEnd"/>
      <w:r w:rsidR="00967B55" w:rsidRPr="005706E0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967B55" w:rsidRPr="005706E0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kerja</w:t>
      </w:r>
      <w:proofErr w:type="spellEnd"/>
      <w:r w:rsidR="00967B55" w:rsidRPr="005706E0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967B55" w:rsidRPr="005706E0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ialah</w:t>
      </w:r>
      <w:proofErr w:type="spellEnd"/>
      <w:r w:rsidR="00967B55" w:rsidRPr="005706E0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aturan-aturan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dibuat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harus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ditaati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serta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dilaksanakan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oleh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semua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pihak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,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apabila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terjadi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pelanggaran-pelanggaran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akan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mendapatkan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sanksi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sesuai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aturan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="00967B55" w:rsidRPr="005706E0">
        <w:rPr>
          <w:rFonts w:asciiTheme="minorHAnsi" w:eastAsia="Arial" w:hAnsiTheme="minorHAnsi" w:cs="Arial"/>
          <w:sz w:val="22"/>
          <w:szCs w:val="22"/>
        </w:rPr>
        <w:t>berlaku</w:t>
      </w:r>
      <w:proofErr w:type="spellEnd"/>
      <w:r w:rsidR="00967B55" w:rsidRPr="005706E0">
        <w:rPr>
          <w:rFonts w:asciiTheme="minorHAnsi" w:eastAsia="Arial" w:hAnsiTheme="minorHAnsi" w:cs="Arial"/>
          <w:sz w:val="22"/>
          <w:szCs w:val="22"/>
        </w:rPr>
        <w:t>.</w:t>
      </w:r>
    </w:p>
    <w:p w14:paraId="3B2A93DB" w14:textId="77777777" w:rsidR="005706E0" w:rsidRPr="005706E0" w:rsidRDefault="00264C36" w:rsidP="00580FE8">
      <w:pPr>
        <w:pStyle w:val="ListParagraph"/>
        <w:numPr>
          <w:ilvl w:val="1"/>
          <w:numId w:val="16"/>
        </w:numPr>
        <w:spacing w:line="276" w:lineRule="auto"/>
        <w:ind w:left="900" w:hanging="54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Peraturan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</w:t>
      </w:r>
      <w:r w:rsidR="00E270EB" w:rsidRPr="005706E0">
        <w:rPr>
          <w:rFonts w:asciiTheme="minorHAnsi" w:eastAsia="Arial" w:hAnsiTheme="minorHAnsi" w:cs="Arial"/>
          <w:sz w:val="22"/>
          <w:szCs w:val="22"/>
        </w:rPr>
        <w:t>rusahaan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adalah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keseluruhan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aturan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termuat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dalam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Perjanjian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Bersama (PKB), Surat Keputusan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Direksi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, Memorandum, dan Surat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Edaran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Direksi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sebagai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petunjuk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pelaksanaannya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sepanjang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tidak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bertentangan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dengan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Peraturan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 xml:space="preserve"> Perusahaan yang </w:t>
      </w:r>
      <w:proofErr w:type="spellStart"/>
      <w:r w:rsidR="00E270EB" w:rsidRPr="005706E0">
        <w:rPr>
          <w:rFonts w:asciiTheme="minorHAnsi" w:eastAsia="Arial" w:hAnsiTheme="minorHAnsi" w:cs="Arial"/>
          <w:sz w:val="22"/>
          <w:szCs w:val="22"/>
        </w:rPr>
        <w:t>berlaku</w:t>
      </w:r>
      <w:proofErr w:type="spellEnd"/>
      <w:r w:rsidR="00E270EB" w:rsidRPr="005706E0">
        <w:rPr>
          <w:rFonts w:asciiTheme="minorHAnsi" w:eastAsia="Arial" w:hAnsiTheme="minorHAnsi" w:cs="Arial"/>
          <w:sz w:val="22"/>
          <w:szCs w:val="22"/>
        </w:rPr>
        <w:t>.</w:t>
      </w:r>
    </w:p>
    <w:p w14:paraId="6B76FAF1" w14:textId="33348A82" w:rsidR="005706E0" w:rsidRPr="005706E0" w:rsidRDefault="005A1ADD" w:rsidP="00580FE8">
      <w:pPr>
        <w:pStyle w:val="ListParagraph"/>
        <w:numPr>
          <w:ilvl w:val="1"/>
          <w:numId w:val="16"/>
        </w:numPr>
        <w:spacing w:line="276" w:lineRule="auto"/>
        <w:ind w:left="900" w:hanging="54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Perjanjian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Bersama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adalah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perjanjian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merupakan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hasil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perundingan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antara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serikat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3323A0"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tercatat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pada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instansi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bertanggungjawab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dibidang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Ketenagakerjaan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dengan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pengusaha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memuat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syarat-syarat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,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hak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kewajiban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kedua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belah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pihak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>.</w:t>
      </w:r>
    </w:p>
    <w:p w14:paraId="4E85ED34" w14:textId="5A6CA025" w:rsidR="00863183" w:rsidRPr="005706E0" w:rsidRDefault="003323A0" w:rsidP="00580FE8">
      <w:pPr>
        <w:pStyle w:val="ListParagraph"/>
        <w:numPr>
          <w:ilvl w:val="1"/>
          <w:numId w:val="16"/>
        </w:numPr>
        <w:spacing w:line="276" w:lineRule="auto"/>
        <w:ind w:left="900" w:hanging="54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proofErr w:type="spellStart"/>
      <w:r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adalah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orang yang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bekerja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terdaftar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sebagai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pada PT Chitose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Internasional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Tbk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terdiri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atas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Pegawai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Waktu Tidak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Tertentu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(PKWTT) dan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Pegawai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Waktu </w:t>
      </w:r>
      <w:proofErr w:type="spellStart"/>
      <w:r w:rsidR="00863183" w:rsidRPr="005706E0">
        <w:rPr>
          <w:rFonts w:asciiTheme="minorHAnsi" w:eastAsia="Arial" w:hAnsiTheme="minorHAnsi" w:cs="Arial"/>
          <w:sz w:val="22"/>
          <w:szCs w:val="22"/>
        </w:rPr>
        <w:t>Tertentu</w:t>
      </w:r>
      <w:proofErr w:type="spellEnd"/>
      <w:r w:rsidR="00863183" w:rsidRPr="005706E0">
        <w:rPr>
          <w:rFonts w:asciiTheme="minorHAnsi" w:eastAsia="Arial" w:hAnsiTheme="minorHAnsi" w:cs="Arial"/>
          <w:sz w:val="22"/>
          <w:szCs w:val="22"/>
        </w:rPr>
        <w:t xml:space="preserve"> (PKWT).</w:t>
      </w:r>
    </w:p>
    <w:p w14:paraId="02E9D543" w14:textId="77777777" w:rsidR="00967B55" w:rsidRPr="00DA4F37" w:rsidRDefault="00967B55" w:rsidP="00580FE8">
      <w:pPr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</w:rPr>
      </w:pPr>
    </w:p>
    <w:p w14:paraId="5FA717FF" w14:textId="77777777" w:rsidR="002D5755" w:rsidRPr="005706E0" w:rsidRDefault="002D5755" w:rsidP="003F1F43">
      <w:pPr>
        <w:pStyle w:val="ListParagraph"/>
        <w:numPr>
          <w:ilvl w:val="0"/>
          <w:numId w:val="3"/>
        </w:numPr>
        <w:tabs>
          <w:tab w:val="clear" w:pos="705"/>
          <w:tab w:val="left" w:pos="0"/>
        </w:tabs>
        <w:spacing w:line="276" w:lineRule="auto"/>
        <w:ind w:left="360" w:hanging="36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5706E0">
        <w:rPr>
          <w:rFonts w:asciiTheme="minorHAnsi" w:eastAsia="Arial" w:hAnsiTheme="minorHAnsi" w:cs="Arial"/>
          <w:b/>
          <w:bCs/>
          <w:sz w:val="22"/>
          <w:szCs w:val="22"/>
        </w:rPr>
        <w:t>KETENTUAN UMUM</w:t>
      </w:r>
    </w:p>
    <w:p w14:paraId="2850755F" w14:textId="40D9E28A" w:rsidR="005706E0" w:rsidRDefault="001B7D4F" w:rsidP="00580FE8">
      <w:pPr>
        <w:pStyle w:val="ListParagraph"/>
        <w:numPr>
          <w:ilvl w:val="1"/>
          <w:numId w:val="17"/>
        </w:numPr>
        <w:tabs>
          <w:tab w:val="left" w:pos="0"/>
        </w:tabs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Setiap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3323A0"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="00DC4741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DC4741" w:rsidRPr="005706E0">
        <w:rPr>
          <w:rFonts w:asciiTheme="minorHAnsi" w:eastAsia="Arial" w:hAnsiTheme="minorHAnsi" w:cs="Arial"/>
          <w:sz w:val="22"/>
          <w:szCs w:val="22"/>
        </w:rPr>
        <w:t>wajib</w:t>
      </w:r>
      <w:proofErr w:type="spellEnd"/>
      <w:r w:rsidR="00DC4741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DC4741" w:rsidRPr="005706E0">
        <w:rPr>
          <w:rFonts w:asciiTheme="minorHAnsi" w:eastAsia="Arial" w:hAnsiTheme="minorHAnsi" w:cs="Arial"/>
          <w:sz w:val="22"/>
          <w:szCs w:val="22"/>
        </w:rPr>
        <w:t>men</w:t>
      </w:r>
      <w:r w:rsidRPr="005706E0">
        <w:rPr>
          <w:rFonts w:asciiTheme="minorHAnsi" w:eastAsia="Arial" w:hAnsiTheme="minorHAnsi" w:cs="Arial"/>
          <w:sz w:val="22"/>
          <w:szCs w:val="22"/>
        </w:rPr>
        <w:t>aati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ketentuan-ketentuan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umum</w:t>
      </w:r>
      <w:proofErr w:type="spellEnd"/>
      <w:r w:rsidR="002D5755"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dalam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Perjanjian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Bersa</w:t>
      </w:r>
      <w:r w:rsidR="004715C4" w:rsidRPr="005706E0">
        <w:rPr>
          <w:rFonts w:asciiTheme="minorHAnsi" w:eastAsia="Arial" w:hAnsiTheme="minorHAnsi" w:cs="Arial"/>
          <w:sz w:val="22"/>
          <w:szCs w:val="22"/>
        </w:rPr>
        <w:t xml:space="preserve">ma (PKB), </w:t>
      </w:r>
      <w:proofErr w:type="spellStart"/>
      <w:r w:rsidR="002E6CE5" w:rsidRPr="005706E0">
        <w:rPr>
          <w:rFonts w:asciiTheme="minorHAnsi" w:eastAsia="Arial" w:hAnsiTheme="minorHAnsi" w:cs="Arial"/>
          <w:sz w:val="22"/>
          <w:szCs w:val="22"/>
        </w:rPr>
        <w:t>Peraturan</w:t>
      </w:r>
      <w:proofErr w:type="spellEnd"/>
      <w:r w:rsidR="002E6CE5" w:rsidRPr="005706E0">
        <w:rPr>
          <w:rFonts w:asciiTheme="minorHAnsi" w:eastAsia="Arial" w:hAnsiTheme="minorHAnsi" w:cs="Arial"/>
          <w:sz w:val="22"/>
          <w:szCs w:val="22"/>
        </w:rPr>
        <w:t xml:space="preserve"> P</w:t>
      </w:r>
      <w:r w:rsidRPr="005706E0">
        <w:rPr>
          <w:rFonts w:asciiTheme="minorHAnsi" w:eastAsia="Arial" w:hAnsiTheme="minorHAnsi" w:cs="Arial"/>
          <w:sz w:val="22"/>
          <w:szCs w:val="22"/>
        </w:rPr>
        <w:t xml:space="preserve">erusahaan, tata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ini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,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maupun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peraturan-peraturan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pelaksanaannya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>.</w:t>
      </w:r>
    </w:p>
    <w:p w14:paraId="31B37EED" w14:textId="77777777" w:rsidR="002E6CE5" w:rsidRPr="005706E0" w:rsidRDefault="002E6CE5" w:rsidP="00580FE8">
      <w:pPr>
        <w:pStyle w:val="ListParagraph"/>
        <w:numPr>
          <w:ilvl w:val="1"/>
          <w:numId w:val="17"/>
        </w:numPr>
        <w:tabs>
          <w:tab w:val="left" w:pos="0"/>
        </w:tabs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Ketentuan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secara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rinci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mengenai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tata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tertuang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dalam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SOP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ini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merupakan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bagian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tidak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terpisahkan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dari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SOP lain yang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terkait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Peraturan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Perusahaan.</w:t>
      </w:r>
    </w:p>
    <w:p w14:paraId="4E191387" w14:textId="77777777" w:rsidR="002E6CE5" w:rsidRPr="00DA4F37" w:rsidRDefault="002E6CE5" w:rsidP="009C2185">
      <w:pPr>
        <w:tabs>
          <w:tab w:val="left" w:pos="1000"/>
        </w:tabs>
        <w:spacing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14:paraId="330EFC2F" w14:textId="77777777" w:rsidR="002D5755" w:rsidRPr="005706E0" w:rsidRDefault="002D5755" w:rsidP="003F1F43">
      <w:pPr>
        <w:pStyle w:val="ListParagraph"/>
        <w:numPr>
          <w:ilvl w:val="0"/>
          <w:numId w:val="3"/>
        </w:numPr>
        <w:tabs>
          <w:tab w:val="clear" w:pos="705"/>
          <w:tab w:val="num" w:pos="0"/>
        </w:tabs>
        <w:spacing w:line="276" w:lineRule="auto"/>
        <w:ind w:left="360" w:hanging="36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5706E0">
        <w:rPr>
          <w:rFonts w:asciiTheme="minorHAnsi" w:eastAsia="Arial" w:hAnsiTheme="minorHAnsi" w:cs="Arial"/>
          <w:b/>
          <w:bCs/>
          <w:sz w:val="22"/>
          <w:szCs w:val="22"/>
        </w:rPr>
        <w:t>TANGGUNG JAWAB</w:t>
      </w:r>
    </w:p>
    <w:p w14:paraId="60ED5E41" w14:textId="77777777" w:rsidR="005706E0" w:rsidRDefault="001F5FBA" w:rsidP="00580FE8">
      <w:pPr>
        <w:pStyle w:val="BodyTextIndent2"/>
        <w:numPr>
          <w:ilvl w:val="1"/>
          <w:numId w:val="18"/>
        </w:numPr>
        <w:tabs>
          <w:tab w:val="left" w:pos="0"/>
        </w:tabs>
        <w:spacing w:line="276" w:lineRule="auto"/>
        <w:ind w:left="900" w:hanging="540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Departemen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HC</w:t>
      </w:r>
      <w:r w:rsidR="001A4BD2">
        <w:rPr>
          <w:rFonts w:asciiTheme="minorHAnsi" w:eastAsia="Arial" w:hAnsiTheme="minorHAnsi" w:cs="Arial"/>
          <w:sz w:val="22"/>
          <w:szCs w:val="22"/>
        </w:rPr>
        <w:t xml:space="preserve"> &amp; GA</w:t>
      </w:r>
      <w:r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ditunjuk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oleh Peru</w:t>
      </w:r>
      <w:r w:rsidR="00284D82" w:rsidRPr="00DA4F37">
        <w:rPr>
          <w:rFonts w:asciiTheme="minorHAnsi" w:eastAsia="Arial" w:hAnsiTheme="minorHAnsi" w:cs="Arial"/>
          <w:sz w:val="22"/>
          <w:szCs w:val="22"/>
        </w:rPr>
        <w:t xml:space="preserve">sahaan </w:t>
      </w:r>
      <w:proofErr w:type="spellStart"/>
      <w:r w:rsidR="00284D82" w:rsidRPr="00DA4F37">
        <w:rPr>
          <w:rFonts w:asciiTheme="minorHAnsi" w:eastAsia="Arial" w:hAnsiTheme="minorHAnsi" w:cs="Arial"/>
          <w:sz w:val="22"/>
          <w:szCs w:val="22"/>
        </w:rPr>
        <w:t>sebagai</w:t>
      </w:r>
      <w:proofErr w:type="spellEnd"/>
      <w:r w:rsidR="00284D82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284D82" w:rsidRPr="00DA4F37">
        <w:rPr>
          <w:rFonts w:asciiTheme="minorHAnsi" w:eastAsia="Arial" w:hAnsiTheme="minorHAnsi" w:cs="Arial"/>
          <w:sz w:val="22"/>
          <w:szCs w:val="22"/>
        </w:rPr>
        <w:t>penanggung</w:t>
      </w:r>
      <w:proofErr w:type="spellEnd"/>
      <w:r w:rsidR="00284D82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284D82" w:rsidRPr="00DA4F37">
        <w:rPr>
          <w:rFonts w:asciiTheme="minorHAnsi" w:eastAsia="Arial" w:hAnsiTheme="minorHAnsi" w:cs="Arial"/>
          <w:sz w:val="22"/>
          <w:szCs w:val="22"/>
        </w:rPr>
        <w:t>jawab</w:t>
      </w:r>
      <w:proofErr w:type="spellEnd"/>
      <w:r w:rsidR="00284D82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284D82" w:rsidRPr="00DA4F37">
        <w:rPr>
          <w:rFonts w:asciiTheme="minorHAnsi" w:eastAsia="Arial" w:hAnsiTheme="minorHAnsi" w:cs="Arial"/>
          <w:sz w:val="22"/>
          <w:szCs w:val="22"/>
        </w:rPr>
        <w:t>pengawasan</w:t>
      </w:r>
      <w:proofErr w:type="spellEnd"/>
      <w:r w:rsidR="00284D82" w:rsidRPr="00DA4F37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="00284D82" w:rsidRPr="00DA4F37">
        <w:rPr>
          <w:rFonts w:asciiTheme="minorHAnsi" w:eastAsia="Arial" w:hAnsiTheme="minorHAnsi" w:cs="Arial"/>
          <w:sz w:val="22"/>
          <w:szCs w:val="22"/>
        </w:rPr>
        <w:t>pelaksanaan</w:t>
      </w:r>
      <w:proofErr w:type="spellEnd"/>
      <w:r w:rsidR="00284D82" w:rsidRPr="00DA4F37">
        <w:rPr>
          <w:rFonts w:asciiTheme="minorHAnsi" w:eastAsia="Arial" w:hAnsiTheme="minorHAnsi" w:cs="Arial"/>
          <w:sz w:val="22"/>
          <w:szCs w:val="22"/>
        </w:rPr>
        <w:t xml:space="preserve"> tata </w:t>
      </w:r>
      <w:proofErr w:type="spellStart"/>
      <w:r w:rsidR="00284D82" w:rsidRPr="00DA4F37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="00284D82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284D82" w:rsidRPr="00DA4F37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1A4BD2">
        <w:rPr>
          <w:rFonts w:asciiTheme="minorHAnsi" w:eastAsia="Arial" w:hAnsiTheme="minorHAnsi" w:cs="Arial"/>
          <w:sz w:val="22"/>
          <w:szCs w:val="22"/>
        </w:rPr>
        <w:t xml:space="preserve"> di </w:t>
      </w:r>
      <w:proofErr w:type="spellStart"/>
      <w:r w:rsidR="001A4BD2">
        <w:rPr>
          <w:rFonts w:asciiTheme="minorHAnsi" w:eastAsia="Arial" w:hAnsiTheme="minorHAnsi" w:cs="Arial"/>
          <w:sz w:val="22"/>
          <w:szCs w:val="22"/>
        </w:rPr>
        <w:t>perusahaan</w:t>
      </w:r>
      <w:proofErr w:type="spellEnd"/>
      <w:r w:rsidR="001A4BD2">
        <w:rPr>
          <w:rFonts w:asciiTheme="minorHAnsi" w:eastAsia="Arial" w:hAnsiTheme="minorHAnsi" w:cs="Arial"/>
          <w:sz w:val="22"/>
          <w:szCs w:val="22"/>
        </w:rPr>
        <w:t>.</w:t>
      </w:r>
    </w:p>
    <w:p w14:paraId="0D45D2E3" w14:textId="77777777" w:rsidR="005706E0" w:rsidRDefault="00CB29B8" w:rsidP="00580FE8">
      <w:pPr>
        <w:pStyle w:val="BodyTextIndent2"/>
        <w:numPr>
          <w:ilvl w:val="1"/>
          <w:numId w:val="18"/>
        </w:numPr>
        <w:tabs>
          <w:tab w:val="left" w:pos="0"/>
        </w:tabs>
        <w:spacing w:line="276" w:lineRule="auto"/>
        <w:ind w:left="900" w:hanging="540"/>
        <w:rPr>
          <w:rFonts w:asciiTheme="minorHAnsi" w:eastAsia="Arial" w:hAnsiTheme="minorHAnsi" w:cs="Arial"/>
          <w:sz w:val="22"/>
          <w:szCs w:val="22"/>
        </w:rPr>
      </w:pPr>
      <w:r w:rsidRPr="005706E0">
        <w:rPr>
          <w:rFonts w:asciiTheme="minorHAnsi" w:eastAsia="Arial" w:hAnsiTheme="minorHAnsi" w:cs="Arial"/>
          <w:sz w:val="22"/>
          <w:szCs w:val="22"/>
        </w:rPr>
        <w:t xml:space="preserve">Manager HC &amp; GA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bertanggung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jawab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mensosialisasikan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,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menginstruksikan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menjamin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tata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ini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dijalankan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secara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konsisten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oleh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semua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706E0"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Pr="005706E0">
        <w:rPr>
          <w:rFonts w:asciiTheme="minorHAnsi" w:eastAsia="Arial" w:hAnsiTheme="minorHAnsi" w:cs="Arial"/>
          <w:sz w:val="22"/>
          <w:szCs w:val="22"/>
        </w:rPr>
        <w:t>.</w:t>
      </w:r>
    </w:p>
    <w:p w14:paraId="4AB7F7D3" w14:textId="4ECA393D" w:rsidR="005706E0" w:rsidRPr="005E025F" w:rsidRDefault="002D5755" w:rsidP="00580FE8">
      <w:pPr>
        <w:pStyle w:val="BodyTextIndent2"/>
        <w:numPr>
          <w:ilvl w:val="1"/>
          <w:numId w:val="18"/>
        </w:numPr>
        <w:tabs>
          <w:tab w:val="left" w:pos="0"/>
        </w:tabs>
        <w:spacing w:line="276" w:lineRule="auto"/>
        <w:ind w:left="900" w:hanging="540"/>
        <w:rPr>
          <w:rFonts w:asciiTheme="minorHAnsi" w:eastAsia="Arial" w:hAnsiTheme="minorHAnsi" w:cs="Arial"/>
          <w:sz w:val="22"/>
          <w:szCs w:val="22"/>
        </w:rPr>
      </w:pPr>
      <w:r w:rsidRPr="005E025F">
        <w:rPr>
          <w:rFonts w:asciiTheme="minorHAnsi" w:eastAsia="Arial" w:hAnsiTheme="minorHAnsi" w:cs="Arial"/>
          <w:sz w:val="22"/>
          <w:szCs w:val="22"/>
        </w:rPr>
        <w:lastRenderedPageBreak/>
        <w:t>Manage</w:t>
      </w:r>
      <w:r w:rsidR="00393C21" w:rsidRPr="005E025F">
        <w:rPr>
          <w:rFonts w:asciiTheme="minorHAnsi" w:eastAsia="Arial" w:hAnsiTheme="minorHAnsi" w:cs="Arial"/>
          <w:sz w:val="22"/>
          <w:szCs w:val="22"/>
        </w:rPr>
        <w:t xml:space="preserve">r dan </w:t>
      </w:r>
      <w:r w:rsidR="001A4BD2" w:rsidRPr="005E025F">
        <w:rPr>
          <w:rFonts w:asciiTheme="minorHAnsi" w:eastAsia="Arial" w:hAnsiTheme="minorHAnsi" w:cs="Arial"/>
          <w:i/>
          <w:sz w:val="22"/>
          <w:szCs w:val="22"/>
        </w:rPr>
        <w:t>Leade</w:t>
      </w:r>
      <w:r w:rsidR="001A4BD2" w:rsidRPr="005E025F">
        <w:rPr>
          <w:rFonts w:asciiTheme="minorHAnsi" w:eastAsia="Arial" w:hAnsiTheme="minorHAnsi" w:cs="Arial"/>
          <w:sz w:val="22"/>
          <w:szCs w:val="22"/>
        </w:rPr>
        <w:t>r</w:t>
      </w:r>
      <w:r w:rsidRPr="005E025F">
        <w:rPr>
          <w:rFonts w:asciiTheme="minorHAnsi" w:eastAsia="Arial" w:hAnsiTheme="minorHAnsi" w:cs="Arial"/>
          <w:sz w:val="22"/>
          <w:szCs w:val="22"/>
        </w:rPr>
        <w:t xml:space="preserve"> di </w:t>
      </w:r>
      <w:proofErr w:type="spellStart"/>
      <w:r w:rsidRPr="005E025F">
        <w:rPr>
          <w:rFonts w:asciiTheme="minorHAnsi" w:eastAsia="Arial" w:hAnsiTheme="minorHAnsi" w:cs="Arial"/>
          <w:sz w:val="22"/>
          <w:szCs w:val="22"/>
        </w:rPr>
        <w:t>tiap</w:t>
      </w:r>
      <w:proofErr w:type="spellEnd"/>
      <w:r w:rsidRPr="005E025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E025F">
        <w:rPr>
          <w:rFonts w:asciiTheme="minorHAnsi" w:eastAsia="Arial" w:hAnsiTheme="minorHAnsi" w:cs="Arial"/>
          <w:sz w:val="22"/>
          <w:szCs w:val="22"/>
        </w:rPr>
        <w:t>Departemen</w:t>
      </w:r>
      <w:proofErr w:type="spellEnd"/>
      <w:r w:rsidRPr="005E025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E025F">
        <w:rPr>
          <w:rFonts w:asciiTheme="minorHAnsi" w:eastAsia="Arial" w:hAnsiTheme="minorHAnsi" w:cs="Arial"/>
          <w:sz w:val="22"/>
          <w:szCs w:val="22"/>
        </w:rPr>
        <w:t>bertanggung</w:t>
      </w:r>
      <w:proofErr w:type="spellEnd"/>
      <w:r w:rsidRPr="005E025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E025F">
        <w:rPr>
          <w:rFonts w:asciiTheme="minorHAnsi" w:eastAsia="Arial" w:hAnsiTheme="minorHAnsi" w:cs="Arial"/>
          <w:sz w:val="22"/>
          <w:szCs w:val="22"/>
        </w:rPr>
        <w:t>jawab</w:t>
      </w:r>
      <w:proofErr w:type="spellEnd"/>
      <w:r w:rsidRPr="005E025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E025F">
        <w:rPr>
          <w:rFonts w:asciiTheme="minorHAnsi" w:eastAsia="Arial" w:hAnsiTheme="minorHAnsi" w:cs="Arial"/>
          <w:sz w:val="22"/>
          <w:szCs w:val="22"/>
        </w:rPr>
        <w:t>atas</w:t>
      </w:r>
      <w:proofErr w:type="spellEnd"/>
      <w:r w:rsidRPr="005E025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32921" w:rsidRPr="005E025F">
        <w:rPr>
          <w:rFonts w:asciiTheme="minorHAnsi" w:eastAsia="Arial" w:hAnsiTheme="minorHAnsi" w:cs="Arial"/>
          <w:sz w:val="22"/>
          <w:szCs w:val="22"/>
        </w:rPr>
        <w:t>pengawasan</w:t>
      </w:r>
      <w:proofErr w:type="spellEnd"/>
      <w:r w:rsidR="00532921" w:rsidRPr="005E025F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="00532921" w:rsidRPr="005E025F">
        <w:rPr>
          <w:rFonts w:asciiTheme="minorHAnsi" w:eastAsia="Arial" w:hAnsiTheme="minorHAnsi" w:cs="Arial"/>
          <w:sz w:val="22"/>
          <w:szCs w:val="22"/>
        </w:rPr>
        <w:t>pelaksanaan</w:t>
      </w:r>
      <w:proofErr w:type="spellEnd"/>
      <w:r w:rsidR="00532921" w:rsidRPr="005E025F">
        <w:rPr>
          <w:rFonts w:asciiTheme="minorHAnsi" w:eastAsia="Arial" w:hAnsiTheme="minorHAnsi" w:cs="Arial"/>
          <w:sz w:val="22"/>
          <w:szCs w:val="22"/>
        </w:rPr>
        <w:t xml:space="preserve"> tata </w:t>
      </w:r>
      <w:proofErr w:type="spellStart"/>
      <w:r w:rsidR="00532921" w:rsidRPr="005E025F">
        <w:rPr>
          <w:rFonts w:asciiTheme="minorHAnsi" w:eastAsia="Arial" w:hAnsiTheme="minorHAnsi" w:cs="Arial"/>
          <w:sz w:val="22"/>
          <w:szCs w:val="22"/>
        </w:rPr>
        <w:t>tertib</w:t>
      </w:r>
      <w:proofErr w:type="spellEnd"/>
      <w:r w:rsidR="00532921" w:rsidRPr="005E025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32921" w:rsidRPr="005E025F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532921" w:rsidRPr="005E025F">
        <w:rPr>
          <w:rFonts w:asciiTheme="minorHAnsi" w:eastAsia="Arial" w:hAnsiTheme="minorHAnsi" w:cs="Arial"/>
          <w:sz w:val="22"/>
          <w:szCs w:val="22"/>
        </w:rPr>
        <w:t xml:space="preserve"> di </w:t>
      </w:r>
      <w:proofErr w:type="spellStart"/>
      <w:r w:rsidR="00532921" w:rsidRPr="005E025F">
        <w:rPr>
          <w:rFonts w:asciiTheme="minorHAnsi" w:eastAsia="Arial" w:hAnsiTheme="minorHAnsi" w:cs="Arial"/>
          <w:sz w:val="22"/>
          <w:szCs w:val="22"/>
        </w:rPr>
        <w:t>b</w:t>
      </w:r>
      <w:r w:rsidRPr="005E025F">
        <w:rPr>
          <w:rFonts w:asciiTheme="minorHAnsi" w:eastAsia="Arial" w:hAnsiTheme="minorHAnsi" w:cs="Arial"/>
          <w:sz w:val="22"/>
          <w:szCs w:val="22"/>
        </w:rPr>
        <w:t>agiannya</w:t>
      </w:r>
      <w:proofErr w:type="spellEnd"/>
      <w:r w:rsidRPr="005E025F">
        <w:rPr>
          <w:rFonts w:asciiTheme="minorHAnsi" w:eastAsia="Arial" w:hAnsiTheme="minorHAnsi" w:cs="Arial"/>
          <w:sz w:val="22"/>
          <w:szCs w:val="22"/>
        </w:rPr>
        <w:t>.</w:t>
      </w:r>
    </w:p>
    <w:p w14:paraId="0EAB3DAF" w14:textId="77777777" w:rsidR="00454B37" w:rsidRPr="0067020C" w:rsidRDefault="00325509" w:rsidP="00580FE8">
      <w:pPr>
        <w:pStyle w:val="BodyTextIndent2"/>
        <w:numPr>
          <w:ilvl w:val="1"/>
          <w:numId w:val="18"/>
        </w:numPr>
        <w:tabs>
          <w:tab w:val="left" w:pos="0"/>
        </w:tabs>
        <w:spacing w:line="276" w:lineRule="auto"/>
        <w:ind w:left="900" w:hanging="540"/>
        <w:rPr>
          <w:rFonts w:asciiTheme="minorHAnsi" w:eastAsia="Arial" w:hAnsiTheme="minorHAnsi" w:cs="Arial"/>
          <w:sz w:val="22"/>
          <w:szCs w:val="22"/>
          <w:lang w:val="de-DE"/>
        </w:rPr>
      </w:pP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>Seluruh karyawan bertanggung jawab dalam menjalankan tata tertib kerja dengan konsisten.</w:t>
      </w:r>
    </w:p>
    <w:p w14:paraId="5A6A28DB" w14:textId="77777777" w:rsidR="00AC0620" w:rsidRPr="0067020C" w:rsidRDefault="00AC0620" w:rsidP="00AC0620">
      <w:pPr>
        <w:pStyle w:val="BodyTextIndent2"/>
        <w:tabs>
          <w:tab w:val="left" w:pos="0"/>
        </w:tabs>
        <w:spacing w:line="276" w:lineRule="auto"/>
        <w:ind w:left="0" w:firstLine="0"/>
        <w:rPr>
          <w:rFonts w:asciiTheme="minorHAnsi" w:eastAsia="Arial" w:hAnsiTheme="minorHAnsi" w:cs="Arial"/>
          <w:sz w:val="22"/>
          <w:szCs w:val="22"/>
          <w:lang w:val="de-DE"/>
        </w:rPr>
      </w:pPr>
    </w:p>
    <w:p w14:paraId="35AE41EF" w14:textId="77777777" w:rsidR="00B97D27" w:rsidRPr="005706E0" w:rsidRDefault="002D5755" w:rsidP="00580FE8">
      <w:pPr>
        <w:pStyle w:val="ListParagraph"/>
        <w:numPr>
          <w:ilvl w:val="0"/>
          <w:numId w:val="3"/>
        </w:numPr>
        <w:tabs>
          <w:tab w:val="clear" w:pos="705"/>
          <w:tab w:val="num" w:pos="0"/>
        </w:tabs>
        <w:spacing w:line="276" w:lineRule="auto"/>
        <w:ind w:left="360" w:hanging="36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5706E0">
        <w:rPr>
          <w:rFonts w:asciiTheme="minorHAnsi" w:eastAsia="Arial" w:hAnsiTheme="minorHAnsi" w:cs="Arial"/>
          <w:b/>
          <w:bCs/>
          <w:sz w:val="22"/>
          <w:szCs w:val="22"/>
        </w:rPr>
        <w:t>PROSE</w:t>
      </w:r>
      <w:r w:rsidR="00532921" w:rsidRPr="005706E0">
        <w:rPr>
          <w:rFonts w:asciiTheme="minorHAnsi" w:eastAsia="Arial" w:hAnsiTheme="minorHAnsi" w:cs="Arial"/>
          <w:b/>
          <w:bCs/>
          <w:sz w:val="22"/>
          <w:szCs w:val="22"/>
        </w:rPr>
        <w:t>DUR</w:t>
      </w:r>
    </w:p>
    <w:p w14:paraId="792448A2" w14:textId="77777777" w:rsidR="00BC35CA" w:rsidRPr="00DA4F37" w:rsidRDefault="00BC35CA" w:rsidP="00580FE8">
      <w:pPr>
        <w:pStyle w:val="ListParagraph"/>
        <w:numPr>
          <w:ilvl w:val="1"/>
          <w:numId w:val="5"/>
        </w:numPr>
        <w:spacing w:line="276" w:lineRule="auto"/>
        <w:ind w:left="900" w:hanging="54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proofErr w:type="spellStart"/>
      <w:r w:rsidRPr="00DA4F37">
        <w:rPr>
          <w:rFonts w:asciiTheme="minorHAnsi" w:eastAsia="Arial" w:hAnsiTheme="minorHAnsi" w:cs="Arial"/>
          <w:b/>
          <w:sz w:val="22"/>
          <w:szCs w:val="22"/>
        </w:rPr>
        <w:t>Seragam</w:t>
      </w:r>
      <w:proofErr w:type="spellEnd"/>
      <w:r w:rsidRPr="00DA4F37">
        <w:rPr>
          <w:rFonts w:asciiTheme="minorHAnsi" w:eastAsia="Arial" w:hAnsiTheme="minorHAnsi" w:cs="Arial"/>
          <w:b/>
          <w:sz w:val="22"/>
          <w:szCs w:val="22"/>
        </w:rPr>
        <w:t xml:space="preserve"> </w:t>
      </w:r>
      <w:proofErr w:type="spellStart"/>
      <w:r w:rsidRPr="00DA4F37">
        <w:rPr>
          <w:rFonts w:asciiTheme="minorHAnsi" w:eastAsia="Arial" w:hAnsiTheme="minorHAnsi" w:cs="Arial"/>
          <w:b/>
          <w:sz w:val="22"/>
          <w:szCs w:val="22"/>
        </w:rPr>
        <w:t>Kerja</w:t>
      </w:r>
      <w:proofErr w:type="spellEnd"/>
    </w:p>
    <w:p w14:paraId="000374C1" w14:textId="45579E02" w:rsidR="005D35C7" w:rsidRDefault="003323A0" w:rsidP="00580FE8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proofErr w:type="spellStart"/>
      <w:r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="008A0AA0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8A0AA0" w:rsidRPr="00DA4F37">
        <w:rPr>
          <w:rFonts w:asciiTheme="minorHAnsi" w:eastAsia="Arial" w:hAnsiTheme="minorHAnsi" w:cs="Arial"/>
          <w:sz w:val="22"/>
          <w:szCs w:val="22"/>
        </w:rPr>
        <w:t>wajib</w:t>
      </w:r>
      <w:proofErr w:type="spellEnd"/>
      <w:r w:rsidR="008A0AA0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8A0AA0" w:rsidRPr="00DA4F37">
        <w:rPr>
          <w:rFonts w:asciiTheme="minorHAnsi" w:eastAsia="Arial" w:hAnsiTheme="minorHAnsi" w:cs="Arial"/>
          <w:sz w:val="22"/>
          <w:szCs w:val="22"/>
        </w:rPr>
        <w:t>me</w:t>
      </w:r>
      <w:r w:rsidR="005164C8" w:rsidRPr="00DA4F37">
        <w:rPr>
          <w:rFonts w:asciiTheme="minorHAnsi" w:eastAsia="Arial" w:hAnsiTheme="minorHAnsi" w:cs="Arial"/>
          <w:sz w:val="22"/>
          <w:szCs w:val="22"/>
        </w:rPr>
        <w:t>makai</w:t>
      </w:r>
      <w:proofErr w:type="spellEnd"/>
      <w:r w:rsidR="005164C8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8A0AA0" w:rsidRPr="00DA4F37">
        <w:rPr>
          <w:rFonts w:asciiTheme="minorHAnsi" w:eastAsia="Arial" w:hAnsiTheme="minorHAnsi" w:cs="Arial"/>
          <w:sz w:val="22"/>
          <w:szCs w:val="22"/>
        </w:rPr>
        <w:t>seragam</w:t>
      </w:r>
      <w:proofErr w:type="spellEnd"/>
      <w:r w:rsidR="008A0AA0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8A0AA0" w:rsidRPr="00DA4F37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3A6737">
        <w:rPr>
          <w:rFonts w:asciiTheme="minorHAnsi" w:eastAsia="Arial" w:hAnsiTheme="minorHAnsi" w:cs="Arial"/>
          <w:sz w:val="22"/>
          <w:szCs w:val="22"/>
        </w:rPr>
        <w:t xml:space="preserve"> </w:t>
      </w:r>
      <w:r w:rsidR="005164C8" w:rsidRPr="00DA4F37">
        <w:rPr>
          <w:rFonts w:asciiTheme="minorHAnsi" w:eastAsia="Arial" w:hAnsiTheme="minorHAnsi" w:cs="Arial"/>
          <w:sz w:val="22"/>
          <w:szCs w:val="22"/>
        </w:rPr>
        <w:t xml:space="preserve">dan </w:t>
      </w:r>
      <w:proofErr w:type="spellStart"/>
      <w:r w:rsidR="005164C8" w:rsidRPr="00DA4F37">
        <w:rPr>
          <w:rFonts w:asciiTheme="minorHAnsi" w:eastAsia="Arial" w:hAnsiTheme="minorHAnsi" w:cs="Arial"/>
          <w:sz w:val="22"/>
          <w:szCs w:val="22"/>
        </w:rPr>
        <w:t>kartu</w:t>
      </w:r>
      <w:proofErr w:type="spellEnd"/>
      <w:r w:rsidR="005164C8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164C8" w:rsidRPr="00DA4F37">
        <w:rPr>
          <w:rFonts w:asciiTheme="minorHAnsi" w:eastAsia="Arial" w:hAnsiTheme="minorHAnsi" w:cs="Arial"/>
          <w:sz w:val="22"/>
          <w:szCs w:val="22"/>
        </w:rPr>
        <w:t>tanda</w:t>
      </w:r>
      <w:proofErr w:type="spellEnd"/>
      <w:r w:rsidR="005164C8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164C8" w:rsidRPr="00DA4F37">
        <w:rPr>
          <w:rFonts w:asciiTheme="minorHAnsi" w:eastAsia="Arial" w:hAnsiTheme="minorHAnsi" w:cs="Arial"/>
          <w:sz w:val="22"/>
          <w:szCs w:val="22"/>
        </w:rPr>
        <w:t>pengenal</w:t>
      </w:r>
      <w:proofErr w:type="spellEnd"/>
      <w:r w:rsidR="005164C8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r w:rsidR="00454B37">
        <w:rPr>
          <w:rFonts w:asciiTheme="minorHAnsi" w:eastAsia="Arial" w:hAnsiTheme="minorHAnsi" w:cs="Arial"/>
          <w:sz w:val="22"/>
          <w:szCs w:val="22"/>
        </w:rPr>
        <w:t>(</w:t>
      </w:r>
      <w:r w:rsidR="00454B37" w:rsidRPr="00454B37">
        <w:rPr>
          <w:rFonts w:asciiTheme="minorHAnsi" w:eastAsia="Arial" w:hAnsiTheme="minorHAnsi" w:cs="Arial"/>
          <w:i/>
          <w:sz w:val="22"/>
          <w:szCs w:val="22"/>
        </w:rPr>
        <w:t>ID Card</w:t>
      </w:r>
      <w:r w:rsidR="00454B37">
        <w:rPr>
          <w:rFonts w:asciiTheme="minorHAnsi" w:eastAsia="Arial" w:hAnsiTheme="minorHAnsi" w:cs="Arial"/>
          <w:sz w:val="22"/>
          <w:szCs w:val="22"/>
        </w:rPr>
        <w:t xml:space="preserve">) </w:t>
      </w:r>
      <w:proofErr w:type="spellStart"/>
      <w:r w:rsidR="00D251C9" w:rsidRPr="00DA4F37">
        <w:rPr>
          <w:rFonts w:asciiTheme="minorHAnsi" w:eastAsia="Arial" w:hAnsiTheme="minorHAnsi" w:cs="Arial"/>
          <w:sz w:val="22"/>
          <w:szCs w:val="22"/>
        </w:rPr>
        <w:t>sesuai</w:t>
      </w:r>
      <w:proofErr w:type="spellEnd"/>
      <w:r w:rsidR="00D251C9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D251C9" w:rsidRPr="00DA4F37">
        <w:rPr>
          <w:rFonts w:asciiTheme="minorHAnsi" w:eastAsia="Arial" w:hAnsiTheme="minorHAnsi" w:cs="Arial"/>
          <w:sz w:val="22"/>
          <w:szCs w:val="22"/>
        </w:rPr>
        <w:t>dengan</w:t>
      </w:r>
      <w:proofErr w:type="spellEnd"/>
      <w:r w:rsidR="00D251C9" w:rsidRPr="00DA4F37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="00D251C9" w:rsidRPr="00DA4F37">
        <w:rPr>
          <w:rFonts w:asciiTheme="minorHAnsi" w:eastAsia="Arial" w:hAnsiTheme="minorHAnsi" w:cs="Arial"/>
          <w:sz w:val="22"/>
          <w:szCs w:val="22"/>
        </w:rPr>
        <w:t>telah</w:t>
      </w:r>
      <w:proofErr w:type="spellEnd"/>
      <w:r w:rsidR="00D251C9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D251C9" w:rsidRPr="00DA4F37">
        <w:rPr>
          <w:rFonts w:asciiTheme="minorHAnsi" w:eastAsia="Arial" w:hAnsiTheme="minorHAnsi" w:cs="Arial"/>
          <w:sz w:val="22"/>
          <w:szCs w:val="22"/>
        </w:rPr>
        <w:t>diberikan</w:t>
      </w:r>
      <w:proofErr w:type="spellEnd"/>
      <w:r w:rsidR="00D251C9" w:rsidRPr="00DA4F37">
        <w:rPr>
          <w:rFonts w:asciiTheme="minorHAnsi" w:eastAsia="Arial" w:hAnsiTheme="minorHAnsi" w:cs="Arial"/>
          <w:sz w:val="22"/>
          <w:szCs w:val="22"/>
        </w:rPr>
        <w:t xml:space="preserve"> oleh </w:t>
      </w:r>
      <w:r w:rsidR="003A6737">
        <w:rPr>
          <w:rFonts w:asciiTheme="minorHAnsi" w:eastAsia="Arial" w:hAnsiTheme="minorHAnsi" w:cs="Arial"/>
          <w:sz w:val="22"/>
          <w:szCs w:val="22"/>
        </w:rPr>
        <w:t>P</w:t>
      </w:r>
      <w:r w:rsidR="00D251C9" w:rsidRPr="00DA4F37">
        <w:rPr>
          <w:rFonts w:asciiTheme="minorHAnsi" w:eastAsia="Arial" w:hAnsiTheme="minorHAnsi" w:cs="Arial"/>
          <w:sz w:val="22"/>
          <w:szCs w:val="22"/>
        </w:rPr>
        <w:t>erusahaan.</w:t>
      </w:r>
    </w:p>
    <w:p w14:paraId="1FA2B402" w14:textId="77777777" w:rsidR="005D35C7" w:rsidRDefault="00D251C9" w:rsidP="00580FE8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r w:rsidRPr="005D35C7">
        <w:rPr>
          <w:rFonts w:asciiTheme="minorHAnsi" w:eastAsia="Arial" w:hAnsiTheme="minorHAnsi" w:cs="Arial"/>
          <w:sz w:val="22"/>
          <w:szCs w:val="22"/>
        </w:rPr>
        <w:t xml:space="preserve">Hari Jumat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menggunakan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baju batik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sebagai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bagian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dari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melestarikan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budaya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bangsa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>.</w:t>
      </w:r>
    </w:p>
    <w:p w14:paraId="3FE0646E" w14:textId="77777777" w:rsidR="005164C8" w:rsidRPr="005D35C7" w:rsidRDefault="00D251C9" w:rsidP="00580FE8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r w:rsidRPr="005D35C7">
        <w:rPr>
          <w:rFonts w:asciiTheme="minorHAnsi" w:eastAsia="Arial" w:hAnsiTheme="minorHAnsi" w:cs="Arial"/>
          <w:sz w:val="22"/>
          <w:szCs w:val="22"/>
        </w:rPr>
        <w:t xml:space="preserve">Hari Jumat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Minggu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ke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4</w:t>
      </w:r>
      <w:r w:rsidR="00BF6DF2" w:rsidRPr="005D35C7">
        <w:rPr>
          <w:rFonts w:asciiTheme="minorHAnsi" w:eastAsia="Arial" w:hAnsiTheme="minorHAnsi" w:cs="Arial"/>
          <w:sz w:val="22"/>
          <w:szCs w:val="22"/>
        </w:rPr>
        <w:t xml:space="preserve"> (</w:t>
      </w:r>
      <w:proofErr w:type="spellStart"/>
      <w:r w:rsidR="00BF6DF2" w:rsidRPr="005D35C7">
        <w:rPr>
          <w:rFonts w:asciiTheme="minorHAnsi" w:eastAsia="Arial" w:hAnsiTheme="minorHAnsi" w:cs="Arial"/>
          <w:sz w:val="22"/>
          <w:szCs w:val="22"/>
        </w:rPr>
        <w:t>empat</w:t>
      </w:r>
      <w:proofErr w:type="spellEnd"/>
      <w:r w:rsidR="00BF6DF2" w:rsidRPr="005D35C7">
        <w:rPr>
          <w:rFonts w:asciiTheme="minorHAnsi" w:eastAsia="Arial" w:hAnsiTheme="minorHAnsi" w:cs="Arial"/>
          <w:sz w:val="22"/>
          <w:szCs w:val="22"/>
        </w:rPr>
        <w:t>)</w:t>
      </w:r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atau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Minggu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terakhir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setiap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bulan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menggunakan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seragam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kaos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polo T Shirt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berwarna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5D35C7">
        <w:rPr>
          <w:rFonts w:asciiTheme="minorHAnsi" w:eastAsia="Arial" w:hAnsiTheme="minorHAnsi" w:cs="Arial"/>
          <w:sz w:val="22"/>
          <w:szCs w:val="22"/>
        </w:rPr>
        <w:t>biru</w:t>
      </w:r>
      <w:proofErr w:type="spellEnd"/>
      <w:r w:rsidRPr="005D35C7">
        <w:rPr>
          <w:rFonts w:asciiTheme="minorHAnsi" w:eastAsia="Arial" w:hAnsiTheme="minorHAnsi" w:cs="Arial"/>
          <w:sz w:val="22"/>
          <w:szCs w:val="22"/>
        </w:rPr>
        <w:t>.</w:t>
      </w:r>
    </w:p>
    <w:p w14:paraId="1E799E00" w14:textId="77777777" w:rsidR="00AA7F1A" w:rsidRPr="00DA4F37" w:rsidRDefault="00AA7F1A" w:rsidP="00936458">
      <w:pPr>
        <w:pStyle w:val="BodyTextIndent2"/>
        <w:spacing w:line="276" w:lineRule="auto"/>
        <w:ind w:left="0" w:firstLine="0"/>
        <w:rPr>
          <w:rFonts w:asciiTheme="minorHAnsi" w:eastAsia="Arial" w:hAnsiTheme="minorHAnsi" w:cs="Arial"/>
          <w:sz w:val="22"/>
          <w:szCs w:val="22"/>
        </w:rPr>
      </w:pPr>
    </w:p>
    <w:p w14:paraId="3AAF337A" w14:textId="77777777" w:rsidR="005164C8" w:rsidRPr="00DA4F37" w:rsidRDefault="00CC3618" w:rsidP="00580FE8">
      <w:pPr>
        <w:pStyle w:val="ListParagraph"/>
        <w:numPr>
          <w:ilvl w:val="1"/>
          <w:numId w:val="5"/>
        </w:numPr>
        <w:spacing w:line="276" w:lineRule="auto"/>
        <w:ind w:left="900" w:hanging="54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DA4F37">
        <w:rPr>
          <w:rFonts w:asciiTheme="minorHAnsi" w:eastAsia="Arial" w:hAnsiTheme="minorHAnsi" w:cs="Arial"/>
          <w:b/>
          <w:sz w:val="22"/>
          <w:szCs w:val="22"/>
        </w:rPr>
        <w:t>Waktu</w:t>
      </w:r>
      <w:r w:rsidR="005164C8" w:rsidRPr="00DA4F37">
        <w:rPr>
          <w:rFonts w:asciiTheme="minorHAnsi" w:eastAsia="Arial" w:hAnsiTheme="minorHAnsi" w:cs="Arial"/>
          <w:b/>
          <w:sz w:val="22"/>
          <w:szCs w:val="22"/>
        </w:rPr>
        <w:t xml:space="preserve"> </w:t>
      </w:r>
      <w:proofErr w:type="spellStart"/>
      <w:r w:rsidR="005164C8" w:rsidRPr="00DA4F37">
        <w:rPr>
          <w:rFonts w:asciiTheme="minorHAnsi" w:eastAsia="Arial" w:hAnsiTheme="minorHAnsi" w:cs="Arial"/>
          <w:b/>
          <w:sz w:val="22"/>
          <w:szCs w:val="22"/>
        </w:rPr>
        <w:t>Kerja</w:t>
      </w:r>
      <w:proofErr w:type="spellEnd"/>
    </w:p>
    <w:p w14:paraId="6E56A21D" w14:textId="77777777" w:rsidR="005164C8" w:rsidRPr="003A6737" w:rsidRDefault="00CC3618" w:rsidP="00580FE8">
      <w:pPr>
        <w:pStyle w:val="BodyTextIndent2"/>
        <w:numPr>
          <w:ilvl w:val="2"/>
          <w:numId w:val="5"/>
        </w:numPr>
        <w:tabs>
          <w:tab w:val="left" w:pos="1440"/>
        </w:tabs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  <w:lang w:val="fi-FI"/>
        </w:rPr>
      </w:pP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>Hari kerja perusahaan ditetapkan 5 (lima) hari dalam 1 (satu) minggu.</w:t>
      </w:r>
    </w:p>
    <w:p w14:paraId="0C9627BA" w14:textId="56438BD7" w:rsidR="00CC3618" w:rsidRPr="00DA4F37" w:rsidRDefault="003A24AD" w:rsidP="00580FE8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 xml:space="preserve">Jam 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ab/>
      </w:r>
      <w:r w:rsidR="00A25A1B">
        <w:rPr>
          <w:rFonts w:asciiTheme="minorHAnsi" w:eastAsia="Arial" w:hAnsiTheme="minorHAnsi" w:cs="Arial"/>
          <w:sz w:val="22"/>
          <w:szCs w:val="22"/>
        </w:rPr>
        <w:tab/>
      </w:r>
      <w:r w:rsidR="00CC3618" w:rsidRPr="00DA4F37">
        <w:rPr>
          <w:rFonts w:asciiTheme="minorHAnsi" w:eastAsia="Arial" w:hAnsiTheme="minorHAnsi" w:cs="Arial"/>
          <w:sz w:val="22"/>
          <w:szCs w:val="22"/>
        </w:rPr>
        <w:t>:</w:t>
      </w:r>
    </w:p>
    <w:p w14:paraId="777EC157" w14:textId="6C6DCB0E" w:rsidR="00CC3618" w:rsidRPr="00DA4F37" w:rsidRDefault="003A24AD" w:rsidP="00580FE8">
      <w:pPr>
        <w:pStyle w:val="BodyTextIndent2"/>
        <w:numPr>
          <w:ilvl w:val="0"/>
          <w:numId w:val="6"/>
        </w:numPr>
        <w:spacing w:line="276" w:lineRule="auto"/>
        <w:ind w:left="1800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Non shift</w:t>
      </w:r>
      <w:r>
        <w:rPr>
          <w:rFonts w:asciiTheme="minorHAnsi" w:eastAsia="Arial" w:hAnsiTheme="minorHAnsi" w:cs="Arial"/>
          <w:sz w:val="22"/>
          <w:szCs w:val="22"/>
        </w:rPr>
        <w:tab/>
      </w:r>
      <w:r w:rsidR="009A3305">
        <w:rPr>
          <w:rFonts w:asciiTheme="minorHAnsi" w:eastAsia="Arial" w:hAnsiTheme="minorHAnsi" w:cs="Arial"/>
          <w:sz w:val="22"/>
          <w:szCs w:val="22"/>
        </w:rPr>
        <w:tab/>
      </w:r>
      <w:r w:rsidR="00CC3618" w:rsidRPr="00DA4F37">
        <w:rPr>
          <w:rFonts w:asciiTheme="minorHAnsi" w:eastAsia="Arial" w:hAnsiTheme="minorHAnsi" w:cs="Arial"/>
          <w:sz w:val="22"/>
          <w:szCs w:val="22"/>
        </w:rPr>
        <w:t>:</w:t>
      </w:r>
    </w:p>
    <w:p w14:paraId="54CC1E57" w14:textId="77777777" w:rsidR="00CC3618" w:rsidRPr="00DA4F37" w:rsidRDefault="00CC3618" w:rsidP="009A3305">
      <w:pPr>
        <w:pStyle w:val="BodyTextIndent2"/>
        <w:spacing w:line="276" w:lineRule="auto"/>
        <w:ind w:left="1800" w:firstLine="0"/>
        <w:rPr>
          <w:rFonts w:asciiTheme="minorHAnsi" w:eastAsia="Arial" w:hAnsiTheme="minorHAnsi" w:cs="Arial"/>
          <w:sz w:val="22"/>
          <w:szCs w:val="22"/>
        </w:rPr>
      </w:pPr>
      <w:r w:rsidRPr="00DA4F37">
        <w:rPr>
          <w:rFonts w:asciiTheme="minorHAnsi" w:eastAsia="Arial" w:hAnsiTheme="minorHAnsi" w:cs="Arial"/>
          <w:sz w:val="22"/>
          <w:szCs w:val="22"/>
        </w:rPr>
        <w:t>Senin – Jumat</w:t>
      </w:r>
      <w:r w:rsidRPr="00DA4F37">
        <w:rPr>
          <w:rFonts w:asciiTheme="minorHAnsi" w:eastAsia="Arial" w:hAnsiTheme="minorHAnsi" w:cs="Arial"/>
          <w:sz w:val="22"/>
          <w:szCs w:val="22"/>
        </w:rPr>
        <w:tab/>
        <w:t>: Jam 07.30 – 16.30</w:t>
      </w:r>
    </w:p>
    <w:p w14:paraId="35B4D3A3" w14:textId="070A3C1E" w:rsidR="00CC3618" w:rsidRPr="003A6737" w:rsidRDefault="003A24AD" w:rsidP="009A3305">
      <w:pPr>
        <w:pStyle w:val="BodyTextIndent2"/>
        <w:spacing w:line="276" w:lineRule="auto"/>
        <w:ind w:left="1800" w:firstLine="0"/>
        <w:rPr>
          <w:rFonts w:asciiTheme="minorHAnsi" w:eastAsia="Arial" w:hAnsiTheme="minorHAnsi" w:cs="Arial"/>
          <w:sz w:val="22"/>
          <w:szCs w:val="22"/>
          <w:lang w:val="fi-FI"/>
        </w:rPr>
      </w:pP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>Istirahat</w:t>
      </w: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ab/>
      </w:r>
      <w:r w:rsidR="00524F58" w:rsidRPr="003A6737">
        <w:rPr>
          <w:rFonts w:asciiTheme="minorHAnsi" w:eastAsia="Arial" w:hAnsiTheme="minorHAnsi" w:cs="Arial"/>
          <w:sz w:val="22"/>
          <w:szCs w:val="22"/>
          <w:lang w:val="fi-FI"/>
        </w:rPr>
        <w:tab/>
      </w:r>
      <w:r w:rsidR="00CC3618" w:rsidRPr="003A6737">
        <w:rPr>
          <w:rFonts w:asciiTheme="minorHAnsi" w:eastAsia="Arial" w:hAnsiTheme="minorHAnsi" w:cs="Arial"/>
          <w:sz w:val="22"/>
          <w:szCs w:val="22"/>
          <w:lang w:val="fi-FI"/>
        </w:rPr>
        <w:t>: Jam 11.30 – 12.30</w:t>
      </w:r>
      <w:r w:rsidR="005D35C7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(</w:t>
      </w:r>
      <w:r w:rsidR="000F6B42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waktu istirahat mencakup makan siang dan </w:t>
      </w:r>
      <w:r w:rsidR="00E92520" w:rsidRPr="003A6737">
        <w:rPr>
          <w:rFonts w:asciiTheme="minorHAnsi" w:eastAsia="Arial" w:hAnsiTheme="minorHAnsi" w:cs="Arial"/>
          <w:sz w:val="22"/>
          <w:szCs w:val="22"/>
          <w:lang w:val="fi-FI"/>
        </w:rPr>
        <w:t>sholat Dzuh</w:t>
      </w:r>
      <w:r w:rsidR="005D35C7" w:rsidRPr="003A6737">
        <w:rPr>
          <w:rFonts w:asciiTheme="minorHAnsi" w:eastAsia="Arial" w:hAnsiTheme="minorHAnsi" w:cs="Arial"/>
          <w:sz w:val="22"/>
          <w:szCs w:val="22"/>
          <w:lang w:val="fi-FI"/>
        </w:rPr>
        <w:t>ur)</w:t>
      </w:r>
    </w:p>
    <w:p w14:paraId="7527DA7F" w14:textId="77777777" w:rsidR="00CC3618" w:rsidRPr="00DA4F37" w:rsidRDefault="00CC3618" w:rsidP="009A3305">
      <w:pPr>
        <w:pStyle w:val="BodyTextIndent2"/>
        <w:numPr>
          <w:ilvl w:val="0"/>
          <w:numId w:val="6"/>
        </w:numPr>
        <w:tabs>
          <w:tab w:val="left" w:pos="2160"/>
        </w:tabs>
        <w:spacing w:line="276" w:lineRule="auto"/>
        <w:ind w:left="1800"/>
        <w:rPr>
          <w:rFonts w:asciiTheme="minorHAnsi" w:eastAsia="Arial" w:hAnsiTheme="minorHAnsi" w:cs="Arial"/>
          <w:sz w:val="22"/>
          <w:szCs w:val="22"/>
        </w:rPr>
      </w:pPr>
      <w:r w:rsidRPr="00DA4F37">
        <w:rPr>
          <w:rFonts w:asciiTheme="minorHAnsi" w:eastAsia="Arial" w:hAnsiTheme="minorHAnsi" w:cs="Arial"/>
          <w:sz w:val="22"/>
          <w:szCs w:val="22"/>
        </w:rPr>
        <w:t xml:space="preserve">Shift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Satpam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ab/>
        <w:t>:</w:t>
      </w:r>
    </w:p>
    <w:p w14:paraId="14F62284" w14:textId="3039E3EE" w:rsidR="00CC3618" w:rsidRPr="00A25A1B" w:rsidRDefault="003A24AD" w:rsidP="009A3305">
      <w:pPr>
        <w:pStyle w:val="BodyTextIndent2"/>
        <w:spacing w:line="276" w:lineRule="auto"/>
        <w:ind w:left="1800" w:firstLine="0"/>
        <w:rPr>
          <w:rFonts w:asciiTheme="minorHAnsi" w:eastAsia="Arial" w:hAnsiTheme="minorHAnsi" w:cs="Arial"/>
          <w:sz w:val="22"/>
          <w:szCs w:val="22"/>
        </w:rPr>
      </w:pPr>
      <w:r w:rsidRPr="00A25A1B">
        <w:rPr>
          <w:rFonts w:asciiTheme="minorHAnsi" w:eastAsia="Arial" w:hAnsiTheme="minorHAnsi" w:cs="Arial"/>
          <w:sz w:val="22"/>
          <w:szCs w:val="22"/>
        </w:rPr>
        <w:t xml:space="preserve">Shift </w:t>
      </w:r>
      <w:proofErr w:type="spellStart"/>
      <w:r w:rsidRPr="00A25A1B">
        <w:rPr>
          <w:rFonts w:asciiTheme="minorHAnsi" w:eastAsia="Arial" w:hAnsiTheme="minorHAnsi" w:cs="Arial"/>
          <w:sz w:val="22"/>
          <w:szCs w:val="22"/>
        </w:rPr>
        <w:t>pagi</w:t>
      </w:r>
      <w:proofErr w:type="spellEnd"/>
      <w:r w:rsidRPr="00A25A1B">
        <w:rPr>
          <w:rFonts w:asciiTheme="minorHAnsi" w:eastAsia="Arial" w:hAnsiTheme="minorHAnsi" w:cs="Arial"/>
          <w:sz w:val="22"/>
          <w:szCs w:val="22"/>
        </w:rPr>
        <w:tab/>
      </w:r>
      <w:r w:rsidR="00524F58" w:rsidRPr="00A25A1B">
        <w:rPr>
          <w:rFonts w:asciiTheme="minorHAnsi" w:eastAsia="Arial" w:hAnsiTheme="minorHAnsi" w:cs="Arial"/>
          <w:sz w:val="22"/>
          <w:szCs w:val="22"/>
        </w:rPr>
        <w:tab/>
      </w:r>
      <w:r w:rsidR="00CC3618" w:rsidRPr="00A25A1B">
        <w:rPr>
          <w:rFonts w:asciiTheme="minorHAnsi" w:eastAsia="Arial" w:hAnsiTheme="minorHAnsi" w:cs="Arial"/>
          <w:sz w:val="22"/>
          <w:szCs w:val="22"/>
        </w:rPr>
        <w:t>: Jam 0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7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.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0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0 – 1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5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.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0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0</w:t>
      </w:r>
    </w:p>
    <w:p w14:paraId="4196D67A" w14:textId="26A0FB55" w:rsidR="00CC3618" w:rsidRPr="00A25A1B" w:rsidRDefault="003A24AD" w:rsidP="009A3305">
      <w:pPr>
        <w:pStyle w:val="BodyTextIndent2"/>
        <w:spacing w:line="276" w:lineRule="auto"/>
        <w:ind w:left="1800" w:firstLine="0"/>
        <w:rPr>
          <w:rFonts w:asciiTheme="minorHAnsi" w:eastAsia="Arial" w:hAnsiTheme="minorHAnsi" w:cs="Arial"/>
          <w:sz w:val="22"/>
          <w:szCs w:val="22"/>
        </w:rPr>
      </w:pPr>
      <w:r w:rsidRPr="00A25A1B">
        <w:rPr>
          <w:rFonts w:asciiTheme="minorHAnsi" w:eastAsia="Arial" w:hAnsiTheme="minorHAnsi" w:cs="Arial"/>
          <w:sz w:val="22"/>
          <w:szCs w:val="22"/>
        </w:rPr>
        <w:t xml:space="preserve">Shift </w:t>
      </w:r>
      <w:proofErr w:type="spellStart"/>
      <w:r w:rsidRPr="00A25A1B">
        <w:rPr>
          <w:rFonts w:asciiTheme="minorHAnsi" w:eastAsia="Arial" w:hAnsiTheme="minorHAnsi" w:cs="Arial"/>
          <w:sz w:val="22"/>
          <w:szCs w:val="22"/>
        </w:rPr>
        <w:t>siang</w:t>
      </w:r>
      <w:proofErr w:type="spellEnd"/>
      <w:r w:rsidRPr="00A25A1B">
        <w:rPr>
          <w:rFonts w:asciiTheme="minorHAnsi" w:eastAsia="Arial" w:hAnsiTheme="minorHAnsi" w:cs="Arial"/>
          <w:sz w:val="22"/>
          <w:szCs w:val="22"/>
        </w:rPr>
        <w:tab/>
      </w:r>
      <w:r w:rsidR="00524F58" w:rsidRPr="00A25A1B">
        <w:rPr>
          <w:rFonts w:asciiTheme="minorHAnsi" w:eastAsia="Arial" w:hAnsiTheme="minorHAnsi" w:cs="Arial"/>
          <w:sz w:val="22"/>
          <w:szCs w:val="22"/>
        </w:rPr>
        <w:tab/>
      </w:r>
      <w:r w:rsidR="00CC3618" w:rsidRPr="00A25A1B">
        <w:rPr>
          <w:rFonts w:asciiTheme="minorHAnsi" w:eastAsia="Arial" w:hAnsiTheme="minorHAnsi" w:cs="Arial"/>
          <w:sz w:val="22"/>
          <w:szCs w:val="22"/>
        </w:rPr>
        <w:t>: Jam 1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5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.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0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0 – 2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3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.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0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0</w:t>
      </w:r>
    </w:p>
    <w:p w14:paraId="52AEECD2" w14:textId="7E6CC147" w:rsidR="00CC3618" w:rsidRPr="00DA4F37" w:rsidRDefault="00D279B2" w:rsidP="009A3305">
      <w:pPr>
        <w:pStyle w:val="BodyTextIndent2"/>
        <w:spacing w:line="276" w:lineRule="auto"/>
        <w:ind w:left="1800" w:firstLine="0"/>
        <w:rPr>
          <w:rFonts w:asciiTheme="minorHAnsi" w:eastAsia="Arial" w:hAnsiTheme="minorHAnsi" w:cs="Arial"/>
          <w:sz w:val="22"/>
          <w:szCs w:val="22"/>
        </w:rPr>
      </w:pPr>
      <w:r w:rsidRPr="00A25A1B">
        <w:rPr>
          <w:rFonts w:asciiTheme="minorHAnsi" w:eastAsia="Arial" w:hAnsiTheme="minorHAnsi" w:cs="Arial"/>
          <w:sz w:val="22"/>
          <w:szCs w:val="22"/>
        </w:rPr>
        <w:t xml:space="preserve">Shift </w:t>
      </w:r>
      <w:proofErr w:type="spellStart"/>
      <w:r w:rsidRPr="00A25A1B">
        <w:rPr>
          <w:rFonts w:asciiTheme="minorHAnsi" w:eastAsia="Arial" w:hAnsiTheme="minorHAnsi" w:cs="Arial"/>
          <w:sz w:val="22"/>
          <w:szCs w:val="22"/>
        </w:rPr>
        <w:t>malam</w:t>
      </w:r>
      <w:proofErr w:type="spellEnd"/>
      <w:r w:rsidRPr="00A25A1B">
        <w:rPr>
          <w:rFonts w:asciiTheme="minorHAnsi" w:eastAsia="Arial" w:hAnsiTheme="minorHAnsi" w:cs="Arial"/>
          <w:sz w:val="22"/>
          <w:szCs w:val="22"/>
        </w:rPr>
        <w:tab/>
      </w:r>
      <w:r w:rsidR="00524F58" w:rsidRPr="00A25A1B">
        <w:rPr>
          <w:rFonts w:asciiTheme="minorHAnsi" w:eastAsia="Arial" w:hAnsiTheme="minorHAnsi" w:cs="Arial"/>
          <w:sz w:val="22"/>
          <w:szCs w:val="22"/>
        </w:rPr>
        <w:tab/>
      </w:r>
      <w:r w:rsidR="00CC3618" w:rsidRPr="00A25A1B">
        <w:rPr>
          <w:rFonts w:asciiTheme="minorHAnsi" w:eastAsia="Arial" w:hAnsiTheme="minorHAnsi" w:cs="Arial"/>
          <w:sz w:val="22"/>
          <w:szCs w:val="22"/>
        </w:rPr>
        <w:t>: Jam 2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3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.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0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0 – 0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7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.</w:t>
      </w:r>
      <w:r w:rsidR="00A25A1B" w:rsidRPr="00A25A1B">
        <w:rPr>
          <w:rFonts w:asciiTheme="minorHAnsi" w:eastAsia="Arial" w:hAnsiTheme="minorHAnsi" w:cs="Arial"/>
          <w:sz w:val="22"/>
          <w:szCs w:val="22"/>
        </w:rPr>
        <w:t>0</w:t>
      </w:r>
      <w:r w:rsidR="00CC3618" w:rsidRPr="00A25A1B">
        <w:rPr>
          <w:rFonts w:asciiTheme="minorHAnsi" w:eastAsia="Arial" w:hAnsiTheme="minorHAnsi" w:cs="Arial"/>
          <w:sz w:val="22"/>
          <w:szCs w:val="22"/>
        </w:rPr>
        <w:t>0</w:t>
      </w:r>
    </w:p>
    <w:p w14:paraId="1BC020B6" w14:textId="77777777" w:rsidR="00CC3618" w:rsidRPr="00DA4F37" w:rsidRDefault="00CC3618" w:rsidP="009A3305">
      <w:pPr>
        <w:pStyle w:val="BodyTextIndent2"/>
        <w:numPr>
          <w:ilvl w:val="0"/>
          <w:numId w:val="6"/>
        </w:numPr>
        <w:spacing w:line="276" w:lineRule="auto"/>
        <w:ind w:left="1800"/>
        <w:rPr>
          <w:rFonts w:asciiTheme="minorHAnsi" w:eastAsia="Arial" w:hAnsiTheme="minorHAnsi" w:cs="Arial"/>
          <w:sz w:val="22"/>
          <w:szCs w:val="22"/>
        </w:rPr>
      </w:pPr>
      <w:r w:rsidRPr="00DA4F37">
        <w:rPr>
          <w:rFonts w:asciiTheme="minorHAnsi" w:eastAsia="Arial" w:hAnsiTheme="minorHAnsi" w:cs="Arial"/>
          <w:sz w:val="22"/>
          <w:szCs w:val="22"/>
        </w:rPr>
        <w:t>Shift Produksi</w:t>
      </w:r>
      <w:r w:rsidR="008E3B58" w:rsidRPr="00DA4F37">
        <w:rPr>
          <w:rFonts w:asciiTheme="minorHAnsi" w:eastAsia="Arial" w:hAnsiTheme="minorHAnsi" w:cs="Arial"/>
          <w:sz w:val="22"/>
          <w:szCs w:val="22"/>
        </w:rPr>
        <w:tab/>
      </w:r>
      <w:r w:rsidRPr="00DA4F37">
        <w:rPr>
          <w:rFonts w:asciiTheme="minorHAnsi" w:eastAsia="Arial" w:hAnsiTheme="minorHAnsi" w:cs="Arial"/>
          <w:sz w:val="22"/>
          <w:szCs w:val="22"/>
        </w:rPr>
        <w:t>:</w:t>
      </w:r>
    </w:p>
    <w:p w14:paraId="34B3B997" w14:textId="57143E74" w:rsidR="00CC3618" w:rsidRPr="00DA4F37" w:rsidRDefault="003A24AD" w:rsidP="009A3305">
      <w:pPr>
        <w:pStyle w:val="BodyTextIndent2"/>
        <w:spacing w:line="276" w:lineRule="auto"/>
        <w:ind w:left="1800" w:firstLine="0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 xml:space="preserve">Shift 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pagi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ab/>
      </w:r>
      <w:r w:rsidR="00524F58">
        <w:rPr>
          <w:rFonts w:asciiTheme="minorHAnsi" w:eastAsia="Arial" w:hAnsiTheme="minorHAnsi" w:cs="Arial"/>
          <w:sz w:val="22"/>
          <w:szCs w:val="22"/>
        </w:rPr>
        <w:tab/>
      </w:r>
      <w:r w:rsidR="00CC3618" w:rsidRPr="00DA4F37">
        <w:rPr>
          <w:rFonts w:asciiTheme="minorHAnsi" w:eastAsia="Arial" w:hAnsiTheme="minorHAnsi" w:cs="Arial"/>
          <w:sz w:val="22"/>
          <w:szCs w:val="22"/>
        </w:rPr>
        <w:t>: Jam 06.00 – 14.00</w:t>
      </w:r>
    </w:p>
    <w:p w14:paraId="6DE396AA" w14:textId="3EACDD07" w:rsidR="005D35C7" w:rsidRDefault="00CC3618" w:rsidP="009A3305">
      <w:pPr>
        <w:pStyle w:val="BodyTextIndent2"/>
        <w:spacing w:line="276" w:lineRule="auto"/>
        <w:ind w:left="1800" w:firstLine="0"/>
        <w:rPr>
          <w:rFonts w:asciiTheme="minorHAnsi" w:eastAsia="Arial" w:hAnsiTheme="minorHAnsi" w:cs="Arial"/>
          <w:sz w:val="22"/>
          <w:szCs w:val="22"/>
        </w:rPr>
      </w:pPr>
      <w:r w:rsidRPr="00DA4F37">
        <w:rPr>
          <w:rFonts w:asciiTheme="minorHAnsi" w:eastAsia="Arial" w:hAnsiTheme="minorHAnsi" w:cs="Arial"/>
          <w:sz w:val="22"/>
          <w:szCs w:val="22"/>
        </w:rPr>
        <w:t>S</w:t>
      </w:r>
      <w:r w:rsidR="003A24AD">
        <w:rPr>
          <w:rFonts w:asciiTheme="minorHAnsi" w:eastAsia="Arial" w:hAnsiTheme="minorHAnsi" w:cs="Arial"/>
          <w:sz w:val="22"/>
          <w:szCs w:val="22"/>
        </w:rPr>
        <w:t xml:space="preserve">hift </w:t>
      </w:r>
      <w:proofErr w:type="spellStart"/>
      <w:r w:rsidR="003A24AD">
        <w:rPr>
          <w:rFonts w:asciiTheme="minorHAnsi" w:eastAsia="Arial" w:hAnsiTheme="minorHAnsi" w:cs="Arial"/>
          <w:sz w:val="22"/>
          <w:szCs w:val="22"/>
        </w:rPr>
        <w:t>siang</w:t>
      </w:r>
      <w:proofErr w:type="spellEnd"/>
      <w:r w:rsidR="003A24AD">
        <w:rPr>
          <w:rFonts w:asciiTheme="minorHAnsi" w:eastAsia="Arial" w:hAnsiTheme="minorHAnsi" w:cs="Arial"/>
          <w:sz w:val="22"/>
          <w:szCs w:val="22"/>
        </w:rPr>
        <w:tab/>
      </w:r>
      <w:r w:rsidR="00524F58">
        <w:rPr>
          <w:rFonts w:asciiTheme="minorHAnsi" w:eastAsia="Arial" w:hAnsiTheme="minorHAnsi" w:cs="Arial"/>
          <w:sz w:val="22"/>
          <w:szCs w:val="22"/>
        </w:rPr>
        <w:tab/>
      </w:r>
      <w:r w:rsidR="005D35C7">
        <w:rPr>
          <w:rFonts w:asciiTheme="minorHAnsi" w:eastAsia="Arial" w:hAnsiTheme="minorHAnsi" w:cs="Arial"/>
          <w:sz w:val="22"/>
          <w:szCs w:val="22"/>
        </w:rPr>
        <w:t>: Jam 14.00 – 22.00</w:t>
      </w:r>
    </w:p>
    <w:p w14:paraId="4F17FC88" w14:textId="4B13BF43" w:rsidR="00CC3618" w:rsidRDefault="00D279B2" w:rsidP="009A3305">
      <w:pPr>
        <w:pStyle w:val="BodyTextIndent2"/>
        <w:spacing w:line="276" w:lineRule="auto"/>
        <w:ind w:left="1800" w:firstLine="0"/>
        <w:rPr>
          <w:rFonts w:asciiTheme="minorHAnsi" w:eastAsia="Arial" w:hAnsiTheme="minorHAnsi" w:cs="Arial"/>
          <w:sz w:val="22"/>
          <w:szCs w:val="22"/>
        </w:rPr>
      </w:pPr>
      <w:r w:rsidRPr="00DA4F37">
        <w:rPr>
          <w:rFonts w:asciiTheme="minorHAnsi" w:eastAsia="Arial" w:hAnsiTheme="minorHAnsi" w:cs="Arial"/>
          <w:sz w:val="22"/>
          <w:szCs w:val="22"/>
        </w:rPr>
        <w:t xml:space="preserve">Shift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malam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ab/>
      </w:r>
      <w:r w:rsidR="00524F58">
        <w:rPr>
          <w:rFonts w:asciiTheme="minorHAnsi" w:eastAsia="Arial" w:hAnsiTheme="minorHAnsi" w:cs="Arial"/>
          <w:sz w:val="22"/>
          <w:szCs w:val="22"/>
        </w:rPr>
        <w:tab/>
      </w:r>
      <w:r w:rsidR="00CC3618" w:rsidRPr="00DA4F37">
        <w:rPr>
          <w:rFonts w:asciiTheme="minorHAnsi" w:eastAsia="Arial" w:hAnsiTheme="minorHAnsi" w:cs="Arial"/>
          <w:sz w:val="22"/>
          <w:szCs w:val="22"/>
        </w:rPr>
        <w:t>: Jam 22.00 – 06.00</w:t>
      </w:r>
    </w:p>
    <w:p w14:paraId="4F9D4BD3" w14:textId="77777777" w:rsidR="009A3305" w:rsidRPr="00DA4F37" w:rsidRDefault="009A3305" w:rsidP="009A3305">
      <w:pPr>
        <w:pStyle w:val="BodyTextIndent2"/>
        <w:spacing w:line="276" w:lineRule="auto"/>
        <w:ind w:left="1800" w:firstLine="0"/>
        <w:rPr>
          <w:rFonts w:asciiTheme="minorHAnsi" w:eastAsia="Arial" w:hAnsiTheme="minorHAnsi" w:cs="Arial"/>
          <w:sz w:val="22"/>
          <w:szCs w:val="22"/>
        </w:rPr>
      </w:pPr>
    </w:p>
    <w:p w14:paraId="663FC226" w14:textId="2107E68D" w:rsidR="00CC3618" w:rsidRPr="003A6737" w:rsidRDefault="003323A0" w:rsidP="009A3305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3A6737"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="00CC3618" w:rsidRPr="003A67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C3618" w:rsidRPr="003A6737">
        <w:rPr>
          <w:rFonts w:asciiTheme="minorHAnsi" w:eastAsia="Arial" w:hAnsiTheme="minorHAnsi" w:cs="Arial"/>
          <w:sz w:val="22"/>
          <w:szCs w:val="22"/>
        </w:rPr>
        <w:t>wajib</w:t>
      </w:r>
      <w:proofErr w:type="spellEnd"/>
      <w:r w:rsidR="00CC3618" w:rsidRPr="003A67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C3618" w:rsidRPr="003A6737">
        <w:rPr>
          <w:rFonts w:asciiTheme="minorHAnsi" w:eastAsia="Arial" w:hAnsiTheme="minorHAnsi" w:cs="Arial"/>
          <w:sz w:val="22"/>
          <w:szCs w:val="22"/>
        </w:rPr>
        <w:t>berada</w:t>
      </w:r>
      <w:proofErr w:type="spellEnd"/>
      <w:r w:rsidR="00CC3618" w:rsidRPr="003A6737">
        <w:rPr>
          <w:rFonts w:asciiTheme="minorHAnsi" w:eastAsia="Arial" w:hAnsiTheme="minorHAnsi" w:cs="Arial"/>
          <w:sz w:val="22"/>
          <w:szCs w:val="22"/>
        </w:rPr>
        <w:t xml:space="preserve"> di </w:t>
      </w:r>
      <w:proofErr w:type="spellStart"/>
      <w:r w:rsidR="00CC3618" w:rsidRPr="003A6737">
        <w:rPr>
          <w:rFonts w:asciiTheme="minorHAnsi" w:eastAsia="Arial" w:hAnsiTheme="minorHAnsi" w:cs="Arial"/>
          <w:sz w:val="22"/>
          <w:szCs w:val="22"/>
        </w:rPr>
        <w:t>tempat</w:t>
      </w:r>
      <w:proofErr w:type="spellEnd"/>
      <w:r w:rsidR="00CC3618" w:rsidRPr="003A67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C3618" w:rsidRPr="003A6737">
        <w:rPr>
          <w:rFonts w:asciiTheme="minorHAnsi" w:eastAsia="Arial" w:hAnsiTheme="minorHAnsi" w:cs="Arial"/>
          <w:sz w:val="22"/>
          <w:szCs w:val="22"/>
        </w:rPr>
        <w:t>kerjanya</w:t>
      </w:r>
      <w:proofErr w:type="spellEnd"/>
      <w:r w:rsidR="00CC3618" w:rsidRPr="003A6737">
        <w:rPr>
          <w:rFonts w:asciiTheme="minorHAnsi" w:eastAsia="Arial" w:hAnsiTheme="minorHAnsi" w:cs="Arial"/>
          <w:sz w:val="22"/>
          <w:szCs w:val="22"/>
        </w:rPr>
        <w:t xml:space="preserve"> </w:t>
      </w:r>
      <w:r w:rsidR="003A6737" w:rsidRPr="003A6737">
        <w:rPr>
          <w:rFonts w:asciiTheme="minorHAnsi" w:eastAsia="Arial" w:hAnsiTheme="minorHAnsi" w:cs="Arial"/>
          <w:sz w:val="22"/>
          <w:szCs w:val="22"/>
        </w:rPr>
        <w:t>10</w:t>
      </w:r>
      <w:r w:rsidR="00CC3618" w:rsidRPr="003A6737">
        <w:rPr>
          <w:rFonts w:asciiTheme="minorHAnsi" w:eastAsia="Arial" w:hAnsiTheme="minorHAnsi" w:cs="Arial"/>
          <w:sz w:val="22"/>
          <w:szCs w:val="22"/>
        </w:rPr>
        <w:t xml:space="preserve"> (</w:t>
      </w:r>
      <w:proofErr w:type="spellStart"/>
      <w:r w:rsidR="003A6737" w:rsidRPr="003A6737">
        <w:rPr>
          <w:rFonts w:asciiTheme="minorHAnsi" w:eastAsia="Arial" w:hAnsiTheme="minorHAnsi" w:cs="Arial"/>
          <w:sz w:val="22"/>
          <w:szCs w:val="22"/>
        </w:rPr>
        <w:t>sepu</w:t>
      </w:r>
      <w:r w:rsidR="003A6737">
        <w:rPr>
          <w:rFonts w:asciiTheme="minorHAnsi" w:eastAsia="Arial" w:hAnsiTheme="minorHAnsi" w:cs="Arial"/>
          <w:sz w:val="22"/>
          <w:szCs w:val="22"/>
        </w:rPr>
        <w:t>luh</w:t>
      </w:r>
      <w:proofErr w:type="spellEnd"/>
      <w:r w:rsidR="00CC3618" w:rsidRPr="003A6737">
        <w:rPr>
          <w:rFonts w:asciiTheme="minorHAnsi" w:eastAsia="Arial" w:hAnsiTheme="minorHAnsi" w:cs="Arial"/>
          <w:sz w:val="22"/>
          <w:szCs w:val="22"/>
        </w:rPr>
        <w:t xml:space="preserve">) </w:t>
      </w:r>
      <w:proofErr w:type="spellStart"/>
      <w:r w:rsidR="00CC3618" w:rsidRPr="003A6737">
        <w:rPr>
          <w:rFonts w:asciiTheme="minorHAnsi" w:eastAsia="Arial" w:hAnsiTheme="minorHAnsi" w:cs="Arial"/>
          <w:sz w:val="22"/>
          <w:szCs w:val="22"/>
        </w:rPr>
        <w:t>menit</w:t>
      </w:r>
      <w:proofErr w:type="spellEnd"/>
      <w:r w:rsidR="00CC3618" w:rsidRPr="003A67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C3618" w:rsidRPr="003A6737">
        <w:rPr>
          <w:rFonts w:asciiTheme="minorHAnsi" w:eastAsia="Arial" w:hAnsiTheme="minorHAnsi" w:cs="Arial"/>
          <w:sz w:val="22"/>
          <w:szCs w:val="22"/>
        </w:rPr>
        <w:t>sebelum</w:t>
      </w:r>
      <w:proofErr w:type="spellEnd"/>
      <w:r w:rsidR="00CC3618" w:rsidRPr="003A67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C3618" w:rsidRPr="003A6737">
        <w:rPr>
          <w:rFonts w:asciiTheme="minorHAnsi" w:eastAsia="Arial" w:hAnsiTheme="minorHAnsi" w:cs="Arial"/>
          <w:sz w:val="22"/>
          <w:szCs w:val="22"/>
        </w:rPr>
        <w:t>masuk</w:t>
      </w:r>
      <w:proofErr w:type="spellEnd"/>
      <w:r w:rsidR="00CC3618" w:rsidRPr="003A67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C3618" w:rsidRPr="003A6737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CC3618" w:rsidRPr="003A6737">
        <w:rPr>
          <w:rFonts w:asciiTheme="minorHAnsi" w:eastAsia="Arial" w:hAnsiTheme="minorHAnsi" w:cs="Arial"/>
          <w:sz w:val="22"/>
          <w:szCs w:val="22"/>
        </w:rPr>
        <w:t>.</w:t>
      </w:r>
    </w:p>
    <w:p w14:paraId="4C4E5FC6" w14:textId="5DF86545" w:rsidR="00CC7457" w:rsidRPr="003A6737" w:rsidRDefault="00CC7457" w:rsidP="009A3305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  <w:lang w:val="fi-FI"/>
        </w:rPr>
      </w:pP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>Pukul 07.20 pemutaran lagu tanda memasuki lokasi kerja</w:t>
      </w:r>
      <w:r w:rsidR="003A6737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dan</w:t>
      </w: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pelaksanaan </w:t>
      </w:r>
      <w:r w:rsidRPr="003A6737">
        <w:rPr>
          <w:rFonts w:asciiTheme="minorHAnsi" w:eastAsia="Arial" w:hAnsiTheme="minorHAnsi" w:cs="Arial"/>
          <w:i/>
          <w:sz w:val="22"/>
          <w:szCs w:val="22"/>
          <w:lang w:val="fi-FI"/>
        </w:rPr>
        <w:t>morning briefing</w:t>
      </w: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di bagian masing-masing.</w:t>
      </w:r>
    </w:p>
    <w:p w14:paraId="558763AF" w14:textId="5A26AF45" w:rsidR="00E53BB6" w:rsidRPr="0051608B" w:rsidRDefault="00CC7457" w:rsidP="009A3305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Pukul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07.30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sirine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dibunyikan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tanda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mulai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bekerja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>.</w:t>
      </w:r>
    </w:p>
    <w:p w14:paraId="116FD266" w14:textId="7A574BDC" w:rsidR="00393C21" w:rsidRPr="00393C21" w:rsidRDefault="00393C21" w:rsidP="009A3305">
      <w:pPr>
        <w:pStyle w:val="ListParagraph"/>
        <w:numPr>
          <w:ilvl w:val="2"/>
          <w:numId w:val="5"/>
        </w:numPr>
        <w:ind w:left="1440" w:hanging="540"/>
        <w:jc w:val="both"/>
        <w:rPr>
          <w:rFonts w:asciiTheme="minorHAnsi" w:eastAsia="Arial" w:hAnsiTheme="minorHAnsi" w:cs="Arial"/>
          <w:color w:val="000000" w:themeColor="text1"/>
          <w:sz w:val="22"/>
          <w:szCs w:val="22"/>
          <w:lang w:val="it-IT"/>
        </w:rPr>
      </w:pPr>
      <w:r w:rsidRPr="00393C21">
        <w:rPr>
          <w:rFonts w:asciiTheme="minorHAnsi" w:eastAsia="Arial" w:hAnsiTheme="minorHAnsi" w:cs="Arial"/>
          <w:color w:val="000000" w:themeColor="text1"/>
          <w:sz w:val="22"/>
          <w:szCs w:val="22"/>
          <w:lang w:val="it-IT"/>
        </w:rPr>
        <w:t>Pukul 11.30 sirine dibunyikan tanda is</w:t>
      </w:r>
      <w:r>
        <w:rPr>
          <w:rFonts w:asciiTheme="minorHAnsi" w:eastAsia="Arial" w:hAnsiTheme="minorHAnsi" w:cs="Arial"/>
          <w:color w:val="000000" w:themeColor="text1"/>
          <w:sz w:val="22"/>
          <w:szCs w:val="22"/>
          <w:lang w:val="it-IT"/>
        </w:rPr>
        <w:t>tirahat dimulai.</w:t>
      </w:r>
    </w:p>
    <w:p w14:paraId="6B10EAE3" w14:textId="5AD3FBCD" w:rsidR="0054715B" w:rsidRPr="00D003FF" w:rsidRDefault="0054715B" w:rsidP="009A3305">
      <w:pPr>
        <w:pStyle w:val="ListParagraph"/>
        <w:numPr>
          <w:ilvl w:val="2"/>
          <w:numId w:val="5"/>
        </w:numPr>
        <w:ind w:left="1440" w:hanging="540"/>
        <w:jc w:val="both"/>
        <w:rPr>
          <w:rFonts w:asciiTheme="minorHAnsi" w:eastAsia="Arial" w:hAnsiTheme="minorHAnsi" w:cs="Arial"/>
          <w:color w:val="000000" w:themeColor="text1"/>
          <w:sz w:val="22"/>
          <w:szCs w:val="22"/>
          <w:lang w:val="it-IT"/>
        </w:rPr>
      </w:pPr>
      <w:r w:rsidRPr="00D003FF">
        <w:rPr>
          <w:rFonts w:asciiTheme="minorHAnsi" w:eastAsia="Arial" w:hAnsiTheme="minorHAnsi" w:cs="Arial"/>
          <w:sz w:val="22"/>
          <w:szCs w:val="22"/>
          <w:lang w:val="it-IT"/>
        </w:rPr>
        <w:t>Pukul 12.20 pemberitahuan waktu istirahat akan berakhir.</w:t>
      </w:r>
    </w:p>
    <w:p w14:paraId="030FEC12" w14:textId="4711B8D1" w:rsidR="0054715B" w:rsidRPr="00D003FF" w:rsidRDefault="0054715B" w:rsidP="009A3305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  <w:lang w:val="it-IT"/>
        </w:rPr>
      </w:pPr>
      <w:r w:rsidRPr="00D003FF">
        <w:rPr>
          <w:rFonts w:asciiTheme="minorHAnsi" w:eastAsia="Arial" w:hAnsiTheme="minorHAnsi" w:cs="Arial"/>
          <w:sz w:val="22"/>
          <w:szCs w:val="22"/>
          <w:lang w:val="it-IT"/>
        </w:rPr>
        <w:t>Pukul</w:t>
      </w:r>
      <w:r w:rsidR="00393C21" w:rsidRPr="00D003FF">
        <w:rPr>
          <w:rFonts w:asciiTheme="minorHAnsi" w:eastAsia="Arial" w:hAnsiTheme="minorHAnsi" w:cs="Arial"/>
          <w:sz w:val="22"/>
          <w:szCs w:val="22"/>
          <w:lang w:val="it-IT"/>
        </w:rPr>
        <w:t xml:space="preserve"> </w:t>
      </w:r>
      <w:r w:rsidRPr="00D003FF">
        <w:rPr>
          <w:rFonts w:asciiTheme="minorHAnsi" w:eastAsia="Arial" w:hAnsiTheme="minorHAnsi" w:cs="Arial"/>
          <w:sz w:val="22"/>
          <w:szCs w:val="22"/>
          <w:lang w:val="it-IT"/>
        </w:rPr>
        <w:t xml:space="preserve">12.25 sirine dibunyikan tanda </w:t>
      </w:r>
      <w:r w:rsidR="003323A0" w:rsidRPr="00D003FF">
        <w:rPr>
          <w:rFonts w:asciiTheme="minorHAnsi" w:eastAsia="Arial" w:hAnsiTheme="minorHAnsi" w:cs="Arial"/>
          <w:sz w:val="22"/>
          <w:szCs w:val="22"/>
          <w:lang w:val="it-IT"/>
        </w:rPr>
        <w:t>Karyawan</w:t>
      </w:r>
      <w:r w:rsidRPr="00D003FF">
        <w:rPr>
          <w:rFonts w:asciiTheme="minorHAnsi" w:eastAsia="Arial" w:hAnsiTheme="minorHAnsi" w:cs="Arial"/>
          <w:sz w:val="22"/>
          <w:szCs w:val="22"/>
          <w:lang w:val="it-IT"/>
        </w:rPr>
        <w:t xml:space="preserve"> harus sudah kembali ke ruang/tempat kerja setelah istirahat.</w:t>
      </w:r>
    </w:p>
    <w:p w14:paraId="0DEC051E" w14:textId="64E8AAD0" w:rsidR="00580FE8" w:rsidRPr="00580FE8" w:rsidRDefault="00580FE8" w:rsidP="009A3305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  <w:lang w:val="fi-FI"/>
        </w:rPr>
      </w:pPr>
      <w:r w:rsidRPr="00580FE8">
        <w:rPr>
          <w:rFonts w:asciiTheme="minorHAnsi" w:eastAsia="Arial" w:hAnsiTheme="minorHAnsi" w:cs="Arial"/>
          <w:sz w:val="22"/>
          <w:szCs w:val="22"/>
          <w:lang w:val="fi-FI"/>
        </w:rPr>
        <w:t xml:space="preserve">Pukul 16.30 sirine dibunyikan tanda </w:t>
      </w:r>
      <w:r>
        <w:rPr>
          <w:rFonts w:asciiTheme="minorHAnsi" w:eastAsia="Arial" w:hAnsiTheme="minorHAnsi" w:cs="Arial"/>
          <w:sz w:val="22"/>
          <w:szCs w:val="22"/>
          <w:lang w:val="fi-FI"/>
        </w:rPr>
        <w:t>jam kerja selesai.</w:t>
      </w:r>
    </w:p>
    <w:p w14:paraId="4DEAEBE5" w14:textId="5EAFB535" w:rsidR="009A3305" w:rsidRDefault="009A3305" w:rsidP="00936458">
      <w:pPr>
        <w:pStyle w:val="BodyTextIndent2"/>
        <w:spacing w:line="276" w:lineRule="auto"/>
        <w:ind w:left="0" w:firstLine="0"/>
        <w:rPr>
          <w:rFonts w:asciiTheme="minorHAnsi" w:eastAsia="Arial" w:hAnsiTheme="minorHAnsi" w:cs="Arial"/>
          <w:sz w:val="22"/>
          <w:szCs w:val="22"/>
          <w:lang w:val="fi-FI"/>
        </w:rPr>
      </w:pPr>
    </w:p>
    <w:p w14:paraId="15C7A87E" w14:textId="2797B561" w:rsidR="00EB2B50" w:rsidRDefault="00EB2B50" w:rsidP="00936458">
      <w:pPr>
        <w:pStyle w:val="BodyTextIndent2"/>
        <w:spacing w:line="276" w:lineRule="auto"/>
        <w:ind w:left="0" w:firstLine="0"/>
        <w:rPr>
          <w:rFonts w:asciiTheme="minorHAnsi" w:eastAsia="Arial" w:hAnsiTheme="minorHAnsi" w:cs="Arial"/>
          <w:sz w:val="22"/>
          <w:szCs w:val="22"/>
          <w:lang w:val="fi-FI"/>
        </w:rPr>
      </w:pPr>
    </w:p>
    <w:p w14:paraId="50BA2F24" w14:textId="77777777" w:rsidR="00EB2B50" w:rsidRPr="003A6737" w:rsidRDefault="00EB2B50" w:rsidP="00936458">
      <w:pPr>
        <w:pStyle w:val="BodyTextIndent2"/>
        <w:spacing w:line="276" w:lineRule="auto"/>
        <w:ind w:left="0" w:firstLine="0"/>
        <w:rPr>
          <w:rFonts w:asciiTheme="minorHAnsi" w:eastAsia="Arial" w:hAnsiTheme="minorHAnsi" w:cs="Arial"/>
          <w:sz w:val="22"/>
          <w:szCs w:val="22"/>
          <w:lang w:val="fi-FI"/>
        </w:rPr>
      </w:pPr>
    </w:p>
    <w:p w14:paraId="5AD0D3F6" w14:textId="77777777" w:rsidR="00CC3618" w:rsidRPr="00DA4F37" w:rsidRDefault="00445821" w:rsidP="009A3305">
      <w:pPr>
        <w:pStyle w:val="BodyTextIndent2"/>
        <w:numPr>
          <w:ilvl w:val="1"/>
          <w:numId w:val="5"/>
        </w:numPr>
        <w:spacing w:line="276" w:lineRule="auto"/>
        <w:ind w:left="900" w:hanging="540"/>
        <w:rPr>
          <w:rFonts w:asciiTheme="minorHAnsi" w:eastAsia="Arial" w:hAnsiTheme="minorHAnsi" w:cs="Arial"/>
          <w:b/>
          <w:sz w:val="22"/>
          <w:szCs w:val="22"/>
        </w:rPr>
      </w:pPr>
      <w:proofErr w:type="spellStart"/>
      <w:r w:rsidRPr="00DA4F37">
        <w:rPr>
          <w:rFonts w:asciiTheme="minorHAnsi" w:eastAsia="Arial" w:hAnsiTheme="minorHAnsi" w:cs="Arial"/>
          <w:b/>
          <w:sz w:val="22"/>
          <w:szCs w:val="22"/>
        </w:rPr>
        <w:lastRenderedPageBreak/>
        <w:t>Absensi</w:t>
      </w:r>
      <w:proofErr w:type="spellEnd"/>
    </w:p>
    <w:p w14:paraId="18605D9C" w14:textId="77777777" w:rsidR="00445821" w:rsidRPr="00883B5D" w:rsidRDefault="00EA5693" w:rsidP="009A3305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883B5D">
        <w:rPr>
          <w:rFonts w:asciiTheme="minorHAnsi" w:eastAsia="Arial" w:hAnsiTheme="minorHAnsi" w:cs="Arial"/>
          <w:sz w:val="22"/>
          <w:szCs w:val="22"/>
        </w:rPr>
        <w:t>Absensi</w:t>
      </w:r>
      <w:proofErr w:type="spellEnd"/>
      <w:r w:rsidRPr="00883B5D">
        <w:rPr>
          <w:rFonts w:asciiTheme="minorHAnsi" w:eastAsia="Arial" w:hAnsiTheme="minorHAnsi" w:cs="Arial"/>
          <w:sz w:val="22"/>
          <w:szCs w:val="22"/>
        </w:rPr>
        <w:t xml:space="preserve"> via </w:t>
      </w:r>
      <w:proofErr w:type="spellStart"/>
      <w:r w:rsidRPr="00883B5D">
        <w:rPr>
          <w:rFonts w:asciiTheme="minorHAnsi" w:eastAsia="Arial" w:hAnsiTheme="minorHAnsi" w:cs="Arial"/>
          <w:sz w:val="22"/>
          <w:szCs w:val="22"/>
        </w:rPr>
        <w:t>MyTrisula</w:t>
      </w:r>
      <w:proofErr w:type="spellEnd"/>
    </w:p>
    <w:p w14:paraId="7F63565C" w14:textId="3B9D62DC" w:rsidR="00EA5693" w:rsidRPr="00883B5D" w:rsidRDefault="00EA5693" w:rsidP="009A3305">
      <w:pPr>
        <w:pStyle w:val="BodyTextIndent2"/>
        <w:numPr>
          <w:ilvl w:val="0"/>
          <w:numId w:val="8"/>
        </w:numPr>
        <w:spacing w:line="276" w:lineRule="auto"/>
        <w:ind w:left="1800" w:hanging="180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883B5D">
        <w:rPr>
          <w:rFonts w:asciiTheme="minorHAnsi" w:eastAsia="Arial" w:hAnsiTheme="minorHAnsi" w:cs="Arial"/>
          <w:sz w:val="22"/>
          <w:szCs w:val="22"/>
        </w:rPr>
        <w:t>Absensi</w:t>
      </w:r>
      <w:proofErr w:type="spellEnd"/>
      <w:r w:rsidRPr="00883B5D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883B5D">
        <w:rPr>
          <w:rFonts w:asciiTheme="minorHAnsi" w:eastAsia="Arial" w:hAnsiTheme="minorHAnsi" w:cs="Arial"/>
          <w:sz w:val="22"/>
          <w:szCs w:val="22"/>
        </w:rPr>
        <w:t>melalui</w:t>
      </w:r>
      <w:proofErr w:type="spellEnd"/>
      <w:r w:rsidRPr="00883B5D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883B5D">
        <w:rPr>
          <w:rFonts w:asciiTheme="minorHAnsi" w:eastAsia="Arial" w:hAnsiTheme="minorHAnsi" w:cs="Arial"/>
          <w:sz w:val="22"/>
          <w:szCs w:val="22"/>
        </w:rPr>
        <w:t>aplikasi</w:t>
      </w:r>
      <w:proofErr w:type="spellEnd"/>
      <w:r w:rsidRPr="00883B5D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883B5D">
        <w:rPr>
          <w:rFonts w:asciiTheme="minorHAnsi" w:eastAsia="Arial" w:hAnsiTheme="minorHAnsi" w:cs="Arial"/>
          <w:sz w:val="22"/>
          <w:szCs w:val="22"/>
        </w:rPr>
        <w:t>MyTrisula</w:t>
      </w:r>
      <w:proofErr w:type="spellEnd"/>
      <w:r w:rsidRPr="00883B5D">
        <w:rPr>
          <w:rFonts w:asciiTheme="minorHAnsi" w:eastAsia="Arial" w:hAnsiTheme="minorHAnsi" w:cs="Arial"/>
          <w:sz w:val="22"/>
          <w:szCs w:val="22"/>
        </w:rPr>
        <w:t xml:space="preserve"> Mobile Application </w:t>
      </w:r>
      <w:proofErr w:type="spellStart"/>
      <w:r w:rsidRPr="00883B5D">
        <w:rPr>
          <w:rFonts w:asciiTheme="minorHAnsi" w:eastAsia="Arial" w:hAnsiTheme="minorHAnsi" w:cs="Arial"/>
          <w:sz w:val="22"/>
          <w:szCs w:val="22"/>
        </w:rPr>
        <w:t>digunakan</w:t>
      </w:r>
      <w:proofErr w:type="spellEnd"/>
      <w:r w:rsidRPr="00883B5D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E025F">
        <w:rPr>
          <w:rFonts w:asciiTheme="minorHAnsi" w:eastAsia="Arial" w:hAnsiTheme="minorHAnsi" w:cs="Arial"/>
          <w:sz w:val="22"/>
          <w:szCs w:val="22"/>
        </w:rPr>
        <w:t>saat</w:t>
      </w:r>
      <w:proofErr w:type="spellEnd"/>
      <w:r w:rsidR="005E025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E025F">
        <w:rPr>
          <w:rFonts w:asciiTheme="minorHAnsi" w:eastAsia="Arial" w:hAnsiTheme="minorHAnsi" w:cs="Arial"/>
          <w:sz w:val="22"/>
          <w:szCs w:val="22"/>
        </w:rPr>
        <w:t>pelaksaanaan</w:t>
      </w:r>
      <w:proofErr w:type="spellEnd"/>
      <w:r w:rsidR="005E025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E025F">
        <w:rPr>
          <w:rFonts w:asciiTheme="minorHAnsi" w:eastAsia="Arial" w:hAnsiTheme="minorHAnsi" w:cs="Arial"/>
          <w:sz w:val="22"/>
          <w:szCs w:val="22"/>
        </w:rPr>
        <w:t>kegiatan</w:t>
      </w:r>
      <w:proofErr w:type="spellEnd"/>
      <w:r w:rsidR="005E025F">
        <w:rPr>
          <w:rFonts w:asciiTheme="minorHAnsi" w:eastAsia="Arial" w:hAnsiTheme="minorHAnsi" w:cs="Arial"/>
          <w:sz w:val="22"/>
          <w:szCs w:val="22"/>
        </w:rPr>
        <w:t xml:space="preserve"> Trisula Corporation </w:t>
      </w:r>
      <w:proofErr w:type="spellStart"/>
      <w:r w:rsidR="005E025F">
        <w:rPr>
          <w:rFonts w:asciiTheme="minorHAnsi" w:eastAsia="Arial" w:hAnsiTheme="minorHAnsi" w:cs="Arial"/>
          <w:sz w:val="22"/>
          <w:szCs w:val="22"/>
        </w:rPr>
        <w:t>seperti</w:t>
      </w:r>
      <w:proofErr w:type="spellEnd"/>
      <w:r w:rsidR="005E025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E025F">
        <w:rPr>
          <w:rFonts w:asciiTheme="minorHAnsi" w:eastAsia="Arial" w:hAnsiTheme="minorHAnsi" w:cs="Arial"/>
          <w:sz w:val="22"/>
          <w:szCs w:val="22"/>
        </w:rPr>
        <w:t>pelatihan</w:t>
      </w:r>
      <w:proofErr w:type="spellEnd"/>
      <w:r w:rsidR="005E025F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="005E025F">
        <w:rPr>
          <w:rFonts w:asciiTheme="minorHAnsi" w:eastAsia="Arial" w:hAnsiTheme="minorHAnsi" w:cs="Arial"/>
          <w:sz w:val="22"/>
          <w:szCs w:val="22"/>
        </w:rPr>
        <w:t>pendataan</w:t>
      </w:r>
      <w:proofErr w:type="spellEnd"/>
      <w:r w:rsidR="005E025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E025F"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="005E025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E025F">
        <w:rPr>
          <w:rFonts w:asciiTheme="minorHAnsi" w:eastAsia="Arial" w:hAnsiTheme="minorHAnsi" w:cs="Arial"/>
          <w:sz w:val="22"/>
          <w:szCs w:val="22"/>
        </w:rPr>
        <w:t>Staf</w:t>
      </w:r>
      <w:proofErr w:type="spellEnd"/>
      <w:r w:rsidR="005E025F">
        <w:rPr>
          <w:rFonts w:asciiTheme="minorHAnsi" w:eastAsia="Arial" w:hAnsiTheme="minorHAnsi" w:cs="Arial"/>
          <w:sz w:val="22"/>
          <w:szCs w:val="22"/>
        </w:rPr>
        <w:t>.</w:t>
      </w:r>
    </w:p>
    <w:p w14:paraId="20F4F904" w14:textId="28100CAD" w:rsidR="0022627E" w:rsidRPr="0067020C" w:rsidRDefault="0022627E" w:rsidP="009A3305">
      <w:pPr>
        <w:pStyle w:val="BodyTextIndent2"/>
        <w:numPr>
          <w:ilvl w:val="0"/>
          <w:numId w:val="8"/>
        </w:numPr>
        <w:spacing w:line="276" w:lineRule="auto"/>
        <w:ind w:left="1800" w:hanging="180"/>
        <w:rPr>
          <w:rFonts w:asciiTheme="minorHAnsi" w:eastAsia="Arial" w:hAnsiTheme="minorHAnsi" w:cs="Arial"/>
          <w:sz w:val="22"/>
          <w:szCs w:val="22"/>
          <w:lang w:val="de-DE"/>
        </w:rPr>
      </w:pP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Absensi dilakukan pada saat </w:t>
      </w:r>
      <w:r w:rsidR="005E025F" w:rsidRPr="0067020C">
        <w:rPr>
          <w:rFonts w:asciiTheme="minorHAnsi" w:eastAsia="Arial" w:hAnsiTheme="minorHAnsi" w:cs="Arial"/>
          <w:sz w:val="22"/>
          <w:szCs w:val="22"/>
          <w:lang w:val="de-DE"/>
        </w:rPr>
        <w:t>program berlangsung sesuai petunjuk dari panitia.</w:t>
      </w:r>
    </w:p>
    <w:p w14:paraId="2423730D" w14:textId="77777777" w:rsidR="000D3D1D" w:rsidRPr="009556B5" w:rsidRDefault="000D3D1D" w:rsidP="00936458">
      <w:pPr>
        <w:pStyle w:val="BodyTextIndent2"/>
        <w:spacing w:line="276" w:lineRule="auto"/>
        <w:ind w:left="0" w:firstLine="0"/>
        <w:rPr>
          <w:rFonts w:asciiTheme="minorHAnsi" w:eastAsia="Arial" w:hAnsiTheme="minorHAnsi" w:cs="Arial"/>
          <w:sz w:val="22"/>
          <w:szCs w:val="22"/>
          <w:lang w:val="fi-FI"/>
        </w:rPr>
      </w:pPr>
    </w:p>
    <w:p w14:paraId="7F017477" w14:textId="77777777" w:rsidR="00335466" w:rsidRPr="00DA4F37" w:rsidRDefault="00335466" w:rsidP="009A3305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Absensi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dengan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ID Card</w:t>
      </w:r>
    </w:p>
    <w:p w14:paraId="5C4D1062" w14:textId="2D8042E3" w:rsidR="000C502B" w:rsidRPr="009556B5" w:rsidRDefault="003323A0" w:rsidP="009556B5">
      <w:pPr>
        <w:pStyle w:val="BodyTextIndent2"/>
        <w:numPr>
          <w:ilvl w:val="0"/>
          <w:numId w:val="9"/>
        </w:numPr>
        <w:spacing w:line="276" w:lineRule="auto"/>
        <w:ind w:left="1800"/>
        <w:rPr>
          <w:rFonts w:asciiTheme="minorHAnsi" w:eastAsia="Arial" w:hAnsiTheme="minorHAnsi" w:cs="Arial"/>
          <w:sz w:val="22"/>
          <w:szCs w:val="22"/>
          <w:lang w:val="fi-FI"/>
        </w:rPr>
      </w:pPr>
      <w:r w:rsidRPr="00393C21">
        <w:rPr>
          <w:rFonts w:asciiTheme="minorHAnsi" w:eastAsia="Arial" w:hAnsiTheme="minorHAnsi" w:cs="Arial"/>
          <w:sz w:val="22"/>
          <w:szCs w:val="22"/>
          <w:lang w:val="fi-FI"/>
        </w:rPr>
        <w:t xml:space="preserve">Seluruh Karyawan </w:t>
      </w:r>
      <w:r w:rsidR="000C502B" w:rsidRPr="00393C21">
        <w:rPr>
          <w:rFonts w:asciiTheme="minorHAnsi" w:eastAsia="Arial" w:hAnsiTheme="minorHAnsi" w:cs="Arial"/>
          <w:sz w:val="22"/>
          <w:szCs w:val="22"/>
          <w:lang w:val="fi-FI"/>
        </w:rPr>
        <w:t>melakukan absensi dengan</w:t>
      </w:r>
      <w:r w:rsidR="00393C21">
        <w:rPr>
          <w:rFonts w:asciiTheme="minorHAnsi" w:eastAsia="Arial" w:hAnsiTheme="minorHAnsi" w:cs="Arial"/>
          <w:sz w:val="22"/>
          <w:szCs w:val="22"/>
          <w:lang w:val="fi-FI"/>
        </w:rPr>
        <w:t xml:space="preserve"> menggunakan</w:t>
      </w:r>
      <w:r w:rsidR="000C502B" w:rsidRPr="00393C21">
        <w:rPr>
          <w:rFonts w:asciiTheme="minorHAnsi" w:eastAsia="Arial" w:hAnsiTheme="minorHAnsi" w:cs="Arial"/>
          <w:sz w:val="22"/>
          <w:szCs w:val="22"/>
          <w:lang w:val="fi-FI"/>
        </w:rPr>
        <w:t xml:space="preserve"> ID Card pada saat masuk dan pulang kerja maupun saat lembur.</w:t>
      </w:r>
    </w:p>
    <w:p w14:paraId="0BD04F61" w14:textId="3F44DAC3" w:rsidR="00EE1006" w:rsidRDefault="00E56D2F" w:rsidP="00463DB2">
      <w:pPr>
        <w:pStyle w:val="BodyTextIndent2"/>
        <w:numPr>
          <w:ilvl w:val="0"/>
          <w:numId w:val="9"/>
        </w:numPr>
        <w:spacing w:line="276" w:lineRule="auto"/>
        <w:ind w:left="1800"/>
        <w:rPr>
          <w:rFonts w:asciiTheme="minorHAnsi" w:eastAsia="Arial" w:hAnsiTheme="minorHAnsi" w:cs="Arial"/>
          <w:sz w:val="22"/>
          <w:szCs w:val="22"/>
          <w:lang w:val="fi-FI"/>
        </w:rPr>
      </w:pP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Apabila </w:t>
      </w:r>
      <w:r w:rsidR="00C374FA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ID Card tertinggal atau </w:t>
      </w: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>lupa</w:t>
      </w:r>
      <w:r w:rsidR="00C374FA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melakukan</w:t>
      </w:r>
      <w:r w:rsidR="003323A0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Absen</w:t>
      </w:r>
      <w:r w:rsidR="00C374FA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pada saat masuk atau pulang, maka harus melapor ke </w:t>
      </w:r>
      <w:r w:rsidR="003323A0" w:rsidRPr="003A6737">
        <w:rPr>
          <w:rFonts w:asciiTheme="minorHAnsi" w:eastAsia="Arial" w:hAnsiTheme="minorHAnsi" w:cs="Arial"/>
          <w:sz w:val="22"/>
          <w:szCs w:val="22"/>
          <w:lang w:val="fi-FI"/>
        </w:rPr>
        <w:t>Bagian HC</w:t>
      </w:r>
      <w:r w:rsidR="00C374FA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maksimal laporan pukul 0</w:t>
      </w:r>
      <w:r w:rsidR="003323A0" w:rsidRPr="003A6737">
        <w:rPr>
          <w:rFonts w:asciiTheme="minorHAnsi" w:eastAsia="Arial" w:hAnsiTheme="minorHAnsi" w:cs="Arial"/>
          <w:sz w:val="22"/>
          <w:szCs w:val="22"/>
          <w:lang w:val="fi-FI"/>
        </w:rPr>
        <w:t>8</w:t>
      </w:r>
      <w:r w:rsidR="00C374FA" w:rsidRPr="003A6737">
        <w:rPr>
          <w:rFonts w:asciiTheme="minorHAnsi" w:eastAsia="Arial" w:hAnsiTheme="minorHAnsi" w:cs="Arial"/>
          <w:sz w:val="22"/>
          <w:szCs w:val="22"/>
          <w:lang w:val="fi-FI"/>
        </w:rPr>
        <w:t>.</w:t>
      </w:r>
      <w:r w:rsidR="003323A0" w:rsidRPr="003A6737">
        <w:rPr>
          <w:rFonts w:asciiTheme="minorHAnsi" w:eastAsia="Arial" w:hAnsiTheme="minorHAnsi" w:cs="Arial"/>
          <w:sz w:val="22"/>
          <w:szCs w:val="22"/>
          <w:lang w:val="fi-FI"/>
        </w:rPr>
        <w:t>3</w:t>
      </w:r>
      <w:r w:rsidR="00C374FA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0 dengan toleransi untuk </w:t>
      </w:r>
      <w:r w:rsidR="003323A0" w:rsidRPr="003A6737">
        <w:rPr>
          <w:rFonts w:asciiTheme="minorHAnsi" w:eastAsia="Arial" w:hAnsiTheme="minorHAnsi" w:cs="Arial"/>
          <w:sz w:val="22"/>
          <w:szCs w:val="22"/>
          <w:lang w:val="fi-FI"/>
        </w:rPr>
        <w:t>ketertinggalan ID Card</w:t>
      </w:r>
      <w:r w:rsidR="00C374FA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adalah 2 (dua) </w:t>
      </w:r>
      <w:r w:rsidR="003323A0" w:rsidRPr="003A6737">
        <w:rPr>
          <w:rFonts w:asciiTheme="minorHAnsi" w:eastAsia="Arial" w:hAnsiTheme="minorHAnsi" w:cs="Arial"/>
          <w:sz w:val="22"/>
          <w:szCs w:val="22"/>
          <w:lang w:val="fi-FI"/>
        </w:rPr>
        <w:t>hari</w:t>
      </w:r>
      <w:r w:rsidR="00C374FA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dalam 1 (satu) bulan.</w:t>
      </w:r>
    </w:p>
    <w:p w14:paraId="4AC613B7" w14:textId="673382A2" w:rsidR="00463DB2" w:rsidRPr="00463DB2" w:rsidRDefault="00463DB2" w:rsidP="00463DB2">
      <w:pPr>
        <w:pStyle w:val="BodyTextIndent2"/>
        <w:numPr>
          <w:ilvl w:val="0"/>
          <w:numId w:val="9"/>
        </w:numPr>
        <w:spacing w:line="276" w:lineRule="auto"/>
        <w:ind w:left="1800"/>
        <w:rPr>
          <w:rFonts w:asciiTheme="minorHAnsi" w:eastAsia="Arial" w:hAnsiTheme="minorHAnsi" w:cs="Arial"/>
          <w:sz w:val="22"/>
          <w:szCs w:val="22"/>
          <w:lang w:val="fi-FI"/>
        </w:rPr>
      </w:pPr>
      <w:r w:rsidRPr="00463DB2">
        <w:rPr>
          <w:rFonts w:asciiTheme="minorHAnsi" w:eastAsia="Arial" w:hAnsiTheme="minorHAnsi" w:cs="Arial"/>
          <w:sz w:val="22"/>
          <w:szCs w:val="22"/>
          <w:lang w:val="fi-FI"/>
        </w:rPr>
        <w:t>Karyawan yang tertinggal ID Card atau lupa Absen lebih dari toleransi pada poin b, maka Premi Hadir atau</w:t>
      </w:r>
      <w:r>
        <w:rPr>
          <w:rFonts w:asciiTheme="minorHAnsi" w:eastAsia="Arial" w:hAnsiTheme="minorHAnsi" w:cs="Arial"/>
          <w:sz w:val="22"/>
          <w:szCs w:val="22"/>
          <w:lang w:val="fi-FI"/>
        </w:rPr>
        <w:t xml:space="preserve"> Tunjangan Transport tidak dibayarkan.</w:t>
      </w:r>
    </w:p>
    <w:p w14:paraId="05D5BA0E" w14:textId="43CC001B" w:rsidR="00463DB2" w:rsidRPr="00463DB2" w:rsidRDefault="00C374FA" w:rsidP="00463DB2">
      <w:pPr>
        <w:pStyle w:val="BodyTextIndent2"/>
        <w:numPr>
          <w:ilvl w:val="0"/>
          <w:numId w:val="9"/>
        </w:numPr>
        <w:spacing w:line="276" w:lineRule="auto"/>
        <w:ind w:left="1800"/>
        <w:rPr>
          <w:rFonts w:asciiTheme="minorHAnsi" w:eastAsia="Arial" w:hAnsiTheme="minorHAnsi" w:cs="Arial"/>
          <w:sz w:val="22"/>
          <w:szCs w:val="22"/>
          <w:lang w:val="fi-FI"/>
        </w:rPr>
      </w:pPr>
      <w:r w:rsidRPr="00463DB2">
        <w:rPr>
          <w:rFonts w:asciiTheme="minorHAnsi" w:eastAsia="Arial" w:hAnsiTheme="minorHAnsi" w:cs="Arial"/>
          <w:sz w:val="22"/>
          <w:szCs w:val="22"/>
          <w:lang w:val="fi-FI"/>
        </w:rPr>
        <w:t>Apabila ID Card hilang</w:t>
      </w:r>
      <w:r w:rsidR="000F11C4" w:rsidRPr="00463DB2">
        <w:rPr>
          <w:rFonts w:asciiTheme="minorHAnsi" w:eastAsia="Arial" w:hAnsiTheme="minorHAnsi" w:cs="Arial"/>
          <w:sz w:val="22"/>
          <w:szCs w:val="22"/>
          <w:lang w:val="fi-FI"/>
        </w:rPr>
        <w:t xml:space="preserve"> atau rusak karena kesengajaan</w:t>
      </w:r>
      <w:r w:rsidRPr="00463DB2">
        <w:rPr>
          <w:rFonts w:asciiTheme="minorHAnsi" w:eastAsia="Arial" w:hAnsiTheme="minorHAnsi" w:cs="Arial"/>
          <w:sz w:val="22"/>
          <w:szCs w:val="22"/>
          <w:lang w:val="fi-FI"/>
        </w:rPr>
        <w:t>, maka harus melapor ke Bagian</w:t>
      </w:r>
      <w:r w:rsidR="003323A0" w:rsidRPr="00463DB2">
        <w:rPr>
          <w:rFonts w:asciiTheme="minorHAnsi" w:eastAsia="Arial" w:hAnsiTheme="minorHAnsi" w:cs="Arial"/>
          <w:sz w:val="22"/>
          <w:szCs w:val="22"/>
          <w:lang w:val="fi-FI"/>
        </w:rPr>
        <w:t xml:space="preserve"> HC</w:t>
      </w:r>
      <w:r w:rsidRPr="00463DB2">
        <w:rPr>
          <w:rFonts w:asciiTheme="minorHAnsi" w:eastAsia="Arial" w:hAnsiTheme="minorHAnsi" w:cs="Arial"/>
          <w:sz w:val="22"/>
          <w:szCs w:val="22"/>
          <w:lang w:val="fi-FI"/>
        </w:rPr>
        <w:t xml:space="preserve"> untuk dibuatkan ID Card baru dengan biaya ditanggung oleh </w:t>
      </w:r>
      <w:r w:rsidR="003323A0" w:rsidRPr="00463DB2">
        <w:rPr>
          <w:rFonts w:asciiTheme="minorHAnsi" w:eastAsia="Arial" w:hAnsiTheme="minorHAnsi" w:cs="Arial"/>
          <w:sz w:val="22"/>
          <w:szCs w:val="22"/>
          <w:lang w:val="fi-FI"/>
        </w:rPr>
        <w:t>Karyawan</w:t>
      </w:r>
      <w:r w:rsidRPr="00463DB2">
        <w:rPr>
          <w:rFonts w:asciiTheme="minorHAnsi" w:eastAsia="Arial" w:hAnsiTheme="minorHAnsi" w:cs="Arial"/>
          <w:sz w:val="22"/>
          <w:szCs w:val="22"/>
          <w:lang w:val="fi-FI"/>
        </w:rPr>
        <w:t>.</w:t>
      </w:r>
    </w:p>
    <w:p w14:paraId="25254B3B" w14:textId="461AF04B" w:rsidR="00463DB2" w:rsidRPr="00463DB2" w:rsidRDefault="009556B5" w:rsidP="00463DB2">
      <w:pPr>
        <w:pStyle w:val="BodyTextIndent2"/>
        <w:numPr>
          <w:ilvl w:val="0"/>
          <w:numId w:val="9"/>
        </w:numPr>
        <w:spacing w:line="276" w:lineRule="auto"/>
        <w:ind w:left="1800"/>
        <w:rPr>
          <w:rFonts w:asciiTheme="minorHAnsi" w:eastAsia="Arial" w:hAnsiTheme="minorHAnsi" w:cs="Arial"/>
          <w:sz w:val="22"/>
          <w:szCs w:val="22"/>
          <w:lang w:val="fi-FI"/>
        </w:rPr>
      </w:pPr>
      <w:r w:rsidRPr="00463DB2">
        <w:rPr>
          <w:rFonts w:asciiTheme="minorHAnsi" w:eastAsia="Arial" w:hAnsiTheme="minorHAnsi" w:cs="Arial"/>
          <w:sz w:val="22"/>
          <w:szCs w:val="22"/>
          <w:lang w:val="fi-FI"/>
        </w:rPr>
        <w:t>Karyawan yang tidak melakukan absen dan tidak melapor ke Bagian HC maka dianggap mangkir.</w:t>
      </w:r>
    </w:p>
    <w:p w14:paraId="09DB953E" w14:textId="09706080" w:rsidR="00C374FA" w:rsidRPr="00A25A1B" w:rsidRDefault="000F11C4" w:rsidP="009A3305">
      <w:pPr>
        <w:pStyle w:val="BodyTextIndent2"/>
        <w:numPr>
          <w:ilvl w:val="0"/>
          <w:numId w:val="9"/>
        </w:numPr>
        <w:spacing w:line="276" w:lineRule="auto"/>
        <w:ind w:left="1800"/>
        <w:rPr>
          <w:rFonts w:asciiTheme="minorHAnsi" w:eastAsia="Arial" w:hAnsiTheme="minorHAnsi" w:cs="Arial"/>
          <w:sz w:val="22"/>
          <w:szCs w:val="22"/>
          <w:lang w:val="fi-FI"/>
        </w:rPr>
      </w:pPr>
      <w:r w:rsidRPr="00A25A1B">
        <w:rPr>
          <w:rFonts w:asciiTheme="minorHAnsi" w:eastAsia="Arial" w:hAnsiTheme="minorHAnsi" w:cs="Arial"/>
          <w:sz w:val="22"/>
          <w:szCs w:val="22"/>
          <w:lang w:val="fi-FI"/>
        </w:rPr>
        <w:t xml:space="preserve">Apabila </w:t>
      </w:r>
      <w:r w:rsidR="003323A0" w:rsidRPr="00A25A1B">
        <w:rPr>
          <w:rFonts w:asciiTheme="minorHAnsi" w:eastAsia="Arial" w:hAnsiTheme="minorHAnsi" w:cs="Arial"/>
          <w:sz w:val="22"/>
          <w:szCs w:val="22"/>
          <w:lang w:val="fi-FI"/>
        </w:rPr>
        <w:t>Karyawan</w:t>
      </w:r>
      <w:r w:rsidRPr="00A25A1B">
        <w:rPr>
          <w:rFonts w:asciiTheme="minorHAnsi" w:eastAsia="Arial" w:hAnsiTheme="minorHAnsi" w:cs="Arial"/>
          <w:sz w:val="22"/>
          <w:szCs w:val="22"/>
          <w:lang w:val="fi-FI"/>
        </w:rPr>
        <w:t xml:space="preserve"> berhenti bekerja atau putus hubungan kerja maka ID Card harus dikembalikan kepada </w:t>
      </w:r>
      <w:r w:rsidR="000F2651" w:rsidRPr="00A25A1B">
        <w:rPr>
          <w:rFonts w:asciiTheme="minorHAnsi" w:eastAsia="Arial" w:hAnsiTheme="minorHAnsi" w:cs="Arial"/>
          <w:sz w:val="22"/>
          <w:szCs w:val="22"/>
          <w:lang w:val="fi-FI"/>
        </w:rPr>
        <w:t>Departemen</w:t>
      </w:r>
      <w:r w:rsidRPr="00A25A1B">
        <w:rPr>
          <w:rFonts w:asciiTheme="minorHAnsi" w:eastAsia="Arial" w:hAnsiTheme="minorHAnsi" w:cs="Arial"/>
          <w:sz w:val="22"/>
          <w:szCs w:val="22"/>
          <w:lang w:val="fi-FI"/>
        </w:rPr>
        <w:t xml:space="preserve"> HC &amp; GA.</w:t>
      </w:r>
    </w:p>
    <w:p w14:paraId="67606A27" w14:textId="77777777" w:rsidR="00EB2B50" w:rsidRPr="00A25A1B" w:rsidRDefault="00EB2B50" w:rsidP="00936458">
      <w:pPr>
        <w:pStyle w:val="BodyTextIndent2"/>
        <w:spacing w:line="276" w:lineRule="auto"/>
        <w:ind w:left="0" w:firstLine="0"/>
        <w:rPr>
          <w:rFonts w:asciiTheme="minorHAnsi" w:eastAsia="Arial" w:hAnsiTheme="minorHAnsi" w:cs="Arial"/>
          <w:sz w:val="22"/>
          <w:szCs w:val="22"/>
          <w:lang w:val="fi-FI"/>
        </w:rPr>
      </w:pPr>
    </w:p>
    <w:p w14:paraId="5C56EEAD" w14:textId="47A239ED" w:rsidR="00393C21" w:rsidRPr="009A3305" w:rsidRDefault="00393C21" w:rsidP="009A3305">
      <w:pPr>
        <w:pStyle w:val="BodyTextIndent2"/>
        <w:numPr>
          <w:ilvl w:val="1"/>
          <w:numId w:val="5"/>
        </w:numPr>
        <w:spacing w:line="276" w:lineRule="auto"/>
        <w:ind w:left="900" w:hanging="540"/>
        <w:rPr>
          <w:rFonts w:asciiTheme="minorHAnsi" w:eastAsia="Arial" w:hAnsiTheme="minorHAnsi" w:cs="Arial"/>
          <w:b/>
          <w:bCs/>
          <w:sz w:val="22"/>
          <w:szCs w:val="22"/>
        </w:rPr>
      </w:pPr>
      <w:proofErr w:type="spellStart"/>
      <w:r w:rsidRPr="009A3305">
        <w:rPr>
          <w:rFonts w:asciiTheme="minorHAnsi" w:eastAsia="Arial" w:hAnsiTheme="minorHAnsi" w:cs="Arial"/>
          <w:b/>
          <w:bCs/>
          <w:sz w:val="22"/>
          <w:szCs w:val="22"/>
        </w:rPr>
        <w:t>Izin</w:t>
      </w:r>
      <w:proofErr w:type="spellEnd"/>
      <w:r w:rsidRPr="009A3305">
        <w:rPr>
          <w:rFonts w:asciiTheme="minorHAnsi" w:eastAsia="Arial" w:hAnsiTheme="minorHAnsi" w:cs="Arial"/>
          <w:b/>
          <w:bCs/>
          <w:sz w:val="22"/>
          <w:szCs w:val="22"/>
        </w:rPr>
        <w:t xml:space="preserve"> </w:t>
      </w:r>
      <w:proofErr w:type="spellStart"/>
      <w:r w:rsidRPr="009A3305">
        <w:rPr>
          <w:rFonts w:asciiTheme="minorHAnsi" w:eastAsia="Arial" w:hAnsiTheme="minorHAnsi" w:cs="Arial"/>
          <w:b/>
          <w:bCs/>
          <w:sz w:val="22"/>
          <w:szCs w:val="22"/>
        </w:rPr>
        <w:t>Bekerja</w:t>
      </w:r>
      <w:proofErr w:type="spellEnd"/>
    </w:p>
    <w:p w14:paraId="2D4F43DA" w14:textId="5794DC59" w:rsidR="0051608B" w:rsidRPr="0051608B" w:rsidRDefault="0051608B" w:rsidP="009A3305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</w:pPr>
      <w:r w:rsidRPr="0051608B">
        <w:rPr>
          <w:rFonts w:asciiTheme="minorHAnsi" w:eastAsia="Arial" w:hAnsiTheme="minorHAnsi" w:cs="Arial"/>
          <w:sz w:val="22"/>
          <w:szCs w:val="22"/>
          <w:lang w:val="fi-FI"/>
        </w:rPr>
        <w:t>Izin Masuk Kerja</w:t>
      </w:r>
    </w:p>
    <w:p w14:paraId="7460BD6D" w14:textId="6C5DEE6F" w:rsidR="0051608B" w:rsidRPr="0051608B" w:rsidRDefault="0051608B" w:rsidP="009A3305">
      <w:pPr>
        <w:pStyle w:val="BodyTextIndent2"/>
        <w:numPr>
          <w:ilvl w:val="3"/>
          <w:numId w:val="19"/>
        </w:numPr>
        <w:spacing w:line="276" w:lineRule="auto"/>
        <w:ind w:left="1800" w:hanging="360"/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</w:pPr>
      <w:r w:rsidRPr="0051608B">
        <w:rPr>
          <w:rFonts w:asciiTheme="minorHAnsi" w:eastAsia="Arial" w:hAnsiTheme="minorHAnsi" w:cs="Arial"/>
          <w:sz w:val="22"/>
          <w:szCs w:val="22"/>
          <w:lang w:val="fi-FI"/>
        </w:rPr>
        <w:t xml:space="preserve">Karyawan yang </w:t>
      </w:r>
      <w:r w:rsidRPr="0051608B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>masuk kerja di atas pukul 07.30 WIB</w:t>
      </w:r>
      <w:r w:rsidR="00C03D28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 xml:space="preserve"> bagi Non-Shift dan </w:t>
      </w:r>
      <w:r w:rsidR="0030261A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 xml:space="preserve">maksimal </w:t>
      </w:r>
      <w:r w:rsidR="00C03D28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 xml:space="preserve">2 (dua) jam kerja bagi </w:t>
      </w:r>
      <w:r w:rsidR="00285C46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>Jam Kerja Shift</w:t>
      </w:r>
      <w:r w:rsidRPr="0051608B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>, berlaku ketentuan sebagai berikut :</w:t>
      </w:r>
    </w:p>
    <w:p w14:paraId="3D8F4929" w14:textId="0E842262" w:rsidR="0051608B" w:rsidRDefault="0051608B" w:rsidP="009A3305">
      <w:pPr>
        <w:pStyle w:val="ListParagraph"/>
        <w:numPr>
          <w:ilvl w:val="0"/>
          <w:numId w:val="21"/>
        </w:numPr>
        <w:ind w:left="2160"/>
        <w:jc w:val="both"/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</w:pPr>
      <w:r w:rsidRPr="0051608B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>Karyawan yang masuk di atas pukul 07.30 WIB</w:t>
      </w:r>
      <w:r w:rsidR="00C03D28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 xml:space="preserve"> dan</w:t>
      </w:r>
      <w:r w:rsidRPr="0051608B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 xml:space="preserve"> maksimal pukul 09.30 WIB harus izin atasan yang bersangkuta</w:t>
      </w:r>
      <w:r w:rsidR="0030261A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 xml:space="preserve"> </w:t>
      </w:r>
      <w:r w:rsidRPr="0051608B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>dan mengisi Formulir Izin Masuk Kerja di Bagian Keamanan yang ditandatangani oleh atasan yang bersangkutan minimal setingkat Kepala Bagian dan diserahkan ke Bagian HC&amp;GA.</w:t>
      </w:r>
    </w:p>
    <w:p w14:paraId="555A5885" w14:textId="77777777" w:rsidR="009556B5" w:rsidRPr="00463DB2" w:rsidRDefault="009556B5" w:rsidP="00463DB2">
      <w:pPr>
        <w:jc w:val="both"/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</w:pPr>
    </w:p>
    <w:p w14:paraId="1B7EEE57" w14:textId="6D283EA2" w:rsidR="0051608B" w:rsidRPr="0051608B" w:rsidRDefault="00032F4E" w:rsidP="009A3305">
      <w:pPr>
        <w:pStyle w:val="ListParagraph"/>
        <w:numPr>
          <w:ilvl w:val="0"/>
          <w:numId w:val="21"/>
        </w:numPr>
        <w:ind w:left="2160"/>
        <w:jc w:val="both"/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</w:pPr>
      <w:bookmarkStart w:id="0" w:name="_Hlk123739424"/>
      <w:r>
        <w:rPr>
          <w:rFonts w:asciiTheme="minorHAnsi" w:eastAsia="Arial" w:hAnsiTheme="minorHAnsi" w:cs="Arial"/>
          <w:sz w:val="22"/>
          <w:szCs w:val="22"/>
          <w:lang w:val="fi-FI"/>
        </w:rPr>
        <w:t>Izin masuk te</w:t>
      </w:r>
      <w:r w:rsidR="0051608B" w:rsidRPr="0051608B">
        <w:rPr>
          <w:rFonts w:asciiTheme="minorHAnsi" w:eastAsia="Arial" w:hAnsiTheme="minorHAnsi" w:cs="Arial"/>
          <w:sz w:val="22"/>
          <w:szCs w:val="22"/>
          <w:lang w:val="fi-FI"/>
        </w:rPr>
        <w:t>rencana di atas pukul 0</w:t>
      </w:r>
      <w:r>
        <w:rPr>
          <w:rFonts w:asciiTheme="minorHAnsi" w:eastAsia="Arial" w:hAnsiTheme="minorHAnsi" w:cs="Arial"/>
          <w:sz w:val="22"/>
          <w:szCs w:val="22"/>
          <w:lang w:val="fi-FI"/>
        </w:rPr>
        <w:t>7</w:t>
      </w:r>
      <w:r w:rsidR="0051608B" w:rsidRPr="0051608B">
        <w:rPr>
          <w:rFonts w:asciiTheme="minorHAnsi" w:eastAsia="Arial" w:hAnsiTheme="minorHAnsi" w:cs="Arial"/>
          <w:sz w:val="22"/>
          <w:szCs w:val="22"/>
          <w:lang w:val="fi-FI"/>
        </w:rPr>
        <w:t>.30 WIB</w:t>
      </w:r>
      <w:r>
        <w:rPr>
          <w:rFonts w:asciiTheme="minorHAnsi" w:eastAsia="Arial" w:hAnsiTheme="minorHAnsi" w:cs="Arial"/>
          <w:sz w:val="22"/>
          <w:szCs w:val="22"/>
          <w:lang w:val="fi-FI"/>
        </w:rPr>
        <w:t xml:space="preserve"> dilakukan dengan</w:t>
      </w:r>
      <w:r w:rsidR="0051608B" w:rsidRPr="0051608B">
        <w:rPr>
          <w:rFonts w:asciiTheme="minorHAnsi" w:eastAsia="Arial" w:hAnsiTheme="minorHAnsi" w:cs="Arial"/>
          <w:sz w:val="22"/>
          <w:szCs w:val="22"/>
          <w:lang w:val="fi-FI"/>
        </w:rPr>
        <w:t xml:space="preserve"> mengajukan prosedur Izin Masuk Kerja yang disetujui oleh atasan yang bersangkutan minimal setingkat Kepala Bagian dan diserahkan ke </w:t>
      </w:r>
      <w:r>
        <w:rPr>
          <w:rFonts w:asciiTheme="minorHAnsi" w:eastAsia="Arial" w:hAnsiTheme="minorHAnsi" w:cs="Arial"/>
          <w:sz w:val="22"/>
          <w:szCs w:val="22"/>
          <w:lang w:val="fi-FI"/>
        </w:rPr>
        <w:t xml:space="preserve">Bagian </w:t>
      </w:r>
      <w:r w:rsidR="0051608B" w:rsidRPr="0051608B">
        <w:rPr>
          <w:rFonts w:asciiTheme="minorHAnsi" w:eastAsia="Arial" w:hAnsiTheme="minorHAnsi" w:cs="Arial"/>
          <w:sz w:val="22"/>
          <w:szCs w:val="22"/>
          <w:lang w:val="fi-FI"/>
        </w:rPr>
        <w:t>HC pada H-1.</w:t>
      </w:r>
    </w:p>
    <w:bookmarkEnd w:id="0"/>
    <w:p w14:paraId="4CD0E1D5" w14:textId="77777777" w:rsidR="0051608B" w:rsidRPr="0051608B" w:rsidRDefault="0051608B" w:rsidP="009A3305">
      <w:pPr>
        <w:pStyle w:val="ListParagraph"/>
        <w:numPr>
          <w:ilvl w:val="0"/>
          <w:numId w:val="21"/>
        </w:numPr>
        <w:ind w:left="2160"/>
        <w:jc w:val="both"/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</w:pPr>
      <w:r w:rsidRPr="0051608B">
        <w:rPr>
          <w:rFonts w:asciiTheme="minorHAnsi" w:eastAsia="Arial" w:hAnsiTheme="minorHAnsi" w:cs="Arial"/>
          <w:sz w:val="22"/>
          <w:szCs w:val="22"/>
          <w:lang w:val="fi-FI"/>
        </w:rPr>
        <w:t>Karyawan yang masuk di atas pukul 07.30 WIB dan menyerahkan Form Izin Masuk Kerja ke HC pada hari H maka dikenakan pemotongan Premi Hadir atau Transport sebesar 25%.</w:t>
      </w:r>
    </w:p>
    <w:p w14:paraId="5D97ECB1" w14:textId="5E6E6420" w:rsidR="0051608B" w:rsidRPr="0030261A" w:rsidRDefault="0051608B" w:rsidP="009A3305">
      <w:pPr>
        <w:pStyle w:val="ListParagraph"/>
        <w:numPr>
          <w:ilvl w:val="0"/>
          <w:numId w:val="21"/>
        </w:numPr>
        <w:ind w:left="2160"/>
        <w:jc w:val="both"/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</w:pPr>
      <w:r w:rsidRPr="0051608B">
        <w:rPr>
          <w:rFonts w:asciiTheme="minorHAnsi" w:eastAsia="Arial" w:hAnsiTheme="minorHAnsi" w:cs="Arial"/>
          <w:sz w:val="22"/>
          <w:szCs w:val="22"/>
          <w:lang w:val="fi-FI"/>
        </w:rPr>
        <w:t>Karyawan yang masuk di atas pukul 07.30 WIB dan menyerahkan Form Izin Masuk Kerja ke HC pada H-1 maka dikenakan pemotongan Premi Hadir atau Transport sebesar 15%.</w:t>
      </w:r>
    </w:p>
    <w:p w14:paraId="4C03F7F7" w14:textId="4B7E18CC" w:rsidR="0030261A" w:rsidRPr="00686615" w:rsidRDefault="0030261A" w:rsidP="009A3305">
      <w:pPr>
        <w:pStyle w:val="ListParagraph"/>
        <w:numPr>
          <w:ilvl w:val="0"/>
          <w:numId w:val="21"/>
        </w:numPr>
        <w:ind w:left="2160"/>
        <w:jc w:val="both"/>
        <w:rPr>
          <w:rFonts w:asciiTheme="minorHAnsi" w:eastAsia="Arial" w:hAnsiTheme="minorHAnsi" w:cs="Arial"/>
          <w:sz w:val="22"/>
          <w:szCs w:val="22"/>
          <w:lang w:val="fi-FI"/>
        </w:rPr>
      </w:pPr>
      <w:r w:rsidRPr="00686615">
        <w:rPr>
          <w:rFonts w:asciiTheme="minorHAnsi" w:eastAsia="Arial" w:hAnsiTheme="minorHAnsi" w:cs="Arial"/>
          <w:sz w:val="22"/>
          <w:szCs w:val="22"/>
          <w:lang w:val="fi-FI"/>
        </w:rPr>
        <w:t xml:space="preserve">Izin Masuk Kerja lebih dari 2 (dua) jam </w:t>
      </w:r>
      <w:r w:rsidR="00285C46" w:rsidRPr="00686615">
        <w:rPr>
          <w:rFonts w:asciiTheme="minorHAnsi" w:eastAsia="Arial" w:hAnsiTheme="minorHAnsi" w:cs="Arial"/>
          <w:sz w:val="22"/>
          <w:szCs w:val="22"/>
          <w:lang w:val="fi-FI"/>
        </w:rPr>
        <w:t xml:space="preserve">dianggap tidak masuk kerja dan harus mengajukan Izin (P1) atau dianggap mangkir. </w:t>
      </w:r>
    </w:p>
    <w:p w14:paraId="04C2CF5F" w14:textId="680AE340" w:rsidR="0051608B" w:rsidRPr="00C03D28" w:rsidRDefault="0051608B" w:rsidP="009A3305">
      <w:pPr>
        <w:pStyle w:val="ListParagraph"/>
        <w:numPr>
          <w:ilvl w:val="0"/>
          <w:numId w:val="21"/>
        </w:numPr>
        <w:ind w:left="2160"/>
        <w:jc w:val="both"/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</w:pPr>
      <w:r w:rsidRPr="0051608B">
        <w:rPr>
          <w:rFonts w:asciiTheme="minorHAnsi" w:eastAsia="Arial" w:hAnsiTheme="minorHAnsi" w:cs="Arial"/>
          <w:sz w:val="22"/>
          <w:szCs w:val="22"/>
          <w:lang w:val="fi-FI"/>
        </w:rPr>
        <w:lastRenderedPageBreak/>
        <w:t>Form Izin Masuk Kerja yang tidak diserahkan ke HC pada hari H, maka dianggap tidak hadir atau mangkir.</w:t>
      </w:r>
    </w:p>
    <w:p w14:paraId="04BCEB04" w14:textId="29621AF1" w:rsidR="00C03D28" w:rsidRPr="00C03D28" w:rsidRDefault="00C03D28" w:rsidP="009A3305">
      <w:pPr>
        <w:pStyle w:val="ListParagraph"/>
        <w:numPr>
          <w:ilvl w:val="0"/>
          <w:numId w:val="21"/>
        </w:numPr>
        <w:ind w:left="2160"/>
        <w:jc w:val="both"/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</w:pPr>
      <w:r w:rsidRPr="00C03D28">
        <w:rPr>
          <w:rFonts w:asciiTheme="minorHAnsi" w:eastAsia="Arial" w:hAnsiTheme="minorHAnsi" w:cs="Arial"/>
          <w:sz w:val="22"/>
          <w:szCs w:val="22"/>
          <w:lang w:val="fi-FI"/>
        </w:rPr>
        <w:t>Karyawan yang masuk pada Shift Keamanan dan Shift Produksi</w:t>
      </w:r>
      <w:r>
        <w:rPr>
          <w:rFonts w:asciiTheme="minorHAnsi" w:eastAsia="Arial" w:hAnsiTheme="minorHAnsi" w:cs="Arial"/>
          <w:sz w:val="22"/>
          <w:szCs w:val="22"/>
          <w:lang w:val="fi-FI"/>
        </w:rPr>
        <w:t>, Izin Masuk Kerja maksimal 2 (dua) jam kerja dari waktu kerja yang ditentukan.</w:t>
      </w:r>
    </w:p>
    <w:p w14:paraId="377F8266" w14:textId="28602642" w:rsidR="00393C21" w:rsidRPr="00C03D28" w:rsidRDefault="00393C21" w:rsidP="0051608B">
      <w:pPr>
        <w:pStyle w:val="BodyTextIndent2"/>
        <w:spacing w:line="276" w:lineRule="auto"/>
        <w:ind w:left="360" w:firstLine="0"/>
        <w:rPr>
          <w:rFonts w:asciiTheme="minorHAnsi" w:eastAsia="Arial" w:hAnsiTheme="minorHAnsi" w:cs="Arial"/>
          <w:sz w:val="22"/>
          <w:szCs w:val="22"/>
          <w:lang w:val="fi-FI"/>
        </w:rPr>
      </w:pPr>
    </w:p>
    <w:p w14:paraId="3A387F68" w14:textId="2A1AAC76" w:rsidR="00E81C34" w:rsidRPr="00DA4F37" w:rsidRDefault="00E81C34" w:rsidP="009A3305">
      <w:pPr>
        <w:pStyle w:val="BodyTextIndent2"/>
        <w:numPr>
          <w:ilvl w:val="2"/>
          <w:numId w:val="5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Izin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r w:rsidR="00717D6A" w:rsidRPr="00DA4F37">
        <w:rPr>
          <w:rFonts w:asciiTheme="minorHAnsi" w:eastAsia="Arial" w:hAnsiTheme="minorHAnsi" w:cs="Arial"/>
          <w:sz w:val="22"/>
          <w:szCs w:val="22"/>
        </w:rPr>
        <w:t xml:space="preserve">Tidak Masuk </w:t>
      </w:r>
      <w:proofErr w:type="spellStart"/>
      <w:r w:rsidR="00717D6A" w:rsidRPr="00DA4F37">
        <w:rPr>
          <w:rFonts w:asciiTheme="minorHAnsi" w:eastAsia="Arial" w:hAnsiTheme="minorHAnsi" w:cs="Arial"/>
          <w:sz w:val="22"/>
          <w:szCs w:val="22"/>
        </w:rPr>
        <w:t>Bekerja</w:t>
      </w:r>
      <w:proofErr w:type="spellEnd"/>
    </w:p>
    <w:p w14:paraId="247C8EF3" w14:textId="27DA839C" w:rsidR="00E81C34" w:rsidRPr="0067020C" w:rsidRDefault="000F2651" w:rsidP="009A3305">
      <w:pPr>
        <w:pStyle w:val="BodyTextIndent2"/>
        <w:numPr>
          <w:ilvl w:val="0"/>
          <w:numId w:val="10"/>
        </w:numPr>
        <w:tabs>
          <w:tab w:val="left" w:pos="0"/>
        </w:tabs>
        <w:spacing w:line="276" w:lineRule="auto"/>
        <w:ind w:left="1800"/>
        <w:rPr>
          <w:rFonts w:asciiTheme="minorHAnsi" w:eastAsia="Arial" w:hAnsiTheme="minorHAnsi" w:cs="Arial"/>
          <w:sz w:val="22"/>
          <w:szCs w:val="22"/>
          <w:lang w:val="de-DE"/>
        </w:rPr>
      </w:pPr>
      <w:bookmarkStart w:id="1" w:name="_Hlk123739664"/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>Bilamana</w:t>
      </w:r>
      <w:r w:rsidR="0051608B"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 Karyawan</w:t>
      </w: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 tidak masuk kerja karena sakit dengan </w:t>
      </w:r>
      <w:r w:rsidR="0051608B" w:rsidRPr="0067020C">
        <w:rPr>
          <w:rFonts w:asciiTheme="minorHAnsi" w:eastAsia="Arial" w:hAnsiTheme="minorHAnsi" w:cs="Arial"/>
          <w:sz w:val="22"/>
          <w:szCs w:val="22"/>
          <w:lang w:val="de-DE"/>
        </w:rPr>
        <w:t>I</w:t>
      </w: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zin </w:t>
      </w:r>
      <w:r w:rsidR="0051608B" w:rsidRPr="0067020C">
        <w:rPr>
          <w:rFonts w:asciiTheme="minorHAnsi" w:eastAsia="Arial" w:hAnsiTheme="minorHAnsi" w:cs="Arial"/>
          <w:sz w:val="22"/>
          <w:szCs w:val="22"/>
          <w:lang w:val="de-DE"/>
        </w:rPr>
        <w:t>D</w:t>
      </w: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>okter :</w:t>
      </w:r>
    </w:p>
    <w:p w14:paraId="1BF0348F" w14:textId="1CDD3B99" w:rsidR="0051608B" w:rsidRPr="0067020C" w:rsidRDefault="00CA2529" w:rsidP="009A3305">
      <w:pPr>
        <w:pStyle w:val="BodyTextIndent2"/>
        <w:numPr>
          <w:ilvl w:val="0"/>
          <w:numId w:val="7"/>
        </w:numPr>
        <w:tabs>
          <w:tab w:val="left" w:pos="0"/>
        </w:tabs>
        <w:spacing w:line="276" w:lineRule="auto"/>
        <w:ind w:left="2160" w:hanging="180"/>
        <w:rPr>
          <w:rFonts w:asciiTheme="minorHAnsi" w:eastAsia="Arial" w:hAnsiTheme="minorHAnsi" w:cs="Arial"/>
          <w:sz w:val="22"/>
          <w:szCs w:val="22"/>
          <w:lang w:val="de-DE"/>
        </w:rPr>
      </w:pP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Karyawan memberikan informasi kepada Atasan dengan menyertakan foto Surat Izin Dokter (SID) </w:t>
      </w:r>
      <w:r w:rsidR="00085387"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dari Dokter Perusahaan atau </w:t>
      </w: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melalui </w:t>
      </w:r>
      <w:r w:rsidR="006254B5" w:rsidRPr="0067020C">
        <w:rPr>
          <w:rFonts w:asciiTheme="minorHAnsi" w:eastAsia="Arial" w:hAnsiTheme="minorHAnsi" w:cs="Arial"/>
          <w:sz w:val="22"/>
          <w:szCs w:val="22"/>
          <w:lang w:val="de-DE"/>
        </w:rPr>
        <w:t>Telepon/HP.</w:t>
      </w:r>
    </w:p>
    <w:p w14:paraId="42C4AE6F" w14:textId="0602C840" w:rsidR="0051608B" w:rsidRPr="0067020C" w:rsidRDefault="0051608B" w:rsidP="009A3305">
      <w:pPr>
        <w:pStyle w:val="BodyTextIndent2"/>
        <w:numPr>
          <w:ilvl w:val="0"/>
          <w:numId w:val="7"/>
        </w:numPr>
        <w:tabs>
          <w:tab w:val="left" w:pos="0"/>
        </w:tabs>
        <w:spacing w:line="276" w:lineRule="auto"/>
        <w:ind w:left="2160" w:hanging="180"/>
        <w:rPr>
          <w:rFonts w:asciiTheme="minorHAnsi" w:eastAsia="Arial" w:hAnsiTheme="minorHAnsi" w:cs="Arial"/>
          <w:sz w:val="22"/>
          <w:szCs w:val="22"/>
          <w:lang w:val="de-DE"/>
        </w:rPr>
      </w:pP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>Menyerahkan Surat Izin Dokter (SID) setelah ditandatangani oleh Atasan minimal setingkat Kepala Bagian dan diserahkan ke Departemen HC &amp; GA pada hari pertama Karyawan yang bersangkutan masuk kerja kembali.</w:t>
      </w:r>
    </w:p>
    <w:bookmarkEnd w:id="1"/>
    <w:p w14:paraId="4358DA8A" w14:textId="77777777" w:rsidR="0051608B" w:rsidRPr="0067020C" w:rsidRDefault="0051608B" w:rsidP="0051608B">
      <w:pPr>
        <w:pStyle w:val="BodyTextIndent2"/>
        <w:tabs>
          <w:tab w:val="left" w:pos="0"/>
        </w:tabs>
        <w:spacing w:line="276" w:lineRule="auto"/>
        <w:rPr>
          <w:rFonts w:asciiTheme="minorHAnsi" w:eastAsia="Arial" w:hAnsiTheme="minorHAnsi" w:cs="Arial"/>
          <w:sz w:val="22"/>
          <w:szCs w:val="22"/>
          <w:lang w:val="de-DE"/>
        </w:rPr>
      </w:pPr>
    </w:p>
    <w:p w14:paraId="0A99F6C6" w14:textId="77777777" w:rsidR="000F2651" w:rsidRPr="0067020C" w:rsidRDefault="000F2651" w:rsidP="009A3305">
      <w:pPr>
        <w:pStyle w:val="BodyTextIndent2"/>
        <w:numPr>
          <w:ilvl w:val="0"/>
          <w:numId w:val="10"/>
        </w:numPr>
        <w:spacing w:line="276" w:lineRule="auto"/>
        <w:ind w:left="1800"/>
        <w:rPr>
          <w:rFonts w:asciiTheme="minorHAnsi" w:eastAsia="Arial" w:hAnsiTheme="minorHAnsi" w:cs="Arial"/>
          <w:sz w:val="22"/>
          <w:szCs w:val="22"/>
          <w:lang w:val="de-DE"/>
        </w:rPr>
      </w:pP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>Bilamana tidak masuk kerja karena sakit tidak dengan izin dokter</w:t>
      </w:r>
      <w:r w:rsidR="00D36624"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 </w:t>
      </w: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>:</w:t>
      </w:r>
    </w:p>
    <w:p w14:paraId="4F9CC26D" w14:textId="12C3DD53" w:rsidR="000D3D1D" w:rsidRPr="0067020C" w:rsidRDefault="000F2651" w:rsidP="009A3305">
      <w:pPr>
        <w:pStyle w:val="BodyTextIndent2"/>
        <w:numPr>
          <w:ilvl w:val="0"/>
          <w:numId w:val="22"/>
        </w:numPr>
        <w:spacing w:line="276" w:lineRule="auto"/>
        <w:ind w:left="2160"/>
        <w:rPr>
          <w:rFonts w:asciiTheme="minorHAnsi" w:eastAsia="Arial" w:hAnsiTheme="minorHAnsi" w:cs="Arial"/>
          <w:sz w:val="22"/>
          <w:szCs w:val="22"/>
          <w:lang w:val="de-DE"/>
        </w:rPr>
      </w:pP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>Menyerahkan surat yang telah ditandatangani dan dicap oleh RT/RW, atasan yang bersangkutan</w:t>
      </w:r>
      <w:r w:rsidR="006254B5"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 minimal setingkat </w:t>
      </w:r>
      <w:r w:rsidR="009556B5" w:rsidRPr="0067020C">
        <w:rPr>
          <w:rFonts w:asciiTheme="minorHAnsi" w:eastAsia="Arial" w:hAnsiTheme="minorHAnsi" w:cs="Arial"/>
          <w:sz w:val="22"/>
          <w:szCs w:val="22"/>
          <w:lang w:val="de-DE"/>
        </w:rPr>
        <w:t>Kepala Bagian</w:t>
      </w: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 dan diserahkan ke Departemen HC &amp; GA </w:t>
      </w:r>
      <w:r w:rsidR="00F27742" w:rsidRPr="0067020C">
        <w:rPr>
          <w:rFonts w:asciiTheme="minorHAnsi" w:eastAsia="Arial" w:hAnsiTheme="minorHAnsi" w:cs="Arial"/>
          <w:color w:val="000000" w:themeColor="text1"/>
          <w:sz w:val="22"/>
          <w:szCs w:val="22"/>
          <w:lang w:val="de-DE"/>
        </w:rPr>
        <w:t>pada</w:t>
      </w:r>
      <w:r w:rsidR="00F27742" w:rsidRPr="0067020C">
        <w:rPr>
          <w:rFonts w:asciiTheme="minorHAnsi" w:eastAsia="Arial" w:hAnsiTheme="minorHAnsi" w:cs="Arial"/>
          <w:color w:val="FF0000"/>
          <w:sz w:val="22"/>
          <w:szCs w:val="22"/>
          <w:lang w:val="de-DE"/>
        </w:rPr>
        <w:t xml:space="preserve"> </w:t>
      </w:r>
      <w:r w:rsidR="00F27742"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hari pertama </w:t>
      </w:r>
      <w:r w:rsidR="003323A0" w:rsidRPr="0067020C">
        <w:rPr>
          <w:rFonts w:asciiTheme="minorHAnsi" w:eastAsia="Arial" w:hAnsiTheme="minorHAnsi" w:cs="Arial"/>
          <w:sz w:val="22"/>
          <w:szCs w:val="22"/>
          <w:lang w:val="de-DE"/>
        </w:rPr>
        <w:t>Karyawan</w:t>
      </w:r>
      <w:r w:rsidRPr="0067020C">
        <w:rPr>
          <w:rFonts w:asciiTheme="minorHAnsi" w:eastAsia="Arial" w:hAnsiTheme="minorHAnsi" w:cs="Arial"/>
          <w:sz w:val="22"/>
          <w:szCs w:val="22"/>
          <w:lang w:val="de-DE"/>
        </w:rPr>
        <w:t xml:space="preserve"> yan</w:t>
      </w:r>
      <w:r w:rsidR="00195A48" w:rsidRPr="0067020C">
        <w:rPr>
          <w:rFonts w:asciiTheme="minorHAnsi" w:eastAsia="Arial" w:hAnsiTheme="minorHAnsi" w:cs="Arial"/>
          <w:sz w:val="22"/>
          <w:szCs w:val="22"/>
          <w:lang w:val="de-DE"/>
        </w:rPr>
        <w:t>g bersangkutan masuk kerja dan akan diperhitungkan ke hak cuti tahunan yang bersangkutan atau izin (P1) jika hak cuti tahunannya sudah habis.</w:t>
      </w:r>
    </w:p>
    <w:p w14:paraId="3F8B49DF" w14:textId="1CFCDC4E" w:rsidR="0051608B" w:rsidRPr="00032F4E" w:rsidRDefault="00E237D3" w:rsidP="00032F4E">
      <w:pPr>
        <w:pStyle w:val="BodyTextIndent2"/>
        <w:numPr>
          <w:ilvl w:val="0"/>
          <w:numId w:val="22"/>
        </w:numPr>
        <w:spacing w:line="276" w:lineRule="auto"/>
        <w:ind w:left="2160"/>
        <w:rPr>
          <w:rFonts w:asciiTheme="minorHAnsi" w:eastAsia="Arial" w:hAnsiTheme="minorHAnsi" w:cs="Arial"/>
          <w:sz w:val="22"/>
          <w:szCs w:val="22"/>
          <w:lang w:val="fi-FI"/>
        </w:rPr>
      </w:pPr>
      <w:r w:rsidRPr="00E237D3">
        <w:rPr>
          <w:rFonts w:asciiTheme="minorHAnsi" w:eastAsia="Arial" w:hAnsiTheme="minorHAnsi" w:cs="Arial"/>
          <w:sz w:val="22"/>
          <w:szCs w:val="22"/>
          <w:lang w:val="fi-FI"/>
        </w:rPr>
        <w:t xml:space="preserve">Izin (P1) </w:t>
      </w:r>
      <w:r>
        <w:rPr>
          <w:rFonts w:asciiTheme="minorHAnsi" w:eastAsia="Arial" w:hAnsiTheme="minorHAnsi" w:cs="Arial"/>
          <w:sz w:val="22"/>
          <w:szCs w:val="22"/>
          <w:lang w:val="fi-FI"/>
        </w:rPr>
        <w:t xml:space="preserve">dapat dilakukan </w:t>
      </w:r>
      <w:r w:rsidRPr="00E237D3">
        <w:rPr>
          <w:rFonts w:asciiTheme="minorHAnsi" w:eastAsia="Arial" w:hAnsiTheme="minorHAnsi" w:cs="Arial"/>
          <w:sz w:val="22"/>
          <w:szCs w:val="22"/>
          <w:lang w:val="fi-FI"/>
        </w:rPr>
        <w:t xml:space="preserve">maksimal </w:t>
      </w:r>
      <w:r>
        <w:rPr>
          <w:rFonts w:asciiTheme="minorHAnsi" w:eastAsia="Arial" w:hAnsiTheme="minorHAnsi" w:cs="Arial"/>
          <w:sz w:val="22"/>
          <w:szCs w:val="22"/>
          <w:lang w:val="fi-FI"/>
        </w:rPr>
        <w:t>3</w:t>
      </w:r>
      <w:r w:rsidRPr="00E237D3">
        <w:rPr>
          <w:rFonts w:asciiTheme="minorHAnsi" w:eastAsia="Arial" w:hAnsiTheme="minorHAnsi" w:cs="Arial"/>
          <w:sz w:val="22"/>
          <w:szCs w:val="22"/>
          <w:lang w:val="fi-FI"/>
        </w:rPr>
        <w:t xml:space="preserve"> kali dalam </w:t>
      </w:r>
      <w:r>
        <w:rPr>
          <w:rFonts w:asciiTheme="minorHAnsi" w:eastAsia="Arial" w:hAnsiTheme="minorHAnsi" w:cs="Arial"/>
          <w:sz w:val="22"/>
          <w:szCs w:val="22"/>
          <w:lang w:val="fi-FI"/>
        </w:rPr>
        <w:t>satu</w:t>
      </w:r>
      <w:r w:rsidRPr="00E237D3">
        <w:rPr>
          <w:rFonts w:asciiTheme="minorHAnsi" w:eastAsia="Arial" w:hAnsiTheme="minorHAnsi" w:cs="Arial"/>
          <w:sz w:val="22"/>
          <w:szCs w:val="22"/>
          <w:lang w:val="fi-FI"/>
        </w:rPr>
        <w:t xml:space="preserve"> tahun</w:t>
      </w:r>
      <w:r>
        <w:rPr>
          <w:rFonts w:asciiTheme="minorHAnsi" w:eastAsia="Arial" w:hAnsiTheme="minorHAnsi" w:cs="Arial"/>
          <w:sz w:val="22"/>
          <w:szCs w:val="22"/>
          <w:lang w:val="fi-FI"/>
        </w:rPr>
        <w:t>.</w:t>
      </w:r>
    </w:p>
    <w:p w14:paraId="2B85C55C" w14:textId="77777777" w:rsidR="00EB2B50" w:rsidRPr="00E237D3" w:rsidRDefault="00EB2B50" w:rsidP="0051608B">
      <w:pPr>
        <w:pStyle w:val="BodyTextIndent2"/>
        <w:spacing w:line="276" w:lineRule="auto"/>
        <w:ind w:left="2880" w:firstLine="0"/>
        <w:rPr>
          <w:rFonts w:asciiTheme="minorHAnsi" w:eastAsia="Arial" w:hAnsiTheme="minorHAnsi" w:cs="Arial"/>
          <w:sz w:val="22"/>
          <w:szCs w:val="22"/>
          <w:lang w:val="fi-FI"/>
        </w:rPr>
      </w:pPr>
    </w:p>
    <w:p w14:paraId="4BDBA7CA" w14:textId="3CF46E93" w:rsidR="00195A48" w:rsidRPr="003A6737" w:rsidRDefault="00195A48" w:rsidP="009A3305">
      <w:pPr>
        <w:pStyle w:val="BodyTextIndent2"/>
        <w:numPr>
          <w:ilvl w:val="0"/>
          <w:numId w:val="10"/>
        </w:numPr>
        <w:spacing w:line="276" w:lineRule="auto"/>
        <w:ind w:left="1800"/>
        <w:rPr>
          <w:rFonts w:asciiTheme="minorHAnsi" w:eastAsia="Arial" w:hAnsiTheme="minorHAnsi" w:cs="Arial"/>
          <w:sz w:val="22"/>
          <w:szCs w:val="22"/>
          <w:lang w:val="fi-FI"/>
        </w:rPr>
      </w:pPr>
      <w:bookmarkStart w:id="2" w:name="_Hlk123739713"/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Bilamana tidak masuk kerja karena </w:t>
      </w:r>
      <w:r w:rsidR="00E237D3">
        <w:rPr>
          <w:rFonts w:asciiTheme="minorHAnsi" w:eastAsia="Arial" w:hAnsiTheme="minorHAnsi" w:cs="Arial"/>
          <w:sz w:val="22"/>
          <w:szCs w:val="22"/>
          <w:lang w:val="fi-FI"/>
        </w:rPr>
        <w:t>I</w:t>
      </w: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>zin atau keperluan pribadi :</w:t>
      </w:r>
    </w:p>
    <w:p w14:paraId="7C8BF49C" w14:textId="4B6E9B8D" w:rsidR="003B51E9" w:rsidRDefault="00195A48" w:rsidP="009A3305">
      <w:pPr>
        <w:pStyle w:val="BodyTextIndent2"/>
        <w:numPr>
          <w:ilvl w:val="0"/>
          <w:numId w:val="23"/>
        </w:numPr>
        <w:spacing w:line="276" w:lineRule="auto"/>
        <w:ind w:left="2160"/>
        <w:rPr>
          <w:rFonts w:asciiTheme="minorHAnsi" w:eastAsia="Arial" w:hAnsiTheme="minorHAnsi" w:cs="Arial"/>
          <w:sz w:val="22"/>
          <w:szCs w:val="22"/>
          <w:lang w:val="fi-FI"/>
        </w:rPr>
      </w:pPr>
      <w:r w:rsidRPr="003B51E9">
        <w:rPr>
          <w:rFonts w:asciiTheme="minorHAnsi" w:eastAsia="Arial" w:hAnsiTheme="minorHAnsi" w:cs="Arial"/>
          <w:sz w:val="22"/>
          <w:szCs w:val="22"/>
          <w:lang w:val="fi-FI"/>
        </w:rPr>
        <w:t>Menyerahkan</w:t>
      </w:r>
      <w:r w:rsidR="00E237D3">
        <w:rPr>
          <w:rFonts w:asciiTheme="minorHAnsi" w:eastAsia="Arial" w:hAnsiTheme="minorHAnsi" w:cs="Arial"/>
          <w:sz w:val="22"/>
          <w:szCs w:val="22"/>
          <w:lang w:val="fi-FI"/>
        </w:rPr>
        <w:t xml:space="preserve"> </w:t>
      </w:r>
      <w:r w:rsidR="007D1550" w:rsidRPr="003B51E9">
        <w:rPr>
          <w:rFonts w:asciiTheme="minorHAnsi" w:eastAsia="Arial" w:hAnsiTheme="minorHAnsi" w:cs="Arial"/>
          <w:b/>
          <w:sz w:val="22"/>
          <w:szCs w:val="22"/>
          <w:lang w:val="fi-FI"/>
        </w:rPr>
        <w:t xml:space="preserve">Surat </w:t>
      </w:r>
      <w:r w:rsidR="00E237D3">
        <w:rPr>
          <w:rFonts w:asciiTheme="minorHAnsi" w:eastAsia="Arial" w:hAnsiTheme="minorHAnsi" w:cs="Arial"/>
          <w:b/>
          <w:sz w:val="22"/>
          <w:szCs w:val="22"/>
          <w:lang w:val="fi-FI"/>
        </w:rPr>
        <w:t>Izin Cuti</w:t>
      </w:r>
      <w:r w:rsidRPr="003B51E9">
        <w:rPr>
          <w:rFonts w:asciiTheme="minorHAnsi" w:eastAsia="Arial" w:hAnsiTheme="minorHAnsi" w:cs="Arial"/>
          <w:sz w:val="22"/>
          <w:szCs w:val="22"/>
          <w:lang w:val="fi-FI"/>
        </w:rPr>
        <w:t xml:space="preserve"> </w:t>
      </w:r>
      <w:r w:rsidR="00E237D3">
        <w:rPr>
          <w:rFonts w:asciiTheme="minorHAnsi" w:eastAsia="Arial" w:hAnsiTheme="minorHAnsi" w:cs="Arial"/>
          <w:sz w:val="22"/>
          <w:szCs w:val="22"/>
          <w:lang w:val="fi-FI"/>
        </w:rPr>
        <w:t>7</w:t>
      </w:r>
      <w:r w:rsidRPr="003B51E9">
        <w:rPr>
          <w:rFonts w:asciiTheme="minorHAnsi" w:eastAsia="Arial" w:hAnsiTheme="minorHAnsi" w:cs="Arial"/>
          <w:sz w:val="22"/>
          <w:szCs w:val="22"/>
          <w:lang w:val="fi-FI"/>
        </w:rPr>
        <w:t xml:space="preserve"> (</w:t>
      </w:r>
      <w:r w:rsidR="00E237D3">
        <w:rPr>
          <w:rFonts w:asciiTheme="minorHAnsi" w:eastAsia="Arial" w:hAnsiTheme="minorHAnsi" w:cs="Arial"/>
          <w:sz w:val="22"/>
          <w:szCs w:val="22"/>
          <w:lang w:val="fi-FI"/>
        </w:rPr>
        <w:t>tujuh</w:t>
      </w:r>
      <w:r w:rsidRPr="003B51E9">
        <w:rPr>
          <w:rFonts w:asciiTheme="minorHAnsi" w:eastAsia="Arial" w:hAnsiTheme="minorHAnsi" w:cs="Arial"/>
          <w:sz w:val="22"/>
          <w:szCs w:val="22"/>
          <w:lang w:val="fi-FI"/>
        </w:rPr>
        <w:t>) hari sebelumnya setelah ditandatangani oleh atasan yang bersangkungan</w:t>
      </w:r>
      <w:r w:rsidR="006254B5" w:rsidRPr="003B51E9">
        <w:rPr>
          <w:rFonts w:asciiTheme="minorHAnsi" w:eastAsia="Arial" w:hAnsiTheme="minorHAnsi" w:cs="Arial"/>
          <w:sz w:val="22"/>
          <w:szCs w:val="22"/>
          <w:lang w:val="fi-FI"/>
        </w:rPr>
        <w:t xml:space="preserve"> minimal setingkat </w:t>
      </w:r>
      <w:r w:rsidR="00E237D3">
        <w:rPr>
          <w:rFonts w:asciiTheme="minorHAnsi" w:eastAsia="Arial" w:hAnsiTheme="minorHAnsi" w:cs="Arial"/>
          <w:sz w:val="22"/>
          <w:szCs w:val="22"/>
          <w:lang w:val="fi-FI"/>
        </w:rPr>
        <w:t>Kepala Bagian</w:t>
      </w:r>
      <w:r w:rsidRPr="003B51E9">
        <w:rPr>
          <w:rFonts w:asciiTheme="minorHAnsi" w:eastAsia="Arial" w:hAnsiTheme="minorHAnsi" w:cs="Arial"/>
          <w:sz w:val="22"/>
          <w:szCs w:val="22"/>
          <w:lang w:val="fi-FI"/>
        </w:rPr>
        <w:t xml:space="preserve"> dan Departemen HC &amp; GA. </w:t>
      </w:r>
    </w:p>
    <w:p w14:paraId="1928A6E0" w14:textId="578D22EB" w:rsidR="00E237D3" w:rsidRPr="00686615" w:rsidRDefault="00E237D3" w:rsidP="009A3305">
      <w:pPr>
        <w:pStyle w:val="BodyTextIndent2"/>
        <w:numPr>
          <w:ilvl w:val="0"/>
          <w:numId w:val="23"/>
        </w:numPr>
        <w:spacing w:line="276" w:lineRule="auto"/>
        <w:ind w:left="2160"/>
        <w:rPr>
          <w:rFonts w:asciiTheme="minorHAnsi" w:eastAsia="Arial" w:hAnsiTheme="minorHAnsi" w:cs="Arial"/>
          <w:sz w:val="22"/>
          <w:szCs w:val="22"/>
          <w:lang w:val="fi-FI"/>
        </w:rPr>
      </w:pPr>
      <w:r w:rsidRPr="003B51E9">
        <w:rPr>
          <w:rFonts w:asciiTheme="minorHAnsi" w:eastAsia="Arial" w:hAnsiTheme="minorHAnsi" w:cs="Arial"/>
          <w:sz w:val="22"/>
          <w:szCs w:val="22"/>
          <w:lang w:val="fi-FI"/>
        </w:rPr>
        <w:t xml:space="preserve">Apabila </w:t>
      </w:r>
      <w:r>
        <w:rPr>
          <w:rFonts w:asciiTheme="minorHAnsi" w:eastAsia="Arial" w:hAnsiTheme="minorHAnsi" w:cs="Arial"/>
          <w:sz w:val="22"/>
          <w:szCs w:val="22"/>
          <w:lang w:val="fi-FI"/>
        </w:rPr>
        <w:t xml:space="preserve">Izin dilakukan &lt; 7 (tujuh) hari sebelumnya </w:t>
      </w:r>
      <w:r w:rsidRPr="003B51E9">
        <w:rPr>
          <w:rFonts w:asciiTheme="minorHAnsi" w:eastAsia="Arial" w:hAnsiTheme="minorHAnsi" w:cs="Arial"/>
          <w:sz w:val="22"/>
          <w:szCs w:val="22"/>
          <w:lang w:val="fi-FI"/>
        </w:rPr>
        <w:t xml:space="preserve">maka menyerahkan </w:t>
      </w:r>
      <w:r w:rsidRPr="00E237D3">
        <w:rPr>
          <w:rFonts w:asciiTheme="minorHAnsi" w:eastAsia="Arial" w:hAnsiTheme="minorHAnsi" w:cs="Arial"/>
          <w:b/>
          <w:bCs/>
          <w:sz w:val="22"/>
          <w:szCs w:val="22"/>
          <w:lang w:val="fi-FI"/>
        </w:rPr>
        <w:t>Surat Izin (P1)</w:t>
      </w:r>
      <w:r>
        <w:rPr>
          <w:rFonts w:asciiTheme="minorHAnsi" w:eastAsia="Arial" w:hAnsiTheme="minorHAnsi" w:cs="Arial"/>
          <w:sz w:val="22"/>
          <w:szCs w:val="22"/>
          <w:lang w:val="fi-FI"/>
        </w:rPr>
        <w:t xml:space="preserve"> </w:t>
      </w:r>
      <w:r w:rsidRPr="003B51E9">
        <w:rPr>
          <w:rFonts w:asciiTheme="minorHAnsi" w:eastAsia="Arial" w:hAnsiTheme="minorHAnsi" w:cs="Arial"/>
          <w:sz w:val="22"/>
          <w:szCs w:val="22"/>
          <w:lang w:val="fi-FI"/>
        </w:rPr>
        <w:t xml:space="preserve">yang telah ditandatangani atasan yang bersangkutan minimal setingkat </w:t>
      </w:r>
      <w:r>
        <w:rPr>
          <w:rFonts w:asciiTheme="minorHAnsi" w:eastAsia="Arial" w:hAnsiTheme="minorHAnsi" w:cs="Arial"/>
          <w:sz w:val="22"/>
          <w:szCs w:val="22"/>
          <w:lang w:val="fi-FI"/>
        </w:rPr>
        <w:t>Kepala Bagian</w:t>
      </w:r>
      <w:r w:rsidRPr="003B51E9">
        <w:rPr>
          <w:rFonts w:asciiTheme="minorHAnsi" w:eastAsia="Arial" w:hAnsiTheme="minorHAnsi" w:cs="Arial"/>
          <w:sz w:val="22"/>
          <w:szCs w:val="22"/>
          <w:lang w:val="fi-FI"/>
        </w:rPr>
        <w:t xml:space="preserve"> dan diserahkan ke Departemen HC &amp; GA </w:t>
      </w:r>
      <w:r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>maksimal H-1 sebelum Izin bekerja.</w:t>
      </w:r>
    </w:p>
    <w:p w14:paraId="5C81661D" w14:textId="77777777" w:rsidR="00686615" w:rsidRPr="00E237D3" w:rsidRDefault="00686615" w:rsidP="00686615">
      <w:pPr>
        <w:pStyle w:val="BodyTextIndent2"/>
        <w:spacing w:line="276" w:lineRule="auto"/>
        <w:ind w:left="2160" w:firstLine="0"/>
        <w:rPr>
          <w:rFonts w:asciiTheme="minorHAnsi" w:eastAsia="Arial" w:hAnsiTheme="minorHAnsi" w:cs="Arial"/>
          <w:sz w:val="22"/>
          <w:szCs w:val="22"/>
          <w:lang w:val="fi-FI"/>
        </w:rPr>
      </w:pPr>
    </w:p>
    <w:p w14:paraId="0664282A" w14:textId="1DB89BA1" w:rsidR="00E237D3" w:rsidRPr="003B51E9" w:rsidRDefault="003F1F43" w:rsidP="009A3305">
      <w:pPr>
        <w:pStyle w:val="BodyTextIndent2"/>
        <w:numPr>
          <w:ilvl w:val="0"/>
          <w:numId w:val="23"/>
        </w:numPr>
        <w:spacing w:line="276" w:lineRule="auto"/>
        <w:ind w:left="2160"/>
        <w:rPr>
          <w:rFonts w:asciiTheme="minorHAnsi" w:eastAsia="Arial" w:hAnsiTheme="minorHAnsi" w:cs="Arial"/>
          <w:sz w:val="22"/>
          <w:szCs w:val="22"/>
          <w:lang w:val="fi-FI"/>
        </w:rPr>
      </w:pP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>Pemberitahuan</w:t>
      </w:r>
      <w:r>
        <w:rPr>
          <w:rFonts w:asciiTheme="minorHAnsi" w:eastAsia="Arial" w:hAnsiTheme="minorHAnsi" w:cs="Arial"/>
          <w:sz w:val="22"/>
          <w:szCs w:val="22"/>
          <w:lang w:val="fi-FI"/>
        </w:rPr>
        <w:t xml:space="preserve"> Izin</w:t>
      </w: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tidak masuk </w:t>
      </w:r>
      <w:r>
        <w:rPr>
          <w:rFonts w:asciiTheme="minorHAnsi" w:eastAsia="Arial" w:hAnsiTheme="minorHAnsi" w:cs="Arial"/>
          <w:sz w:val="22"/>
          <w:szCs w:val="22"/>
          <w:lang w:val="fi-FI"/>
        </w:rPr>
        <w:t>be</w:t>
      </w: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>kerja</w:t>
      </w:r>
      <w:r>
        <w:rPr>
          <w:rFonts w:asciiTheme="minorHAnsi" w:eastAsia="Arial" w:hAnsiTheme="minorHAnsi" w:cs="Arial"/>
          <w:sz w:val="22"/>
          <w:szCs w:val="22"/>
          <w:lang w:val="fi-FI"/>
        </w:rPr>
        <w:t xml:space="preserve"> pada hari H dilakukan</w:t>
      </w: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melalui telepon</w:t>
      </w:r>
      <w:r>
        <w:rPr>
          <w:rFonts w:asciiTheme="minorHAnsi" w:eastAsia="Arial" w:hAnsiTheme="minorHAnsi" w:cs="Arial"/>
          <w:sz w:val="22"/>
          <w:szCs w:val="22"/>
          <w:lang w:val="fi-FI"/>
        </w:rPr>
        <w:t xml:space="preserve"> </w:t>
      </w: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>/ HP</w:t>
      </w:r>
      <w:r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 xml:space="preserve"> kepada Atasan Langsung dan dilaporkan minimal setingkat Kepala Bagian </w:t>
      </w:r>
      <w:r w:rsidRPr="003F1F43">
        <w:rPr>
          <w:rFonts w:asciiTheme="minorHAnsi" w:eastAsia="Arial" w:hAnsiTheme="minorHAnsi" w:cs="Arial"/>
          <w:b/>
          <w:bCs/>
          <w:color w:val="000000" w:themeColor="text1"/>
          <w:sz w:val="22"/>
          <w:szCs w:val="22"/>
          <w:lang w:val="fi-FI"/>
        </w:rPr>
        <w:t>maksimal pada pukul 07.30</w:t>
      </w:r>
      <w:r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>.</w:t>
      </w:r>
    </w:p>
    <w:bookmarkEnd w:id="2"/>
    <w:p w14:paraId="72BD8B74" w14:textId="77777777" w:rsidR="003B51E9" w:rsidRDefault="003B51E9" w:rsidP="00E237D3">
      <w:pPr>
        <w:pStyle w:val="BodyTextIndent2"/>
        <w:spacing w:line="276" w:lineRule="auto"/>
        <w:ind w:left="2880" w:firstLine="0"/>
        <w:rPr>
          <w:rFonts w:asciiTheme="minorHAnsi" w:eastAsia="Arial" w:hAnsiTheme="minorHAnsi" w:cs="Arial"/>
          <w:sz w:val="22"/>
          <w:szCs w:val="22"/>
          <w:lang w:val="fi-FI"/>
        </w:rPr>
      </w:pPr>
    </w:p>
    <w:p w14:paraId="0C982655" w14:textId="1DBD6BFF" w:rsidR="00195A48" w:rsidRPr="003A6737" w:rsidRDefault="00195A48" w:rsidP="009A3305">
      <w:pPr>
        <w:pStyle w:val="BodyTextIndent2"/>
        <w:numPr>
          <w:ilvl w:val="0"/>
          <w:numId w:val="10"/>
        </w:numPr>
        <w:tabs>
          <w:tab w:val="left" w:pos="2250"/>
          <w:tab w:val="left" w:pos="2340"/>
        </w:tabs>
        <w:spacing w:line="276" w:lineRule="auto"/>
        <w:ind w:left="1800"/>
        <w:rPr>
          <w:rFonts w:asciiTheme="minorHAnsi" w:eastAsia="Arial" w:hAnsiTheme="minorHAnsi" w:cs="Arial"/>
          <w:sz w:val="22"/>
          <w:szCs w:val="22"/>
          <w:lang w:val="fi-FI"/>
        </w:rPr>
      </w:pP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>Bilamana tidak masuk kerja karena haid :</w:t>
      </w:r>
    </w:p>
    <w:p w14:paraId="44033104" w14:textId="7F0E62F5" w:rsidR="009E04D3" w:rsidRDefault="00195A48" w:rsidP="009A3305">
      <w:pPr>
        <w:pStyle w:val="BodyTextIndent2"/>
        <w:numPr>
          <w:ilvl w:val="0"/>
          <w:numId w:val="24"/>
        </w:numPr>
        <w:spacing w:line="276" w:lineRule="auto"/>
        <w:ind w:left="2160"/>
        <w:rPr>
          <w:rFonts w:asciiTheme="minorHAnsi" w:eastAsia="Arial" w:hAnsiTheme="minorHAnsi" w:cs="Arial"/>
          <w:sz w:val="22"/>
          <w:szCs w:val="22"/>
          <w:lang w:val="fi-FI"/>
        </w:rPr>
      </w:pP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>Menyerahkan surat izin dari tenaga medis (dokter/bidan)</w:t>
      </w:r>
      <w:r w:rsidR="00290D2A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yang telah ditandatangani oleh atasan yang bersangkutan </w:t>
      </w:r>
      <w:r w:rsidR="006254B5" w:rsidRPr="003A6737">
        <w:rPr>
          <w:rFonts w:asciiTheme="minorHAnsi" w:eastAsia="Arial" w:hAnsiTheme="minorHAnsi" w:cs="Arial"/>
          <w:color w:val="000000" w:themeColor="text1"/>
          <w:sz w:val="22"/>
          <w:szCs w:val="22"/>
          <w:lang w:val="fi-FI"/>
        </w:rPr>
        <w:t>pada</w:t>
      </w:r>
      <w:r w:rsidR="006254B5" w:rsidRPr="003A6737">
        <w:rPr>
          <w:rFonts w:asciiTheme="minorHAnsi" w:eastAsia="Arial" w:hAnsiTheme="minorHAnsi" w:cs="Arial"/>
          <w:color w:val="FF0000"/>
          <w:sz w:val="22"/>
          <w:szCs w:val="22"/>
          <w:lang w:val="fi-FI"/>
        </w:rPr>
        <w:t xml:space="preserve"> </w:t>
      </w:r>
      <w:r w:rsidR="006254B5" w:rsidRPr="003A6737">
        <w:rPr>
          <w:rFonts w:asciiTheme="minorHAnsi" w:eastAsia="Arial" w:hAnsiTheme="minorHAnsi" w:cs="Arial"/>
          <w:sz w:val="22"/>
          <w:szCs w:val="22"/>
          <w:lang w:val="fi-FI"/>
        </w:rPr>
        <w:t>hari pertama</w:t>
      </w:r>
      <w:r w:rsidR="00290D2A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</w:t>
      </w:r>
      <w:r w:rsidR="003323A0" w:rsidRPr="003A6737">
        <w:rPr>
          <w:rFonts w:asciiTheme="minorHAnsi" w:eastAsia="Arial" w:hAnsiTheme="minorHAnsi" w:cs="Arial"/>
          <w:sz w:val="22"/>
          <w:szCs w:val="22"/>
          <w:lang w:val="fi-FI"/>
        </w:rPr>
        <w:t>Karyawan</w:t>
      </w:r>
      <w:r w:rsidR="00290D2A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yang bersangkutan masuk kerja.</w:t>
      </w:r>
      <w:r w:rsidR="009E04D3"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</w:t>
      </w:r>
    </w:p>
    <w:p w14:paraId="6DC8136F" w14:textId="2C0EA6C0" w:rsidR="00E237D3" w:rsidRPr="009A3305" w:rsidRDefault="00E237D3" w:rsidP="009A3305">
      <w:pPr>
        <w:pStyle w:val="BodyTextIndent2"/>
        <w:numPr>
          <w:ilvl w:val="0"/>
          <w:numId w:val="24"/>
        </w:numPr>
        <w:spacing w:line="276" w:lineRule="auto"/>
        <w:ind w:left="2160"/>
        <w:rPr>
          <w:rFonts w:asciiTheme="minorHAnsi" w:eastAsia="Arial" w:hAnsiTheme="minorHAnsi" w:cs="Arial"/>
          <w:sz w:val="22"/>
          <w:szCs w:val="22"/>
          <w:lang w:val="fi-FI"/>
        </w:rPr>
      </w:pP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Pemberitahuan tidak masuk kerja melalui telepon/ HP tanpa menyerahkan </w:t>
      </w:r>
      <w:r w:rsidR="003F1F43">
        <w:rPr>
          <w:rFonts w:asciiTheme="minorHAnsi" w:eastAsia="Arial" w:hAnsiTheme="minorHAnsi" w:cs="Arial"/>
          <w:sz w:val="22"/>
          <w:szCs w:val="22"/>
          <w:lang w:val="fi-FI"/>
        </w:rPr>
        <w:t>Surat Izin Dokter</w:t>
      </w:r>
      <w:r w:rsidRPr="003A6737">
        <w:rPr>
          <w:rFonts w:asciiTheme="minorHAnsi" w:eastAsia="Arial" w:hAnsiTheme="minorHAnsi" w:cs="Arial"/>
          <w:sz w:val="22"/>
          <w:szCs w:val="22"/>
          <w:lang w:val="fi-FI"/>
        </w:rPr>
        <w:t xml:space="preserve"> dianggap mangkir.</w:t>
      </w:r>
    </w:p>
    <w:p w14:paraId="415910C9" w14:textId="77777777" w:rsidR="00717D6A" w:rsidRPr="003A6737" w:rsidRDefault="00717D6A" w:rsidP="0051608B">
      <w:pPr>
        <w:pStyle w:val="BodyTextIndent2"/>
        <w:spacing w:line="276" w:lineRule="auto"/>
        <w:ind w:left="2520" w:firstLine="0"/>
        <w:rPr>
          <w:rFonts w:asciiTheme="minorHAnsi" w:eastAsia="Arial" w:hAnsiTheme="minorHAnsi" w:cs="Arial"/>
          <w:sz w:val="22"/>
          <w:szCs w:val="22"/>
          <w:lang w:val="fi-FI"/>
        </w:rPr>
      </w:pPr>
    </w:p>
    <w:p w14:paraId="10E5C74A" w14:textId="3CF8F965" w:rsidR="006254B5" w:rsidRPr="009A3305" w:rsidRDefault="00290D2A" w:rsidP="009A3305">
      <w:pPr>
        <w:pStyle w:val="BodyTextIndent2"/>
        <w:numPr>
          <w:ilvl w:val="1"/>
          <w:numId w:val="25"/>
        </w:numPr>
        <w:spacing w:line="276" w:lineRule="auto"/>
        <w:ind w:left="900" w:hanging="540"/>
        <w:rPr>
          <w:rFonts w:asciiTheme="minorHAnsi" w:eastAsia="Arial" w:hAnsiTheme="minorHAnsi" w:cs="Arial"/>
          <w:b/>
          <w:bCs/>
          <w:color w:val="000000" w:themeColor="text1"/>
          <w:sz w:val="22"/>
          <w:szCs w:val="22"/>
        </w:rPr>
      </w:pPr>
      <w:bookmarkStart w:id="3" w:name="_Hlk123739739"/>
      <w:proofErr w:type="spellStart"/>
      <w:r w:rsidRPr="009A3305">
        <w:rPr>
          <w:rFonts w:asciiTheme="minorHAnsi" w:eastAsia="Arial" w:hAnsiTheme="minorHAnsi" w:cs="Arial"/>
          <w:b/>
          <w:bCs/>
          <w:color w:val="000000" w:themeColor="text1"/>
          <w:sz w:val="22"/>
          <w:szCs w:val="22"/>
        </w:rPr>
        <w:t>Izin</w:t>
      </w:r>
      <w:proofErr w:type="spellEnd"/>
      <w:r w:rsidRPr="009A3305">
        <w:rPr>
          <w:rFonts w:asciiTheme="minorHAnsi" w:eastAsia="Arial" w:hAnsiTheme="minorHAnsi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3B75B8" w:rsidRPr="009A3305">
        <w:rPr>
          <w:rFonts w:asciiTheme="minorHAnsi" w:eastAsia="Arial" w:hAnsiTheme="minorHAnsi" w:cs="Arial"/>
          <w:b/>
          <w:bCs/>
          <w:color w:val="000000" w:themeColor="text1"/>
          <w:sz w:val="22"/>
          <w:szCs w:val="22"/>
        </w:rPr>
        <w:t>Keluar</w:t>
      </w:r>
      <w:proofErr w:type="spellEnd"/>
      <w:r w:rsidR="003F1F43" w:rsidRPr="009A3305">
        <w:rPr>
          <w:rFonts w:asciiTheme="minorHAnsi" w:eastAsia="Arial" w:hAnsiTheme="minorHAnsi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3F1F43" w:rsidRPr="009A3305">
        <w:rPr>
          <w:rFonts w:asciiTheme="minorHAnsi" w:eastAsia="Arial" w:hAnsiTheme="minorHAnsi" w:cs="Arial"/>
          <w:b/>
          <w:bCs/>
          <w:color w:val="000000" w:themeColor="text1"/>
          <w:sz w:val="22"/>
          <w:szCs w:val="22"/>
        </w:rPr>
        <w:t>atau</w:t>
      </w:r>
      <w:proofErr w:type="spellEnd"/>
      <w:r w:rsidR="003F1F43" w:rsidRPr="009A3305">
        <w:rPr>
          <w:rFonts w:asciiTheme="minorHAnsi" w:eastAsia="Arial" w:hAnsiTheme="minorHAnsi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3F1F43" w:rsidRPr="009A3305">
        <w:rPr>
          <w:rFonts w:asciiTheme="minorHAnsi" w:eastAsia="Arial" w:hAnsiTheme="minorHAnsi" w:cs="Arial"/>
          <w:b/>
          <w:bCs/>
          <w:color w:val="000000" w:themeColor="text1"/>
          <w:sz w:val="22"/>
          <w:szCs w:val="22"/>
        </w:rPr>
        <w:t>Izin</w:t>
      </w:r>
      <w:proofErr w:type="spellEnd"/>
      <w:r w:rsidR="003F1F43" w:rsidRPr="009A3305">
        <w:rPr>
          <w:rFonts w:asciiTheme="minorHAnsi" w:eastAsia="Arial" w:hAnsiTheme="minorHAnsi" w:cs="Arial"/>
          <w:b/>
          <w:bCs/>
          <w:color w:val="000000" w:themeColor="text1"/>
          <w:sz w:val="22"/>
          <w:szCs w:val="22"/>
        </w:rPr>
        <w:t xml:space="preserve"> </w:t>
      </w:r>
      <w:r w:rsidR="002A7F37" w:rsidRPr="009A3305">
        <w:rPr>
          <w:rFonts w:asciiTheme="minorHAnsi" w:eastAsia="Arial" w:hAnsiTheme="minorHAnsi" w:cs="Arial"/>
          <w:b/>
          <w:bCs/>
          <w:color w:val="000000" w:themeColor="text1"/>
          <w:sz w:val="22"/>
          <w:szCs w:val="22"/>
        </w:rPr>
        <w:t>Pulang</w:t>
      </w:r>
    </w:p>
    <w:p w14:paraId="7F8D13B0" w14:textId="77777777" w:rsidR="009A3305" w:rsidRDefault="003B75B8" w:rsidP="009A3305">
      <w:pPr>
        <w:pStyle w:val="BodyTextIndent2"/>
        <w:numPr>
          <w:ilvl w:val="2"/>
          <w:numId w:val="26"/>
        </w:numPr>
        <w:spacing w:line="276" w:lineRule="auto"/>
        <w:ind w:left="1440" w:hanging="540"/>
        <w:rPr>
          <w:rFonts w:asciiTheme="minorHAnsi" w:eastAsia="Arial" w:hAnsiTheme="minorHAnsi" w:cs="Arial"/>
          <w:color w:val="000000" w:themeColor="text1"/>
          <w:sz w:val="22"/>
          <w:szCs w:val="22"/>
        </w:rPr>
      </w:pPr>
      <w:proofErr w:type="spellStart"/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Karyawan</w:t>
      </w:r>
      <w:proofErr w:type="spellEnd"/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dapat</w:t>
      </w:r>
      <w:proofErr w:type="spellEnd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mengajukan</w:t>
      </w:r>
      <w:proofErr w:type="spellEnd"/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I</w:t>
      </w:r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zin</w:t>
      </w:r>
      <w:proofErr w:type="spellEnd"/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K</w:t>
      </w:r>
      <w:r w:rsidR="00CE5873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eluar</w:t>
      </w:r>
      <w:proofErr w:type="spellEnd"/>
      <w:r w:rsidR="00E40021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pada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saat</w:t>
      </w:r>
      <w:proofErr w:type="spellEnd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jam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kerja</w:t>
      </w:r>
      <w:proofErr w:type="spellEnd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E40021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karena</w:t>
      </w:r>
      <w:proofErr w:type="spellEnd"/>
      <w:r w:rsidR="00E40021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E40021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kepentingan</w:t>
      </w:r>
      <w:proofErr w:type="spellEnd"/>
      <w:r w:rsidR="00E40021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E40021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pribadi</w:t>
      </w:r>
      <w:proofErr w:type="spellEnd"/>
      <w:r w:rsidR="00E40021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(</w:t>
      </w:r>
      <w:proofErr w:type="spellStart"/>
      <w:r w:rsidR="00E40021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bukan</w:t>
      </w:r>
      <w:proofErr w:type="spellEnd"/>
      <w:r w:rsidR="00E40021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E40021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dinas</w:t>
      </w:r>
      <w:proofErr w:type="spellEnd"/>
      <w:r w:rsidR="00E40021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)</w:t>
      </w:r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setelah</w:t>
      </w:r>
      <w:proofErr w:type="spellEnd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minimal 2 (dua) jam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bekerja</w:t>
      </w:r>
      <w:proofErr w:type="spellEnd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dengan</w:t>
      </w:r>
      <w:proofErr w:type="spellEnd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mengisi</w:t>
      </w:r>
      <w:proofErr w:type="spellEnd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F</w:t>
      </w:r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ormulir</w:t>
      </w:r>
      <w:proofErr w:type="spellEnd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S</w:t>
      </w:r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urat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I</w:t>
      </w:r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zin</w:t>
      </w:r>
      <w:proofErr w:type="spellEnd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K</w:t>
      </w:r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eluar</w:t>
      </w:r>
      <w:proofErr w:type="spellEnd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lengkap</w:t>
      </w:r>
      <w:proofErr w:type="spellEnd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dengan</w:t>
      </w:r>
      <w:proofErr w:type="spellEnd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jam </w:t>
      </w:r>
      <w:proofErr w:type="spellStart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kembalinya</w:t>
      </w:r>
      <w:proofErr w:type="spellEnd"/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A71DAF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di</w:t>
      </w:r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setujui</w:t>
      </w:r>
      <w:proofErr w:type="spellEnd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oleh</w:t>
      </w:r>
      <w:r w:rsidR="00A71DAF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A</w:t>
      </w:r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tasan</w:t>
      </w:r>
      <w:proofErr w:type="spellEnd"/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yang </w:t>
      </w:r>
      <w:proofErr w:type="spellStart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bersangkutan</w:t>
      </w:r>
      <w:proofErr w:type="spellEnd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minimal </w:t>
      </w:r>
      <w:proofErr w:type="spellStart"/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setingkat</w:t>
      </w:r>
      <w:proofErr w:type="spellEnd"/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>Kepala</w:t>
      </w:r>
      <w:proofErr w:type="spellEnd"/>
      <w:r w:rsidR="003F1F43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Bagian</w:t>
      </w:r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dan </w:t>
      </w:r>
      <w:proofErr w:type="spellStart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diketahui</w:t>
      </w:r>
      <w:proofErr w:type="spellEnd"/>
      <w:r w:rsidR="00EE2C5C"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>Departemen</w:t>
      </w:r>
      <w:proofErr w:type="spellEnd"/>
      <w:r w:rsidRPr="006C09B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HC &amp; GA.</w:t>
      </w:r>
    </w:p>
    <w:p w14:paraId="71A707E0" w14:textId="7E31EECA" w:rsidR="003F1F43" w:rsidRPr="00D16860" w:rsidRDefault="003F1F43" w:rsidP="009A3305">
      <w:pPr>
        <w:pStyle w:val="BodyTextIndent2"/>
        <w:numPr>
          <w:ilvl w:val="2"/>
          <w:numId w:val="26"/>
        </w:numPr>
        <w:spacing w:line="276" w:lineRule="auto"/>
        <w:ind w:left="1440" w:hanging="540"/>
        <w:rPr>
          <w:rFonts w:asciiTheme="minorHAnsi" w:eastAsia="Arial" w:hAnsiTheme="minorHAnsi" w:cs="Arial"/>
          <w:color w:val="000000" w:themeColor="text1"/>
          <w:sz w:val="22"/>
          <w:szCs w:val="22"/>
        </w:rPr>
      </w:pP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Izin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Keluar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dapat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dilakukan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maksimal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2 (dua) jam</w:t>
      </w:r>
      <w:r w:rsidR="00D16860"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D16860"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lebih</w:t>
      </w:r>
      <w:proofErr w:type="spellEnd"/>
      <w:r w:rsidR="00D16860"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D16860"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dari</w:t>
      </w:r>
      <w:proofErr w:type="spellEnd"/>
      <w:r w:rsidR="00D16860"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4 (</w:t>
      </w:r>
      <w:proofErr w:type="spellStart"/>
      <w:r w:rsidR="00D16860"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empat</w:t>
      </w:r>
      <w:proofErr w:type="spellEnd"/>
      <w:r w:rsidR="00D16860"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) jam</w:t>
      </w:r>
      <w:r w:rsid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mengacu</w:t>
      </w:r>
      <w:proofErr w:type="spellEnd"/>
      <w:r w:rsid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pada </w:t>
      </w:r>
      <w:proofErr w:type="spellStart"/>
      <w:r w:rsid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poin</w:t>
      </w:r>
      <w:proofErr w:type="spellEnd"/>
      <w:r w:rsid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6.5.6.</w:t>
      </w:r>
    </w:p>
    <w:p w14:paraId="2C5976C1" w14:textId="77777777" w:rsidR="009A3305" w:rsidRPr="00D16860" w:rsidRDefault="003F1F43" w:rsidP="009A3305">
      <w:pPr>
        <w:pStyle w:val="BodyTextIndent2"/>
        <w:numPr>
          <w:ilvl w:val="2"/>
          <w:numId w:val="26"/>
        </w:numPr>
        <w:spacing w:line="276" w:lineRule="auto"/>
        <w:ind w:left="1440" w:hanging="540"/>
        <w:rPr>
          <w:rFonts w:asciiTheme="minorHAnsi" w:eastAsia="Arial" w:hAnsiTheme="minorHAnsi" w:cs="Arial"/>
          <w:color w:val="000000" w:themeColor="text1"/>
          <w:sz w:val="22"/>
          <w:szCs w:val="22"/>
        </w:rPr>
      </w:pP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Karyawan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dapat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mengajukan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Izin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Pulang pada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saat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jam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kerja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karena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kepentingan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pribadi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(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bukan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dinas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)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setelah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minimal 4 (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empat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) jam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bekerja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dengan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mengisi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Formulir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Surat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Izin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Keluar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disetujui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oleh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Atasan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yang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bersangkutan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minimal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setingkat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Kepala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Bagian dan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diketahui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>Departemen</w:t>
      </w:r>
      <w:proofErr w:type="spellEnd"/>
      <w:r w:rsidRPr="00D1686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HC &amp; GA.</w:t>
      </w:r>
    </w:p>
    <w:p w14:paraId="53F75D8C" w14:textId="5DFE5876" w:rsidR="009A3305" w:rsidRPr="00EC73A5" w:rsidRDefault="00E40021" w:rsidP="009A3305">
      <w:pPr>
        <w:pStyle w:val="BodyTextIndent2"/>
        <w:numPr>
          <w:ilvl w:val="2"/>
          <w:numId w:val="26"/>
        </w:numPr>
        <w:spacing w:line="276" w:lineRule="auto"/>
        <w:ind w:left="1440" w:hanging="540"/>
        <w:rPr>
          <w:rFonts w:asciiTheme="minorHAnsi" w:eastAsia="Arial" w:hAnsiTheme="minorHAnsi" w:cs="Arial"/>
          <w:color w:val="000000" w:themeColor="text1"/>
          <w:sz w:val="22"/>
          <w:szCs w:val="22"/>
        </w:rPr>
      </w:pP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Karyawan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yang </w:t>
      </w:r>
      <w:proofErr w:type="spellStart"/>
      <w:r w:rsidR="006C09B0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melakukan</w:t>
      </w:r>
      <w:proofErr w:type="spellEnd"/>
      <w:r w:rsidR="006C09B0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Izin</w:t>
      </w:r>
      <w:proofErr w:type="spellEnd"/>
      <w:r w:rsidR="003F1F43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Keluar</w:t>
      </w:r>
      <w:proofErr w:type="spellEnd"/>
      <w:r w:rsidR="003F1F43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lebih</w:t>
      </w:r>
      <w:proofErr w:type="spellEnd"/>
      <w:r w:rsidR="003F1F43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3F1F43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dari</w:t>
      </w:r>
      <w:proofErr w:type="spellEnd"/>
      <w:r w:rsidR="003F1F43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2 (dua) jam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maka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dikenakan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pemotongan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premi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hadir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atau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uang transport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sebesar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25% (dua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puluh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lima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persen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).</w:t>
      </w:r>
    </w:p>
    <w:p w14:paraId="5F06A9F4" w14:textId="7CBEFF5C" w:rsidR="009A3305" w:rsidRPr="00EC73A5" w:rsidRDefault="00580FE8" w:rsidP="009A3305">
      <w:pPr>
        <w:pStyle w:val="BodyTextIndent2"/>
        <w:numPr>
          <w:ilvl w:val="2"/>
          <w:numId w:val="26"/>
        </w:numPr>
        <w:spacing w:line="276" w:lineRule="auto"/>
        <w:ind w:left="1440" w:hanging="540"/>
        <w:rPr>
          <w:rFonts w:asciiTheme="minorHAnsi" w:eastAsia="Arial" w:hAnsiTheme="minorHAnsi" w:cs="Arial"/>
          <w:color w:val="000000" w:themeColor="text1"/>
          <w:sz w:val="22"/>
          <w:szCs w:val="22"/>
        </w:rPr>
      </w:pP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Karyawan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yang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mengajukan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Izin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Pulang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maka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dikenakan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pemotongan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premi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hadir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atau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uang transport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sebesar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50% (</w:t>
      </w:r>
      <w:r w:rsidR="000572C1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lima </w:t>
      </w:r>
      <w:proofErr w:type="spellStart"/>
      <w:r w:rsidR="000572C1"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puluh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persen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).</w:t>
      </w:r>
    </w:p>
    <w:p w14:paraId="324C9251" w14:textId="20FBF07D" w:rsidR="00282B58" w:rsidRPr="00EC73A5" w:rsidRDefault="00580FE8" w:rsidP="00C03D28">
      <w:pPr>
        <w:pStyle w:val="BodyTextIndent2"/>
        <w:numPr>
          <w:ilvl w:val="2"/>
          <w:numId w:val="26"/>
        </w:numPr>
        <w:spacing w:line="276" w:lineRule="auto"/>
        <w:ind w:left="1440" w:hanging="540"/>
        <w:rPr>
          <w:rFonts w:asciiTheme="minorHAnsi" w:eastAsia="Arial" w:hAnsiTheme="minorHAnsi" w:cs="Arial"/>
          <w:color w:val="000000" w:themeColor="text1"/>
          <w:sz w:val="22"/>
          <w:szCs w:val="22"/>
        </w:rPr>
      </w:pP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Apabila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Karyawan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yang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mengajukan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>Izin</w:t>
      </w:r>
      <w:proofErr w:type="spellEnd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>Keluar</w:t>
      </w:r>
      <w:proofErr w:type="spellEnd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>lebih</w:t>
      </w:r>
      <w:proofErr w:type="spellEnd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>dari</w:t>
      </w:r>
      <w:proofErr w:type="spellEnd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4 (</w:t>
      </w:r>
      <w:proofErr w:type="spellStart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>empat</w:t>
      </w:r>
      <w:proofErr w:type="spellEnd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) jam </w:t>
      </w:r>
      <w:proofErr w:type="spellStart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>kerja</w:t>
      </w:r>
      <w:proofErr w:type="spellEnd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>atau</w:t>
      </w:r>
      <w:proofErr w:type="spellEnd"/>
      <w:r w:rsidR="009556B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Izin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Pulang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kurang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dari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4 (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empat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) jam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kerja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maka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dianggap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Izin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(P1) dan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memotong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hak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cutinya</w:t>
      </w:r>
      <w:proofErr w:type="spellEnd"/>
      <w:r w:rsidRPr="00EC73A5">
        <w:rPr>
          <w:rFonts w:asciiTheme="minorHAnsi" w:eastAsia="Arial" w:hAnsiTheme="minorHAnsi" w:cs="Arial"/>
          <w:color w:val="000000" w:themeColor="text1"/>
          <w:sz w:val="22"/>
          <w:szCs w:val="22"/>
        </w:rPr>
        <w:t>.</w:t>
      </w:r>
    </w:p>
    <w:bookmarkEnd w:id="3"/>
    <w:p w14:paraId="4D586F16" w14:textId="77777777" w:rsidR="00EB2B50" w:rsidRPr="00EC73A5" w:rsidRDefault="00EB2B50" w:rsidP="00C03D28">
      <w:pPr>
        <w:spacing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14:paraId="3E960B50" w14:textId="74092C80" w:rsidR="005164C8" w:rsidRPr="00D003FF" w:rsidRDefault="008A671B" w:rsidP="00C03D28">
      <w:pPr>
        <w:pStyle w:val="BodyTextIndent2"/>
        <w:numPr>
          <w:ilvl w:val="1"/>
          <w:numId w:val="26"/>
        </w:numPr>
        <w:tabs>
          <w:tab w:val="left" w:pos="0"/>
        </w:tabs>
        <w:spacing w:line="276" w:lineRule="auto"/>
        <w:ind w:left="900" w:hanging="540"/>
        <w:rPr>
          <w:rFonts w:asciiTheme="minorHAnsi" w:eastAsia="Arial" w:hAnsiTheme="minorHAnsi" w:cs="Arial"/>
          <w:b/>
          <w:sz w:val="22"/>
          <w:szCs w:val="22"/>
        </w:rPr>
      </w:pPr>
      <w:proofErr w:type="spellStart"/>
      <w:r w:rsidRPr="00D003FF">
        <w:rPr>
          <w:rFonts w:asciiTheme="minorHAnsi" w:eastAsia="Arial" w:hAnsiTheme="minorHAnsi" w:cs="Arial"/>
          <w:b/>
          <w:sz w:val="22"/>
          <w:szCs w:val="22"/>
        </w:rPr>
        <w:t>Sanksi</w:t>
      </w:r>
      <w:proofErr w:type="spellEnd"/>
      <w:r w:rsidRPr="00D003FF">
        <w:rPr>
          <w:rFonts w:asciiTheme="minorHAnsi" w:eastAsia="Arial" w:hAnsiTheme="minorHAnsi" w:cs="Arial"/>
          <w:b/>
          <w:sz w:val="22"/>
          <w:szCs w:val="22"/>
        </w:rPr>
        <w:t xml:space="preserve"> </w:t>
      </w:r>
      <w:proofErr w:type="spellStart"/>
      <w:r w:rsidRPr="00D003FF">
        <w:rPr>
          <w:rFonts w:asciiTheme="minorHAnsi" w:eastAsia="Arial" w:hAnsiTheme="minorHAnsi" w:cs="Arial"/>
          <w:b/>
          <w:sz w:val="22"/>
          <w:szCs w:val="22"/>
        </w:rPr>
        <w:t>Akibat</w:t>
      </w:r>
      <w:proofErr w:type="spellEnd"/>
      <w:r w:rsidR="008A1929" w:rsidRPr="00D003FF">
        <w:rPr>
          <w:rFonts w:asciiTheme="minorHAnsi" w:eastAsia="Arial" w:hAnsiTheme="minorHAnsi" w:cs="Arial"/>
          <w:b/>
          <w:sz w:val="22"/>
          <w:szCs w:val="22"/>
        </w:rPr>
        <w:t xml:space="preserve"> </w:t>
      </w:r>
      <w:proofErr w:type="spellStart"/>
      <w:r w:rsidR="009A3305" w:rsidRPr="00D003FF">
        <w:rPr>
          <w:rFonts w:asciiTheme="minorHAnsi" w:eastAsia="Arial" w:hAnsiTheme="minorHAnsi" w:cs="Arial"/>
          <w:b/>
          <w:sz w:val="22"/>
          <w:szCs w:val="22"/>
        </w:rPr>
        <w:t>Pelanggaran</w:t>
      </w:r>
      <w:proofErr w:type="spellEnd"/>
      <w:r w:rsidR="009A3305" w:rsidRPr="00D003FF">
        <w:rPr>
          <w:rFonts w:asciiTheme="minorHAnsi" w:eastAsia="Arial" w:hAnsiTheme="minorHAnsi" w:cs="Arial"/>
          <w:b/>
          <w:sz w:val="22"/>
          <w:szCs w:val="22"/>
        </w:rPr>
        <w:t xml:space="preserve"> </w:t>
      </w:r>
      <w:proofErr w:type="spellStart"/>
      <w:r w:rsidR="009A3305" w:rsidRPr="00D003FF">
        <w:rPr>
          <w:rFonts w:asciiTheme="minorHAnsi" w:eastAsia="Arial" w:hAnsiTheme="minorHAnsi" w:cs="Arial"/>
          <w:b/>
          <w:sz w:val="22"/>
          <w:szCs w:val="22"/>
        </w:rPr>
        <w:t>Prosedur</w:t>
      </w:r>
      <w:proofErr w:type="spellEnd"/>
    </w:p>
    <w:p w14:paraId="017B533A" w14:textId="138B6C14" w:rsidR="00A17758" w:rsidRPr="00A17758" w:rsidRDefault="00A17758" w:rsidP="00C03D28">
      <w:pPr>
        <w:pStyle w:val="BodyTextIndent2"/>
        <w:numPr>
          <w:ilvl w:val="2"/>
          <w:numId w:val="26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Bilamana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tidak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masuk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tanpa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keterangan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dinyatakan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Mangkir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,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maka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dikenakan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pemotongan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sebe</w:t>
      </w:r>
      <w:r>
        <w:rPr>
          <w:rFonts w:asciiTheme="minorHAnsi" w:eastAsia="Arial" w:hAnsiTheme="minorHAnsi" w:cs="Arial"/>
          <w:sz w:val="22"/>
          <w:szCs w:val="22"/>
        </w:rPr>
        <w:t>sar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 xml:space="preserve"> 7% (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tujuh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persen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 xml:space="preserve">) per 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hari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dari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 xml:space="preserve"> Upah Global.</w:t>
      </w:r>
    </w:p>
    <w:p w14:paraId="1D72D094" w14:textId="5D34CF7A" w:rsidR="00463DB2" w:rsidRPr="00CA4AE1" w:rsidRDefault="008A1929" w:rsidP="00CA4AE1">
      <w:pPr>
        <w:pStyle w:val="BodyTextIndent2"/>
        <w:numPr>
          <w:ilvl w:val="2"/>
          <w:numId w:val="26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Bilamana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A17758"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melakukan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Izin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Masuk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3 (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tiga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) kali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dalam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1 (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satu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)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bulan</w:t>
      </w:r>
      <w:proofErr w:type="spellEnd"/>
      <w:r w:rsidR="00D003FF" w:rsidRPr="00A17758">
        <w:rPr>
          <w:rFonts w:asciiTheme="minorHAnsi" w:eastAsia="Arial" w:hAnsiTheme="minorHAnsi" w:cs="Arial"/>
          <w:sz w:val="22"/>
          <w:szCs w:val="22"/>
        </w:rPr>
        <w:t xml:space="preserve"> dan </w:t>
      </w:r>
      <w:proofErr w:type="spellStart"/>
      <w:r w:rsidR="00D003FF" w:rsidRPr="00A17758">
        <w:rPr>
          <w:rFonts w:asciiTheme="minorHAnsi" w:eastAsia="Arial" w:hAnsiTheme="minorHAnsi" w:cs="Arial"/>
          <w:sz w:val="22"/>
          <w:szCs w:val="22"/>
        </w:rPr>
        <w:t>Izin</w:t>
      </w:r>
      <w:proofErr w:type="spellEnd"/>
      <w:r w:rsidR="00D003FF" w:rsidRPr="00A17758">
        <w:rPr>
          <w:rFonts w:asciiTheme="minorHAnsi" w:eastAsia="Arial" w:hAnsiTheme="minorHAnsi" w:cs="Arial"/>
          <w:sz w:val="22"/>
          <w:szCs w:val="22"/>
        </w:rPr>
        <w:t xml:space="preserve"> (P1) </w:t>
      </w:r>
      <w:proofErr w:type="spellStart"/>
      <w:r w:rsidR="00D003FF" w:rsidRPr="00A17758">
        <w:rPr>
          <w:rFonts w:asciiTheme="minorHAnsi" w:eastAsia="Arial" w:hAnsiTheme="minorHAnsi" w:cs="Arial"/>
          <w:sz w:val="22"/>
          <w:szCs w:val="22"/>
        </w:rPr>
        <w:t>sebanyak</w:t>
      </w:r>
      <w:proofErr w:type="spellEnd"/>
      <w:r w:rsidR="00D003FF" w:rsidRPr="00A17758">
        <w:rPr>
          <w:rFonts w:asciiTheme="minorHAnsi" w:eastAsia="Arial" w:hAnsiTheme="minorHAnsi" w:cs="Arial"/>
          <w:sz w:val="22"/>
          <w:szCs w:val="22"/>
        </w:rPr>
        <w:t xml:space="preserve"> 3 (</w:t>
      </w:r>
      <w:proofErr w:type="spellStart"/>
      <w:r w:rsidR="00D003FF" w:rsidRPr="00A17758">
        <w:rPr>
          <w:rFonts w:asciiTheme="minorHAnsi" w:eastAsia="Arial" w:hAnsiTheme="minorHAnsi" w:cs="Arial"/>
          <w:sz w:val="22"/>
          <w:szCs w:val="22"/>
        </w:rPr>
        <w:t>tiga</w:t>
      </w:r>
      <w:proofErr w:type="spellEnd"/>
      <w:r w:rsidR="00D003FF" w:rsidRPr="00A17758">
        <w:rPr>
          <w:rFonts w:asciiTheme="minorHAnsi" w:eastAsia="Arial" w:hAnsiTheme="minorHAnsi" w:cs="Arial"/>
          <w:sz w:val="22"/>
          <w:szCs w:val="22"/>
        </w:rPr>
        <w:t xml:space="preserve">) kali, </w:t>
      </w:r>
      <w:proofErr w:type="spellStart"/>
      <w:r w:rsidR="00D003FF" w:rsidRPr="00A17758">
        <w:rPr>
          <w:rFonts w:asciiTheme="minorHAnsi" w:eastAsia="Arial" w:hAnsiTheme="minorHAnsi" w:cs="Arial"/>
          <w:sz w:val="22"/>
          <w:szCs w:val="22"/>
        </w:rPr>
        <w:t>maka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akan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dikenakan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Sanksi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Administratif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yaitu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Surat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Peringatan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(SP) </w:t>
      </w:r>
      <w:r w:rsidR="00D003FF" w:rsidRPr="00A17758">
        <w:rPr>
          <w:rFonts w:asciiTheme="minorHAnsi" w:eastAsia="Arial" w:hAnsiTheme="minorHAnsi" w:cs="Arial"/>
          <w:sz w:val="22"/>
          <w:szCs w:val="22"/>
        </w:rPr>
        <w:t>I</w:t>
      </w:r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yang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mempengaruhi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kondite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C03D28" w:rsidRPr="00A17758">
        <w:rPr>
          <w:rFonts w:asciiTheme="minorHAnsi" w:eastAsia="Arial" w:hAnsiTheme="minorHAnsi" w:cs="Arial"/>
          <w:sz w:val="22"/>
          <w:szCs w:val="22"/>
        </w:rPr>
        <w:t>bekerja</w:t>
      </w:r>
      <w:proofErr w:type="spellEnd"/>
      <w:r w:rsidR="00C03D28" w:rsidRPr="00A17758">
        <w:rPr>
          <w:rFonts w:asciiTheme="minorHAnsi" w:eastAsia="Arial" w:hAnsiTheme="minorHAnsi" w:cs="Arial"/>
          <w:sz w:val="22"/>
          <w:szCs w:val="22"/>
        </w:rPr>
        <w:t>.</w:t>
      </w:r>
    </w:p>
    <w:p w14:paraId="68C70976" w14:textId="5FF026F7" w:rsidR="00D16860" w:rsidRPr="00D16860" w:rsidRDefault="00D16860" w:rsidP="00D16860">
      <w:pPr>
        <w:pStyle w:val="BodyTextIndent2"/>
        <w:numPr>
          <w:ilvl w:val="2"/>
          <w:numId w:val="26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Bilamana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Karyawan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mengajukan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Izin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Keluar</w:t>
      </w:r>
      <w:proofErr w:type="spellEnd"/>
      <w:r w:rsidR="009556B5">
        <w:rPr>
          <w:rFonts w:asciiTheme="minorHAnsi" w:eastAsia="Arial" w:hAnsiTheme="minorHAnsi" w:cs="Arial"/>
          <w:sz w:val="22"/>
          <w:szCs w:val="22"/>
        </w:rPr>
        <w:t xml:space="preserve"> dan</w:t>
      </w:r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atau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Izin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Pulang</w:t>
      </w:r>
      <w:r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lebih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dari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3 (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ti</w:t>
      </w:r>
      <w:r>
        <w:rPr>
          <w:rFonts w:asciiTheme="minorHAnsi" w:eastAsia="Arial" w:hAnsiTheme="minorHAnsi" w:cs="Arial"/>
          <w:sz w:val="22"/>
          <w:szCs w:val="22"/>
        </w:rPr>
        <w:t>ga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 xml:space="preserve">) kali 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dalam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 xml:space="preserve"> 1 (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bulan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 xml:space="preserve">) </w:t>
      </w:r>
      <w:r w:rsidR="00DB368F">
        <w:rPr>
          <w:rFonts w:asciiTheme="minorHAnsi" w:eastAsia="Arial" w:hAnsiTheme="minorHAnsi" w:cs="Arial"/>
          <w:sz w:val="22"/>
          <w:szCs w:val="22"/>
        </w:rPr>
        <w:t xml:space="preserve">di </w:t>
      </w:r>
      <w:proofErr w:type="spellStart"/>
      <w:r w:rsidR="00DB368F">
        <w:rPr>
          <w:rFonts w:asciiTheme="minorHAnsi" w:eastAsia="Arial" w:hAnsiTheme="minorHAnsi" w:cs="Arial"/>
          <w:sz w:val="22"/>
          <w:szCs w:val="22"/>
        </w:rPr>
        <w:t>luar</w:t>
      </w:r>
      <w:proofErr w:type="spellEnd"/>
      <w:r w:rsidR="00DB368F">
        <w:rPr>
          <w:rFonts w:asciiTheme="minorHAnsi" w:eastAsia="Arial" w:hAnsiTheme="minorHAnsi" w:cs="Arial"/>
          <w:sz w:val="22"/>
          <w:szCs w:val="22"/>
        </w:rPr>
        <w:t xml:space="preserve"> jam </w:t>
      </w:r>
      <w:proofErr w:type="spellStart"/>
      <w:r w:rsidR="00DB368F">
        <w:rPr>
          <w:rFonts w:asciiTheme="minorHAnsi" w:eastAsia="Arial" w:hAnsiTheme="minorHAnsi" w:cs="Arial"/>
          <w:sz w:val="22"/>
          <w:szCs w:val="22"/>
        </w:rPr>
        <w:t>istirahat</w:t>
      </w:r>
      <w:proofErr w:type="spellEnd"/>
      <w:r w:rsidR="00DB368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DB368F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  <w:r w:rsidR="00DB368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003FF">
        <w:rPr>
          <w:rFonts w:asciiTheme="minorHAnsi" w:eastAsia="Arial" w:hAnsiTheme="minorHAnsi" w:cs="Arial"/>
          <w:sz w:val="22"/>
          <w:szCs w:val="22"/>
        </w:rPr>
        <w:t>maka</w:t>
      </w:r>
      <w:proofErr w:type="spellEnd"/>
      <w:r w:rsidRPr="00D003F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003FF">
        <w:rPr>
          <w:rFonts w:asciiTheme="minorHAnsi" w:eastAsia="Arial" w:hAnsiTheme="minorHAnsi" w:cs="Arial"/>
          <w:sz w:val="22"/>
          <w:szCs w:val="22"/>
        </w:rPr>
        <w:t>akan</w:t>
      </w:r>
      <w:proofErr w:type="spellEnd"/>
      <w:r w:rsidRPr="00D003F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003FF">
        <w:rPr>
          <w:rFonts w:asciiTheme="minorHAnsi" w:eastAsia="Arial" w:hAnsiTheme="minorHAnsi" w:cs="Arial"/>
          <w:sz w:val="22"/>
          <w:szCs w:val="22"/>
        </w:rPr>
        <w:t>dikenakan</w:t>
      </w:r>
      <w:proofErr w:type="spellEnd"/>
      <w:r w:rsidRPr="00D003F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003FF">
        <w:rPr>
          <w:rFonts w:asciiTheme="minorHAnsi" w:eastAsia="Arial" w:hAnsiTheme="minorHAnsi" w:cs="Arial"/>
          <w:sz w:val="22"/>
          <w:szCs w:val="22"/>
        </w:rPr>
        <w:t>Sanksi</w:t>
      </w:r>
      <w:proofErr w:type="spellEnd"/>
      <w:r w:rsidRPr="00D003F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003FF">
        <w:rPr>
          <w:rFonts w:asciiTheme="minorHAnsi" w:eastAsia="Arial" w:hAnsiTheme="minorHAnsi" w:cs="Arial"/>
          <w:sz w:val="22"/>
          <w:szCs w:val="22"/>
        </w:rPr>
        <w:t>Administratif</w:t>
      </w:r>
      <w:proofErr w:type="spellEnd"/>
      <w:r w:rsidRPr="00D003F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003FF">
        <w:rPr>
          <w:rFonts w:asciiTheme="minorHAnsi" w:eastAsia="Arial" w:hAnsiTheme="minorHAnsi" w:cs="Arial"/>
          <w:sz w:val="22"/>
          <w:szCs w:val="22"/>
        </w:rPr>
        <w:t>yaitu</w:t>
      </w:r>
      <w:proofErr w:type="spellEnd"/>
      <w:r w:rsidRPr="00D003FF">
        <w:rPr>
          <w:rFonts w:asciiTheme="minorHAnsi" w:eastAsia="Arial" w:hAnsiTheme="minorHAnsi" w:cs="Arial"/>
          <w:sz w:val="22"/>
          <w:szCs w:val="22"/>
        </w:rPr>
        <w:t xml:space="preserve"> Surat </w:t>
      </w:r>
      <w:proofErr w:type="spellStart"/>
      <w:r w:rsidRPr="00D003FF">
        <w:rPr>
          <w:rFonts w:asciiTheme="minorHAnsi" w:eastAsia="Arial" w:hAnsiTheme="minorHAnsi" w:cs="Arial"/>
          <w:sz w:val="22"/>
          <w:szCs w:val="22"/>
        </w:rPr>
        <w:t>Peringatan</w:t>
      </w:r>
      <w:proofErr w:type="spellEnd"/>
      <w:r w:rsidRPr="00D003FF">
        <w:rPr>
          <w:rFonts w:asciiTheme="minorHAnsi" w:eastAsia="Arial" w:hAnsiTheme="minorHAnsi" w:cs="Arial"/>
          <w:sz w:val="22"/>
          <w:szCs w:val="22"/>
        </w:rPr>
        <w:t xml:space="preserve"> (SP) I yang </w:t>
      </w:r>
      <w:proofErr w:type="spellStart"/>
      <w:r w:rsidRPr="00D003FF">
        <w:rPr>
          <w:rFonts w:asciiTheme="minorHAnsi" w:eastAsia="Arial" w:hAnsiTheme="minorHAnsi" w:cs="Arial"/>
          <w:sz w:val="22"/>
          <w:szCs w:val="22"/>
        </w:rPr>
        <w:t>mempengaruhi</w:t>
      </w:r>
      <w:proofErr w:type="spellEnd"/>
      <w:r w:rsidRPr="00D003F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003FF">
        <w:rPr>
          <w:rFonts w:asciiTheme="minorHAnsi" w:eastAsia="Arial" w:hAnsiTheme="minorHAnsi" w:cs="Arial"/>
          <w:sz w:val="22"/>
          <w:szCs w:val="22"/>
        </w:rPr>
        <w:t>kondite</w:t>
      </w:r>
      <w:proofErr w:type="spellEnd"/>
      <w:r w:rsidRPr="00D003FF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003FF">
        <w:rPr>
          <w:rFonts w:asciiTheme="minorHAnsi" w:eastAsia="Arial" w:hAnsiTheme="minorHAnsi" w:cs="Arial"/>
          <w:sz w:val="22"/>
          <w:szCs w:val="22"/>
        </w:rPr>
        <w:t>bekerja</w:t>
      </w:r>
      <w:proofErr w:type="spellEnd"/>
      <w:r w:rsidRPr="00D003FF">
        <w:rPr>
          <w:rFonts w:asciiTheme="minorHAnsi" w:eastAsia="Arial" w:hAnsiTheme="minorHAnsi" w:cs="Arial"/>
          <w:sz w:val="22"/>
          <w:szCs w:val="22"/>
        </w:rPr>
        <w:t>.</w:t>
      </w:r>
    </w:p>
    <w:p w14:paraId="3F93CB5C" w14:textId="7FBD2BB7" w:rsidR="004F42D5" w:rsidRPr="00D16860" w:rsidRDefault="00D003FF" w:rsidP="00D003FF">
      <w:pPr>
        <w:pStyle w:val="BodyTextIndent2"/>
        <w:numPr>
          <w:ilvl w:val="2"/>
          <w:numId w:val="26"/>
        </w:numPr>
        <w:spacing w:line="276" w:lineRule="auto"/>
        <w:ind w:left="1440" w:hanging="540"/>
        <w:rPr>
          <w:rFonts w:asciiTheme="minorHAnsi" w:eastAsia="Arial" w:hAnsiTheme="minorHAnsi" w:cs="Arial"/>
          <w:sz w:val="22"/>
          <w:szCs w:val="22"/>
        </w:rPr>
      </w:pPr>
      <w:r w:rsidRPr="00D16860">
        <w:rPr>
          <w:rFonts w:asciiTheme="minorHAnsi" w:eastAsia="Arial" w:hAnsiTheme="minorHAnsi" w:cs="Arial"/>
          <w:sz w:val="22"/>
          <w:szCs w:val="22"/>
        </w:rPr>
        <w:t xml:space="preserve">Masa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berlaku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r w:rsidR="004F42D5" w:rsidRPr="00D16860">
        <w:rPr>
          <w:rFonts w:asciiTheme="minorHAnsi" w:eastAsia="Arial" w:hAnsiTheme="minorHAnsi" w:cs="Arial"/>
          <w:sz w:val="22"/>
          <w:szCs w:val="22"/>
        </w:rPr>
        <w:t xml:space="preserve">Surat </w:t>
      </w:r>
      <w:proofErr w:type="spellStart"/>
      <w:r w:rsidR="004F42D5" w:rsidRPr="00D16860">
        <w:rPr>
          <w:rFonts w:asciiTheme="minorHAnsi" w:eastAsia="Arial" w:hAnsiTheme="minorHAnsi" w:cs="Arial"/>
          <w:sz w:val="22"/>
          <w:szCs w:val="22"/>
        </w:rPr>
        <w:t>Peringatan</w:t>
      </w:r>
      <w:proofErr w:type="spellEnd"/>
      <w:r w:rsidR="004F42D5"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D16860">
        <w:rPr>
          <w:rFonts w:asciiTheme="minorHAnsi" w:eastAsia="Arial" w:hAnsiTheme="minorHAnsi" w:cs="Arial"/>
          <w:sz w:val="22"/>
          <w:szCs w:val="22"/>
        </w:rPr>
        <w:t xml:space="preserve">(SP) </w:t>
      </w:r>
      <w:r w:rsidR="004F42D5" w:rsidRPr="00D16860">
        <w:rPr>
          <w:rFonts w:asciiTheme="minorHAnsi" w:eastAsia="Arial" w:hAnsiTheme="minorHAnsi" w:cs="Arial"/>
          <w:sz w:val="22"/>
          <w:szCs w:val="22"/>
        </w:rPr>
        <w:t xml:space="preserve">I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adalah</w:t>
      </w:r>
      <w:proofErr w:type="spellEnd"/>
      <w:r w:rsidR="004F42D5" w:rsidRPr="00D16860">
        <w:rPr>
          <w:rFonts w:asciiTheme="minorHAnsi" w:eastAsia="Arial" w:hAnsiTheme="minorHAnsi" w:cs="Arial"/>
          <w:sz w:val="22"/>
          <w:szCs w:val="22"/>
        </w:rPr>
        <w:t xml:space="preserve"> 6</w:t>
      </w:r>
      <w:r w:rsidRPr="00D16860">
        <w:rPr>
          <w:rFonts w:asciiTheme="minorHAnsi" w:eastAsia="Arial" w:hAnsiTheme="minorHAnsi" w:cs="Arial"/>
          <w:sz w:val="22"/>
          <w:szCs w:val="22"/>
        </w:rPr>
        <w:t xml:space="preserve"> (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enam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>)</w:t>
      </w:r>
      <w:r w:rsidR="004F42D5"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4F42D5" w:rsidRPr="00D16860">
        <w:rPr>
          <w:rFonts w:asciiTheme="minorHAnsi" w:eastAsia="Arial" w:hAnsiTheme="minorHAnsi" w:cs="Arial"/>
          <w:sz w:val="22"/>
          <w:szCs w:val="22"/>
        </w:rPr>
        <w:t>bulan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,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apabila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dalam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masa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tersebut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melakukan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pelanggaran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Prosedur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ini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maka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akan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dikenakan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Surat </w:t>
      </w:r>
      <w:proofErr w:type="spellStart"/>
      <w:r w:rsidRPr="00D16860">
        <w:rPr>
          <w:rFonts w:asciiTheme="minorHAnsi" w:eastAsia="Arial" w:hAnsiTheme="minorHAnsi" w:cs="Arial"/>
          <w:sz w:val="22"/>
          <w:szCs w:val="22"/>
        </w:rPr>
        <w:t>Peringatan</w:t>
      </w:r>
      <w:proofErr w:type="spellEnd"/>
      <w:r w:rsidRPr="00D16860">
        <w:rPr>
          <w:rFonts w:asciiTheme="minorHAnsi" w:eastAsia="Arial" w:hAnsiTheme="minorHAnsi" w:cs="Arial"/>
          <w:sz w:val="22"/>
          <w:szCs w:val="22"/>
        </w:rPr>
        <w:t xml:space="preserve"> (SP) II.</w:t>
      </w:r>
    </w:p>
    <w:p w14:paraId="662A0723" w14:textId="77777777" w:rsidR="000546D5" w:rsidRPr="00D16860" w:rsidRDefault="000546D5" w:rsidP="00C03D28">
      <w:pPr>
        <w:spacing w:line="276" w:lineRule="auto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7560BBE7" w14:textId="77777777" w:rsidR="00282B58" w:rsidRDefault="007D1550" w:rsidP="00D003FF">
      <w:pPr>
        <w:pStyle w:val="ListParagraph"/>
        <w:numPr>
          <w:ilvl w:val="0"/>
          <w:numId w:val="26"/>
        </w:numPr>
        <w:spacing w:line="276" w:lineRule="auto"/>
        <w:ind w:left="360" w:hanging="345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282B58">
        <w:rPr>
          <w:rFonts w:asciiTheme="minorHAnsi" w:eastAsia="Arial" w:hAnsiTheme="minorHAnsi" w:cs="Arial"/>
          <w:b/>
          <w:bCs/>
          <w:sz w:val="22"/>
          <w:szCs w:val="22"/>
        </w:rPr>
        <w:t>KONDISI KHUSUS</w:t>
      </w:r>
    </w:p>
    <w:p w14:paraId="71E4BAF4" w14:textId="0F83A35F" w:rsidR="00D003FF" w:rsidRPr="00D003FF" w:rsidRDefault="00D003FF" w:rsidP="00D003FF">
      <w:pPr>
        <w:pStyle w:val="ListParagraph"/>
        <w:numPr>
          <w:ilvl w:val="1"/>
          <w:numId w:val="11"/>
        </w:numPr>
        <w:tabs>
          <w:tab w:val="left" w:pos="0"/>
        </w:tabs>
        <w:spacing w:line="276" w:lineRule="auto"/>
        <w:ind w:left="900" w:hanging="540"/>
        <w:jc w:val="both"/>
        <w:rPr>
          <w:rFonts w:asciiTheme="minorHAnsi" w:eastAsia="Arial" w:hAnsiTheme="minorHAnsi" w:cs="Arial"/>
          <w:bCs/>
          <w:sz w:val="22"/>
          <w:szCs w:val="22"/>
          <w:lang w:val="it-IT"/>
        </w:rPr>
      </w:pPr>
      <w:r>
        <w:rPr>
          <w:rFonts w:asciiTheme="minorHAnsi" w:eastAsia="Arial" w:hAnsiTheme="minorHAnsi" w:cs="Arial"/>
          <w:sz w:val="22"/>
          <w:szCs w:val="22"/>
          <w:lang w:val="it-IT"/>
        </w:rPr>
        <w:t>Prosedur</w:t>
      </w:r>
      <w:r w:rsidR="007D1550" w:rsidRPr="003A6737">
        <w:rPr>
          <w:rFonts w:asciiTheme="minorHAnsi" w:eastAsia="Arial" w:hAnsiTheme="minorHAnsi" w:cs="Arial"/>
          <w:sz w:val="22"/>
          <w:szCs w:val="22"/>
          <w:lang w:val="it-IT"/>
        </w:rPr>
        <w:t xml:space="preserve"> ini dapat direvisi sewaktu-waktu bilamana dianggap perlu. </w:t>
      </w:r>
    </w:p>
    <w:p w14:paraId="46C60F25" w14:textId="52859BF8" w:rsidR="007D1550" w:rsidRPr="00D003FF" w:rsidRDefault="007D1550" w:rsidP="00D003FF">
      <w:pPr>
        <w:pStyle w:val="ListParagraph"/>
        <w:numPr>
          <w:ilvl w:val="1"/>
          <w:numId w:val="11"/>
        </w:numPr>
        <w:tabs>
          <w:tab w:val="left" w:pos="0"/>
        </w:tabs>
        <w:spacing w:line="276" w:lineRule="auto"/>
        <w:ind w:left="900" w:hanging="540"/>
        <w:jc w:val="both"/>
        <w:rPr>
          <w:rFonts w:asciiTheme="minorHAnsi" w:eastAsia="Arial" w:hAnsiTheme="minorHAnsi" w:cs="Arial"/>
          <w:bCs/>
          <w:sz w:val="22"/>
          <w:szCs w:val="22"/>
          <w:lang w:val="it-IT"/>
        </w:rPr>
      </w:pPr>
      <w:r w:rsidRPr="00D003FF">
        <w:rPr>
          <w:rFonts w:asciiTheme="minorHAnsi" w:eastAsia="Arial" w:hAnsiTheme="minorHAnsi" w:cs="Arial"/>
          <w:sz w:val="22"/>
          <w:szCs w:val="22"/>
          <w:lang w:val="it-IT"/>
        </w:rPr>
        <w:t xml:space="preserve">Apabila terjadi situasi khusus di dalam pelaksanaan </w:t>
      </w:r>
      <w:r w:rsidR="00D003FF">
        <w:rPr>
          <w:rFonts w:asciiTheme="minorHAnsi" w:eastAsia="Arial" w:hAnsiTheme="minorHAnsi" w:cs="Arial"/>
          <w:sz w:val="22"/>
          <w:szCs w:val="22"/>
          <w:lang w:val="it-IT"/>
        </w:rPr>
        <w:t>prosedur ini</w:t>
      </w:r>
      <w:r w:rsidRPr="00D003FF">
        <w:rPr>
          <w:rFonts w:asciiTheme="minorHAnsi" w:eastAsia="Arial" w:hAnsiTheme="minorHAnsi" w:cs="Arial"/>
          <w:sz w:val="22"/>
          <w:szCs w:val="22"/>
          <w:lang w:val="it-IT"/>
        </w:rPr>
        <w:t>, maka dapat melakukan koordinasi dengan Departemen HC &amp; GA.</w:t>
      </w:r>
    </w:p>
    <w:p w14:paraId="373FCC71" w14:textId="77777777" w:rsidR="00282B58" w:rsidRPr="003A6737" w:rsidRDefault="00282B58" w:rsidP="00D003FF">
      <w:pPr>
        <w:spacing w:line="276" w:lineRule="auto"/>
        <w:ind w:left="1170"/>
        <w:jc w:val="both"/>
        <w:rPr>
          <w:rFonts w:asciiTheme="minorHAnsi" w:eastAsia="Arial" w:hAnsiTheme="minorHAnsi" w:cs="Arial"/>
          <w:b/>
          <w:bCs/>
          <w:sz w:val="22"/>
          <w:szCs w:val="22"/>
          <w:lang w:val="it-IT"/>
        </w:rPr>
      </w:pPr>
    </w:p>
    <w:p w14:paraId="2592E843" w14:textId="77777777" w:rsidR="002D5755" w:rsidRPr="00282B58" w:rsidRDefault="002D5755" w:rsidP="00883B5D">
      <w:pPr>
        <w:pStyle w:val="ListParagraph"/>
        <w:numPr>
          <w:ilvl w:val="0"/>
          <w:numId w:val="26"/>
        </w:numPr>
        <w:spacing w:line="276" w:lineRule="auto"/>
        <w:ind w:left="360" w:hanging="360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282B58">
        <w:rPr>
          <w:rFonts w:asciiTheme="minorHAnsi" w:eastAsia="Arial" w:hAnsiTheme="minorHAnsi" w:cs="Arial"/>
          <w:b/>
          <w:bCs/>
          <w:sz w:val="22"/>
          <w:szCs w:val="22"/>
        </w:rPr>
        <w:t>LAMPIRAN</w:t>
      </w:r>
    </w:p>
    <w:p w14:paraId="0FE52AAF" w14:textId="77777777" w:rsidR="007663F6" w:rsidRPr="005E025F" w:rsidRDefault="007B730B" w:rsidP="00883B5D">
      <w:pPr>
        <w:pStyle w:val="ListParagraph"/>
        <w:numPr>
          <w:ilvl w:val="1"/>
          <w:numId w:val="13"/>
        </w:numPr>
        <w:tabs>
          <w:tab w:val="left" w:pos="0"/>
        </w:tabs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  <w:lang w:val="fi-FI"/>
        </w:rPr>
      </w:pPr>
      <w:r w:rsidRPr="005E025F">
        <w:rPr>
          <w:rFonts w:asciiTheme="minorHAnsi" w:eastAsia="Arial" w:hAnsiTheme="minorHAnsi" w:cs="Arial"/>
          <w:sz w:val="22"/>
          <w:szCs w:val="22"/>
          <w:lang w:val="fi-FI"/>
        </w:rPr>
        <w:t>Formulir Surat Permohonan Ijin T</w:t>
      </w:r>
      <w:r w:rsidR="00E53FA5" w:rsidRPr="005E025F">
        <w:rPr>
          <w:rFonts w:asciiTheme="minorHAnsi" w:eastAsia="Arial" w:hAnsiTheme="minorHAnsi" w:cs="Arial"/>
          <w:sz w:val="22"/>
          <w:szCs w:val="22"/>
          <w:lang w:val="fi-FI"/>
        </w:rPr>
        <w:t>i</w:t>
      </w:r>
      <w:r w:rsidRPr="005E025F">
        <w:rPr>
          <w:rFonts w:asciiTheme="minorHAnsi" w:eastAsia="Arial" w:hAnsiTheme="minorHAnsi" w:cs="Arial"/>
          <w:sz w:val="22"/>
          <w:szCs w:val="22"/>
          <w:lang w:val="fi-FI"/>
        </w:rPr>
        <w:t>dak Masuk Kerja (1)</w:t>
      </w:r>
    </w:p>
    <w:p w14:paraId="65A334F8" w14:textId="77777777" w:rsidR="007663F6" w:rsidRDefault="007B730B" w:rsidP="00883B5D">
      <w:pPr>
        <w:pStyle w:val="ListParagraph"/>
        <w:numPr>
          <w:ilvl w:val="1"/>
          <w:numId w:val="13"/>
        </w:numPr>
        <w:tabs>
          <w:tab w:val="left" w:pos="0"/>
        </w:tabs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7663F6">
        <w:rPr>
          <w:rFonts w:asciiTheme="minorHAnsi" w:eastAsia="Arial" w:hAnsiTheme="minorHAnsi" w:cs="Arial"/>
          <w:sz w:val="22"/>
          <w:szCs w:val="22"/>
        </w:rPr>
        <w:lastRenderedPageBreak/>
        <w:t>Formulir</w:t>
      </w:r>
      <w:proofErr w:type="spellEnd"/>
      <w:r w:rsidRPr="007663F6">
        <w:rPr>
          <w:rFonts w:asciiTheme="minorHAnsi" w:eastAsia="Arial" w:hAnsiTheme="minorHAnsi" w:cs="Arial"/>
          <w:sz w:val="22"/>
          <w:szCs w:val="22"/>
        </w:rPr>
        <w:t xml:space="preserve"> Surat </w:t>
      </w:r>
      <w:proofErr w:type="spellStart"/>
      <w:r w:rsidRPr="007663F6">
        <w:rPr>
          <w:rFonts w:asciiTheme="minorHAnsi" w:eastAsia="Arial" w:hAnsiTheme="minorHAnsi" w:cs="Arial"/>
          <w:sz w:val="22"/>
          <w:szCs w:val="22"/>
        </w:rPr>
        <w:t>Ijin</w:t>
      </w:r>
      <w:proofErr w:type="spellEnd"/>
      <w:r w:rsidRPr="007663F6">
        <w:rPr>
          <w:rFonts w:asciiTheme="minorHAnsi" w:eastAsia="Arial" w:hAnsiTheme="minorHAnsi" w:cs="Arial"/>
          <w:sz w:val="22"/>
          <w:szCs w:val="22"/>
        </w:rPr>
        <w:t xml:space="preserve"> Cuti</w:t>
      </w:r>
    </w:p>
    <w:p w14:paraId="4133ED2E" w14:textId="45011C89" w:rsidR="007663F6" w:rsidRDefault="007B730B" w:rsidP="00883B5D">
      <w:pPr>
        <w:pStyle w:val="ListParagraph"/>
        <w:numPr>
          <w:ilvl w:val="1"/>
          <w:numId w:val="13"/>
        </w:numPr>
        <w:tabs>
          <w:tab w:val="left" w:pos="0"/>
        </w:tabs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7663F6">
        <w:rPr>
          <w:rFonts w:asciiTheme="minorHAnsi" w:eastAsia="Arial" w:hAnsiTheme="minorHAnsi" w:cs="Arial"/>
          <w:sz w:val="22"/>
          <w:szCs w:val="22"/>
        </w:rPr>
        <w:t>Formulir</w:t>
      </w:r>
      <w:proofErr w:type="spellEnd"/>
      <w:r w:rsidRPr="007663F6">
        <w:rPr>
          <w:rFonts w:asciiTheme="minorHAnsi" w:eastAsia="Arial" w:hAnsiTheme="minorHAnsi" w:cs="Arial"/>
          <w:sz w:val="22"/>
          <w:szCs w:val="22"/>
        </w:rPr>
        <w:t xml:space="preserve"> </w:t>
      </w:r>
      <w:r w:rsidR="00883B5D">
        <w:rPr>
          <w:rFonts w:asciiTheme="minorHAnsi" w:eastAsia="Arial" w:hAnsiTheme="minorHAnsi" w:cs="Arial"/>
          <w:sz w:val="22"/>
          <w:szCs w:val="22"/>
        </w:rPr>
        <w:t xml:space="preserve">Surar </w:t>
      </w:r>
      <w:proofErr w:type="spellStart"/>
      <w:r w:rsidR="00883B5D">
        <w:rPr>
          <w:rFonts w:asciiTheme="minorHAnsi" w:eastAsia="Arial" w:hAnsiTheme="minorHAnsi" w:cs="Arial"/>
          <w:sz w:val="22"/>
          <w:szCs w:val="22"/>
        </w:rPr>
        <w:t>Izin</w:t>
      </w:r>
      <w:proofErr w:type="spellEnd"/>
      <w:r w:rsidR="00883B5D">
        <w:rPr>
          <w:rFonts w:asciiTheme="minorHAnsi" w:eastAsia="Arial" w:hAnsiTheme="minorHAnsi" w:cs="Arial"/>
          <w:sz w:val="22"/>
          <w:szCs w:val="22"/>
        </w:rPr>
        <w:t xml:space="preserve"> Masuk </w:t>
      </w:r>
      <w:proofErr w:type="spellStart"/>
      <w:r w:rsidR="00883B5D">
        <w:rPr>
          <w:rFonts w:asciiTheme="minorHAnsi" w:eastAsia="Arial" w:hAnsiTheme="minorHAnsi" w:cs="Arial"/>
          <w:sz w:val="22"/>
          <w:szCs w:val="22"/>
        </w:rPr>
        <w:t>Kerja</w:t>
      </w:r>
      <w:proofErr w:type="spellEnd"/>
    </w:p>
    <w:p w14:paraId="56B07C86" w14:textId="522634F4" w:rsidR="00883B5D" w:rsidRDefault="00883B5D" w:rsidP="00883B5D">
      <w:pPr>
        <w:pStyle w:val="ListParagraph"/>
        <w:numPr>
          <w:ilvl w:val="1"/>
          <w:numId w:val="13"/>
        </w:numPr>
        <w:tabs>
          <w:tab w:val="left" w:pos="0"/>
        </w:tabs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 xml:space="preserve">Surat 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Izin</w:t>
      </w:r>
      <w:proofErr w:type="spellEnd"/>
      <w:r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eastAsia="Arial" w:hAnsiTheme="minorHAnsi" w:cs="Arial"/>
          <w:sz w:val="22"/>
          <w:szCs w:val="22"/>
        </w:rPr>
        <w:t>Keluar</w:t>
      </w:r>
      <w:proofErr w:type="spellEnd"/>
    </w:p>
    <w:p w14:paraId="37630EE0" w14:textId="77777777" w:rsidR="00282B58" w:rsidRDefault="00282B58" w:rsidP="00C03D28">
      <w:pPr>
        <w:spacing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14:paraId="6E3E6976" w14:textId="77777777" w:rsidR="002D5755" w:rsidRPr="00282B58" w:rsidRDefault="002D5755" w:rsidP="00883B5D">
      <w:pPr>
        <w:pStyle w:val="ListParagraph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282B58">
        <w:rPr>
          <w:rFonts w:asciiTheme="minorHAnsi" w:eastAsia="Arial" w:hAnsiTheme="minorHAnsi" w:cs="Arial"/>
          <w:b/>
          <w:bCs/>
          <w:sz w:val="22"/>
          <w:szCs w:val="22"/>
        </w:rPr>
        <w:t>REFERENSI</w:t>
      </w:r>
    </w:p>
    <w:p w14:paraId="6B60C408" w14:textId="77777777" w:rsidR="007A0E2F" w:rsidRPr="007A0E2F" w:rsidRDefault="002D5755" w:rsidP="00883B5D">
      <w:pPr>
        <w:numPr>
          <w:ilvl w:val="1"/>
          <w:numId w:val="4"/>
        </w:numPr>
        <w:tabs>
          <w:tab w:val="clear" w:pos="1004"/>
          <w:tab w:val="left" w:pos="0"/>
        </w:tabs>
        <w:spacing w:line="276" w:lineRule="auto"/>
        <w:ind w:left="900" w:hanging="540"/>
        <w:jc w:val="both"/>
        <w:rPr>
          <w:rFonts w:asciiTheme="minorHAnsi" w:eastAsia="Arial" w:hAnsiTheme="minorHAnsi" w:cs="Arial"/>
          <w:sz w:val="22"/>
          <w:szCs w:val="22"/>
        </w:rPr>
      </w:pPr>
      <w:r w:rsidRPr="00DA4F37">
        <w:rPr>
          <w:rFonts w:asciiTheme="minorHAnsi" w:eastAsia="Arial" w:hAnsiTheme="minorHAnsi" w:cs="Arial"/>
          <w:sz w:val="22"/>
          <w:szCs w:val="22"/>
        </w:rPr>
        <w:t xml:space="preserve">Quality Manual PT. Chitose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Internasional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Tbk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>.</w:t>
      </w:r>
    </w:p>
    <w:p w14:paraId="7A4D63F5" w14:textId="77777777" w:rsidR="002D5755" w:rsidRPr="00DA4F37" w:rsidRDefault="002D5755" w:rsidP="00883B5D">
      <w:pPr>
        <w:numPr>
          <w:ilvl w:val="1"/>
          <w:numId w:val="4"/>
        </w:numPr>
        <w:tabs>
          <w:tab w:val="clear" w:pos="1004"/>
          <w:tab w:val="left" w:pos="0"/>
        </w:tabs>
        <w:spacing w:line="276" w:lineRule="auto"/>
        <w:ind w:left="900" w:hanging="540"/>
        <w:jc w:val="both"/>
        <w:rPr>
          <w:rFonts w:asciiTheme="minorHAnsi" w:hAnsiTheme="minorHAnsi"/>
        </w:rPr>
      </w:pP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Persyaratan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ISO 9001:20</w:t>
      </w:r>
      <w:r w:rsidR="009C549F" w:rsidRPr="00DA4F37">
        <w:rPr>
          <w:rFonts w:asciiTheme="minorHAnsi" w:eastAsia="Arial" w:hAnsiTheme="minorHAnsi" w:cs="Arial"/>
          <w:sz w:val="22"/>
          <w:szCs w:val="22"/>
        </w:rPr>
        <w:t>15</w:t>
      </w:r>
      <w:r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eastAsia="Arial" w:hAnsiTheme="minorHAnsi" w:cs="Arial"/>
          <w:sz w:val="22"/>
          <w:szCs w:val="22"/>
        </w:rPr>
        <w:t>elemen</w:t>
      </w:r>
      <w:proofErr w:type="spellEnd"/>
      <w:r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r w:rsidR="00BB6349" w:rsidRPr="00DA4F37">
        <w:rPr>
          <w:rFonts w:asciiTheme="minorHAnsi" w:eastAsia="Arial" w:hAnsiTheme="minorHAnsi" w:cs="Arial"/>
          <w:sz w:val="22"/>
          <w:szCs w:val="22"/>
        </w:rPr>
        <w:t>7</w:t>
      </w:r>
      <w:r w:rsidRPr="00DA4F37">
        <w:rPr>
          <w:rFonts w:asciiTheme="minorHAnsi" w:eastAsia="Arial" w:hAnsiTheme="minorHAnsi" w:cs="Arial"/>
          <w:sz w:val="22"/>
          <w:szCs w:val="22"/>
        </w:rPr>
        <w:t>.1.</w:t>
      </w:r>
      <w:r w:rsidR="005729FD" w:rsidRPr="00DA4F37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5729FD" w:rsidRPr="00DA4F37">
        <w:rPr>
          <w:rFonts w:asciiTheme="minorHAnsi" w:eastAsia="Arial" w:hAnsiTheme="minorHAnsi" w:cs="Arial"/>
          <w:sz w:val="22"/>
          <w:szCs w:val="22"/>
        </w:rPr>
        <w:t>Sumber</w:t>
      </w:r>
      <w:proofErr w:type="spellEnd"/>
      <w:r w:rsidR="005729FD" w:rsidRPr="00DA4F37">
        <w:rPr>
          <w:rFonts w:asciiTheme="minorHAnsi" w:eastAsia="Arial" w:hAnsiTheme="minorHAnsi" w:cs="Arial"/>
          <w:sz w:val="22"/>
          <w:szCs w:val="22"/>
        </w:rPr>
        <w:t xml:space="preserve"> Daya (</w:t>
      </w:r>
      <w:r w:rsidR="005729FD" w:rsidRPr="00DA4F37">
        <w:rPr>
          <w:rFonts w:asciiTheme="minorHAnsi" w:eastAsia="Arial" w:hAnsiTheme="minorHAnsi" w:cs="Arial"/>
          <w:i/>
          <w:sz w:val="22"/>
          <w:szCs w:val="22"/>
        </w:rPr>
        <w:t>Resources</w:t>
      </w:r>
      <w:r w:rsidR="005729FD" w:rsidRPr="00DA4F37">
        <w:rPr>
          <w:rFonts w:asciiTheme="minorHAnsi" w:eastAsia="Arial" w:hAnsiTheme="minorHAnsi" w:cs="Arial"/>
          <w:sz w:val="22"/>
          <w:szCs w:val="22"/>
        </w:rPr>
        <w:t>)</w:t>
      </w:r>
    </w:p>
    <w:p w14:paraId="0600B45B" w14:textId="77777777" w:rsidR="00985E1D" w:rsidRPr="00DA4F37" w:rsidRDefault="00894806" w:rsidP="00883B5D">
      <w:pPr>
        <w:numPr>
          <w:ilvl w:val="1"/>
          <w:numId w:val="4"/>
        </w:numPr>
        <w:tabs>
          <w:tab w:val="clear" w:pos="1004"/>
          <w:tab w:val="left" w:pos="0"/>
        </w:tabs>
        <w:spacing w:line="276" w:lineRule="auto"/>
        <w:ind w:left="900" w:hanging="54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A4F37">
        <w:rPr>
          <w:rFonts w:asciiTheme="minorHAnsi" w:hAnsiTheme="minorHAnsi" w:cs="Arial"/>
          <w:sz w:val="22"/>
          <w:szCs w:val="22"/>
        </w:rPr>
        <w:t>Perjanjian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hAnsiTheme="minorHAnsi" w:cs="Arial"/>
          <w:sz w:val="22"/>
          <w:szCs w:val="22"/>
        </w:rPr>
        <w:t>Kerja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Bersama </w:t>
      </w:r>
      <w:proofErr w:type="spellStart"/>
      <w:r w:rsidRPr="00DA4F37">
        <w:rPr>
          <w:rFonts w:asciiTheme="minorHAnsi" w:hAnsiTheme="minorHAnsi" w:cs="Arial"/>
          <w:sz w:val="22"/>
          <w:szCs w:val="22"/>
        </w:rPr>
        <w:t>Periode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2022 – 2024</w:t>
      </w:r>
    </w:p>
    <w:p w14:paraId="6413AE65" w14:textId="77777777" w:rsidR="00894806" w:rsidRPr="00DA4F37" w:rsidRDefault="000C4B14" w:rsidP="00883B5D">
      <w:pPr>
        <w:numPr>
          <w:ilvl w:val="1"/>
          <w:numId w:val="4"/>
        </w:numPr>
        <w:tabs>
          <w:tab w:val="clear" w:pos="1004"/>
          <w:tab w:val="left" w:pos="0"/>
        </w:tabs>
        <w:spacing w:line="276" w:lineRule="auto"/>
        <w:ind w:left="900" w:hanging="54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A4F37">
        <w:rPr>
          <w:rFonts w:asciiTheme="minorHAnsi" w:hAnsiTheme="minorHAnsi" w:cs="Arial"/>
          <w:sz w:val="22"/>
          <w:szCs w:val="22"/>
        </w:rPr>
        <w:t>Pengumuman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No.</w:t>
      </w:r>
      <w:r w:rsidR="00894806" w:rsidRPr="00DA4F37">
        <w:rPr>
          <w:rFonts w:asciiTheme="minorHAnsi" w:hAnsiTheme="minorHAnsi" w:cs="Arial"/>
          <w:sz w:val="22"/>
          <w:szCs w:val="22"/>
        </w:rPr>
        <w:t xml:space="preserve">02/HC&amp;GA/Peng/IV/2021 </w:t>
      </w:r>
      <w:proofErr w:type="spellStart"/>
      <w:r w:rsidR="00894806" w:rsidRPr="00DA4F37">
        <w:rPr>
          <w:rFonts w:asciiTheme="minorHAnsi" w:hAnsiTheme="minorHAnsi" w:cs="Arial"/>
          <w:sz w:val="22"/>
          <w:szCs w:val="22"/>
        </w:rPr>
        <w:t>tentang</w:t>
      </w:r>
      <w:proofErr w:type="spellEnd"/>
      <w:r w:rsidR="00894806" w:rsidRPr="00DA4F3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94806" w:rsidRPr="00DA4F37">
        <w:rPr>
          <w:rFonts w:asciiTheme="minorHAnsi" w:hAnsiTheme="minorHAnsi" w:cs="Arial"/>
          <w:sz w:val="22"/>
          <w:szCs w:val="22"/>
        </w:rPr>
        <w:t>Penggunaan</w:t>
      </w:r>
      <w:proofErr w:type="spellEnd"/>
      <w:r w:rsidR="00894806" w:rsidRPr="00DA4F3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94806" w:rsidRPr="00DA4F37">
        <w:rPr>
          <w:rFonts w:asciiTheme="minorHAnsi" w:hAnsiTheme="minorHAnsi" w:cs="Arial"/>
          <w:sz w:val="22"/>
          <w:szCs w:val="22"/>
        </w:rPr>
        <w:t>Seragam</w:t>
      </w:r>
      <w:proofErr w:type="spellEnd"/>
      <w:r w:rsidR="00894806" w:rsidRPr="00DA4F3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94806" w:rsidRPr="00DA4F37">
        <w:rPr>
          <w:rFonts w:asciiTheme="minorHAnsi" w:hAnsiTheme="minorHAnsi" w:cs="Arial"/>
          <w:sz w:val="22"/>
          <w:szCs w:val="22"/>
        </w:rPr>
        <w:t>Kerja</w:t>
      </w:r>
      <w:proofErr w:type="spellEnd"/>
    </w:p>
    <w:p w14:paraId="62164064" w14:textId="77777777" w:rsidR="00894806" w:rsidRPr="00DA4F37" w:rsidRDefault="000C4B14" w:rsidP="00883B5D">
      <w:pPr>
        <w:numPr>
          <w:ilvl w:val="1"/>
          <w:numId w:val="4"/>
        </w:numPr>
        <w:tabs>
          <w:tab w:val="clear" w:pos="1004"/>
          <w:tab w:val="left" w:pos="0"/>
        </w:tabs>
        <w:spacing w:line="276" w:lineRule="auto"/>
        <w:ind w:left="900" w:hanging="54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A4F37">
        <w:rPr>
          <w:rFonts w:asciiTheme="minorHAnsi" w:hAnsiTheme="minorHAnsi" w:cs="Arial"/>
          <w:sz w:val="22"/>
          <w:szCs w:val="22"/>
        </w:rPr>
        <w:t>Pengumuman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No.</w:t>
      </w:r>
      <w:r w:rsidR="00894806" w:rsidRPr="00DA4F37">
        <w:rPr>
          <w:rFonts w:asciiTheme="minorHAnsi" w:hAnsiTheme="minorHAnsi" w:cs="Arial"/>
          <w:sz w:val="22"/>
          <w:szCs w:val="22"/>
        </w:rPr>
        <w:t xml:space="preserve">39/HC&amp;GA/Peng/X/2020 </w:t>
      </w:r>
      <w:proofErr w:type="spellStart"/>
      <w:r w:rsidR="00894806" w:rsidRPr="00DA4F37">
        <w:rPr>
          <w:rFonts w:asciiTheme="minorHAnsi" w:hAnsiTheme="minorHAnsi" w:cs="Arial"/>
          <w:sz w:val="22"/>
          <w:szCs w:val="22"/>
        </w:rPr>
        <w:t>tentang</w:t>
      </w:r>
      <w:proofErr w:type="spellEnd"/>
      <w:r w:rsidR="00894806" w:rsidRPr="00DA4F3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94806" w:rsidRPr="00DA4F37">
        <w:rPr>
          <w:rFonts w:asciiTheme="minorHAnsi" w:hAnsiTheme="minorHAnsi" w:cs="Arial"/>
          <w:sz w:val="22"/>
          <w:szCs w:val="22"/>
        </w:rPr>
        <w:t>Pemberitahuan</w:t>
      </w:r>
      <w:proofErr w:type="spellEnd"/>
      <w:r w:rsidR="00894806" w:rsidRPr="00DA4F37">
        <w:rPr>
          <w:rFonts w:asciiTheme="minorHAnsi" w:hAnsiTheme="minorHAnsi" w:cs="Arial"/>
          <w:sz w:val="22"/>
          <w:szCs w:val="22"/>
        </w:rPr>
        <w:t xml:space="preserve"> Kembali </w:t>
      </w:r>
      <w:proofErr w:type="spellStart"/>
      <w:r w:rsidR="00894806" w:rsidRPr="00DA4F37">
        <w:rPr>
          <w:rFonts w:asciiTheme="minorHAnsi" w:hAnsiTheme="minorHAnsi" w:cs="Arial"/>
          <w:sz w:val="22"/>
          <w:szCs w:val="22"/>
        </w:rPr>
        <w:t>Ketentuan</w:t>
      </w:r>
      <w:proofErr w:type="spellEnd"/>
      <w:r w:rsidR="00894806" w:rsidRPr="00DA4F37">
        <w:rPr>
          <w:rFonts w:asciiTheme="minorHAnsi" w:hAnsiTheme="minorHAnsi" w:cs="Arial"/>
          <w:sz w:val="22"/>
          <w:szCs w:val="22"/>
        </w:rPr>
        <w:t xml:space="preserve"> Tidak Masuk </w:t>
      </w:r>
      <w:proofErr w:type="spellStart"/>
      <w:r w:rsidR="00894806" w:rsidRPr="00DA4F37">
        <w:rPr>
          <w:rFonts w:asciiTheme="minorHAnsi" w:hAnsiTheme="minorHAnsi" w:cs="Arial"/>
          <w:sz w:val="22"/>
          <w:szCs w:val="22"/>
        </w:rPr>
        <w:t>Kerja</w:t>
      </w:r>
      <w:proofErr w:type="spellEnd"/>
      <w:r w:rsidR="00894806" w:rsidRPr="00DA4F37">
        <w:rPr>
          <w:rFonts w:asciiTheme="minorHAnsi" w:hAnsiTheme="minorHAnsi" w:cs="Arial"/>
          <w:sz w:val="22"/>
          <w:szCs w:val="22"/>
        </w:rPr>
        <w:t xml:space="preserve"> Atau </w:t>
      </w:r>
      <w:proofErr w:type="spellStart"/>
      <w:r w:rsidR="00894806" w:rsidRPr="00DA4F37">
        <w:rPr>
          <w:rFonts w:asciiTheme="minorHAnsi" w:hAnsiTheme="minorHAnsi" w:cs="Arial"/>
          <w:sz w:val="22"/>
          <w:szCs w:val="22"/>
        </w:rPr>
        <w:t>Terlambat</w:t>
      </w:r>
      <w:proofErr w:type="spellEnd"/>
      <w:r w:rsidR="00894806" w:rsidRPr="00DA4F37">
        <w:rPr>
          <w:rFonts w:asciiTheme="minorHAnsi" w:hAnsiTheme="minorHAnsi" w:cs="Arial"/>
          <w:sz w:val="22"/>
          <w:szCs w:val="22"/>
        </w:rPr>
        <w:t xml:space="preserve"> Masuk </w:t>
      </w:r>
      <w:proofErr w:type="spellStart"/>
      <w:r w:rsidR="00894806" w:rsidRPr="00DA4F37">
        <w:rPr>
          <w:rFonts w:asciiTheme="minorHAnsi" w:hAnsiTheme="minorHAnsi" w:cs="Arial"/>
          <w:sz w:val="22"/>
          <w:szCs w:val="22"/>
        </w:rPr>
        <w:t>Kerja</w:t>
      </w:r>
      <w:proofErr w:type="spellEnd"/>
    </w:p>
    <w:p w14:paraId="0AB12528" w14:textId="77777777" w:rsidR="00894806" w:rsidRPr="00DA4F37" w:rsidRDefault="000C4B14" w:rsidP="00883B5D">
      <w:pPr>
        <w:numPr>
          <w:ilvl w:val="1"/>
          <w:numId w:val="4"/>
        </w:numPr>
        <w:tabs>
          <w:tab w:val="clear" w:pos="1004"/>
          <w:tab w:val="left" w:pos="0"/>
        </w:tabs>
        <w:spacing w:line="276" w:lineRule="auto"/>
        <w:ind w:left="900" w:hanging="54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A4F37">
        <w:rPr>
          <w:rFonts w:asciiTheme="minorHAnsi" w:hAnsiTheme="minorHAnsi" w:cs="Arial"/>
          <w:sz w:val="22"/>
          <w:szCs w:val="22"/>
        </w:rPr>
        <w:t>Pengumuman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No.018/HC-GA/Peng/VIII/2019 </w:t>
      </w:r>
      <w:proofErr w:type="spellStart"/>
      <w:r w:rsidRPr="00DA4F37">
        <w:rPr>
          <w:rFonts w:asciiTheme="minorHAnsi" w:hAnsiTheme="minorHAnsi" w:cs="Arial"/>
          <w:sz w:val="22"/>
          <w:szCs w:val="22"/>
        </w:rPr>
        <w:t>tentang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hAnsiTheme="minorHAnsi" w:cs="Arial"/>
          <w:sz w:val="22"/>
          <w:szCs w:val="22"/>
        </w:rPr>
        <w:t>Pengaturan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Waktu Lagu, </w:t>
      </w:r>
      <w:proofErr w:type="spellStart"/>
      <w:r w:rsidRPr="00DA4F37">
        <w:rPr>
          <w:rFonts w:asciiTheme="minorHAnsi" w:hAnsiTheme="minorHAnsi" w:cs="Arial"/>
          <w:sz w:val="22"/>
          <w:szCs w:val="22"/>
        </w:rPr>
        <w:t>Sirene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dan </w:t>
      </w:r>
      <w:r w:rsidRPr="00DA4F37">
        <w:rPr>
          <w:rFonts w:asciiTheme="minorHAnsi" w:hAnsiTheme="minorHAnsi" w:cs="Arial"/>
          <w:i/>
          <w:sz w:val="22"/>
          <w:szCs w:val="22"/>
        </w:rPr>
        <w:t>Morning Briefing</w:t>
      </w:r>
    </w:p>
    <w:p w14:paraId="48EB276D" w14:textId="77777777" w:rsidR="000C4B14" w:rsidRPr="00DA4F37" w:rsidRDefault="000C4B14" w:rsidP="00883B5D">
      <w:pPr>
        <w:numPr>
          <w:ilvl w:val="1"/>
          <w:numId w:val="4"/>
        </w:numPr>
        <w:tabs>
          <w:tab w:val="clear" w:pos="1004"/>
          <w:tab w:val="left" w:pos="0"/>
        </w:tabs>
        <w:spacing w:line="276" w:lineRule="auto"/>
        <w:ind w:left="900" w:hanging="54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A4F37">
        <w:rPr>
          <w:rFonts w:asciiTheme="minorHAnsi" w:hAnsiTheme="minorHAnsi" w:cs="Arial"/>
          <w:sz w:val="22"/>
          <w:szCs w:val="22"/>
        </w:rPr>
        <w:t>Pengumuman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No.16/CINT/HC-GA/Peng/XII/2017 </w:t>
      </w:r>
      <w:proofErr w:type="spellStart"/>
      <w:r w:rsidRPr="00DA4F37">
        <w:rPr>
          <w:rFonts w:asciiTheme="minorHAnsi" w:hAnsiTheme="minorHAnsi" w:cs="Arial"/>
          <w:sz w:val="22"/>
          <w:szCs w:val="22"/>
        </w:rPr>
        <w:t>tentang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hAnsiTheme="minorHAnsi" w:cs="Arial"/>
          <w:sz w:val="22"/>
          <w:szCs w:val="22"/>
        </w:rPr>
        <w:t>Absensi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DA4F37">
        <w:rPr>
          <w:rFonts w:asciiTheme="minorHAnsi" w:hAnsiTheme="minorHAnsi" w:cs="Arial"/>
          <w:sz w:val="22"/>
          <w:szCs w:val="22"/>
        </w:rPr>
        <w:t>dengan</w:t>
      </w:r>
      <w:proofErr w:type="spellEnd"/>
      <w:r w:rsidRPr="00DA4F37">
        <w:rPr>
          <w:rFonts w:asciiTheme="minorHAnsi" w:hAnsiTheme="minorHAnsi" w:cs="Arial"/>
          <w:sz w:val="22"/>
          <w:szCs w:val="22"/>
        </w:rPr>
        <w:t xml:space="preserve"> ID Card</w:t>
      </w:r>
    </w:p>
    <w:p w14:paraId="00546DC6" w14:textId="77777777" w:rsidR="000C4B14" w:rsidRPr="003A6737" w:rsidRDefault="000C4B14" w:rsidP="00883B5D">
      <w:pPr>
        <w:numPr>
          <w:ilvl w:val="1"/>
          <w:numId w:val="4"/>
        </w:numPr>
        <w:tabs>
          <w:tab w:val="clear" w:pos="1004"/>
          <w:tab w:val="left" w:pos="0"/>
        </w:tabs>
        <w:spacing w:line="276" w:lineRule="auto"/>
        <w:ind w:left="900" w:hanging="54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3A6737">
        <w:rPr>
          <w:rFonts w:asciiTheme="minorHAnsi" w:hAnsiTheme="minorHAnsi" w:cs="Arial"/>
          <w:sz w:val="22"/>
          <w:szCs w:val="22"/>
          <w:lang w:val="it-IT"/>
        </w:rPr>
        <w:t>SK Direksi tanggal 7 Juni 2021 tentang Kewajiban Absensi via Aplikasi MyTrisula Mobile Application bagi Officer Up</w:t>
      </w:r>
    </w:p>
    <w:sectPr w:rsidR="000C4B14" w:rsidRPr="003A6737" w:rsidSect="003A2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677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3644" w14:textId="77777777" w:rsidR="00D760DF" w:rsidRDefault="00D760DF">
      <w:r>
        <w:separator/>
      </w:r>
    </w:p>
  </w:endnote>
  <w:endnote w:type="continuationSeparator" w:id="0">
    <w:p w14:paraId="765CE3F7" w14:textId="77777777" w:rsidR="00D760DF" w:rsidRDefault="00D7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E4BC" w14:textId="77777777" w:rsidR="0067020C" w:rsidRDefault="00670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2B8D" w14:textId="77777777" w:rsidR="005D35C7" w:rsidRDefault="005D35C7">
    <w:pPr>
      <w:pStyle w:val="Footer1"/>
      <w:spacing w:before="20" w:after="20" w:line="360" w:lineRule="auto"/>
      <w:ind w:right="360"/>
      <w:jc w:val="both"/>
      <w:rPr>
        <w:rFonts w:ascii="Arial" w:eastAsia="Arial" w:hAnsi="Arial" w:cs="Arial"/>
        <w:b/>
        <w:bCs/>
        <w:sz w:val="22"/>
        <w:szCs w:val="22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D3B28C0" wp14:editId="71972976">
              <wp:simplePos x="0" y="0"/>
              <wp:positionH relativeFrom="page">
                <wp:posOffset>7023735</wp:posOffset>
              </wp:positionH>
              <wp:positionV relativeFrom="paragraph">
                <wp:posOffset>38100</wp:posOffset>
              </wp:positionV>
              <wp:extent cx="179070" cy="158750"/>
              <wp:effectExtent l="3810" t="0" r="7620" b="317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8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9BD01" w14:textId="77777777" w:rsidR="005D35C7" w:rsidRDefault="005D35C7">
                          <w:pPr>
                            <w:pStyle w:val="Footer1"/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\*Arabic </w:instrTex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36458">
                            <w:rPr>
                              <w:rFonts w:eastAsia="Arial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B28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553.05pt;margin-top:3pt;width:14.1pt;height:12.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" stroked="f">
              <v:fill opacity="0"/>
              <v:textbox inset="0,0,0,0">
                <w:txbxContent>
                  <w:p w14:paraId="0619BD01" w14:textId="77777777" w:rsidR="005D35C7" w:rsidRDefault="005D35C7">
                    <w:pPr>
                      <w:pStyle w:val="Footer1"/>
                    </w:pPr>
                    <w:r>
                      <w:rPr>
                        <w:rFonts w:eastAsia="Arial" w:cs="Arial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eastAsia="Arial" w:cs="Arial"/>
                        <w:b/>
                        <w:bCs/>
                        <w:sz w:val="22"/>
                        <w:szCs w:val="22"/>
                      </w:rPr>
                      <w:instrText xml:space="preserve"> PAGE \*Arabic </w:instrText>
                    </w:r>
                    <w:r>
                      <w:rPr>
                        <w:rFonts w:eastAsia="Arial" w:cs="Arial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936458">
                      <w:rPr>
                        <w:rFonts w:eastAsia="Arial" w:cs="Arial"/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eastAsia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Arial" w:eastAsia="Arial" w:hAnsi="Arial" w:cs="Arial"/>
        <w:b/>
        <w:bCs/>
        <w:sz w:val="22"/>
        <w:szCs w:val="22"/>
      </w:rPr>
      <w:t xml:space="preserve">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9F0F" w14:textId="77777777" w:rsidR="0067020C" w:rsidRDefault="00670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34A0" w14:textId="77777777" w:rsidR="00D760DF" w:rsidRDefault="00D760DF">
      <w:r>
        <w:separator/>
      </w:r>
    </w:p>
  </w:footnote>
  <w:footnote w:type="continuationSeparator" w:id="0">
    <w:p w14:paraId="413806B8" w14:textId="77777777" w:rsidR="00D760DF" w:rsidRDefault="00D7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1200" w14:textId="77777777" w:rsidR="0067020C" w:rsidRDefault="00670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ED6C" w14:textId="77777777" w:rsidR="005D35C7" w:rsidRDefault="005D35C7" w:rsidP="002731BA">
    <w:pPr>
      <w:framePr w:hSpace="181" w:wrap="around" w:vAnchor="page" w:hAnchor="page" w:x="1095" w:y="916"/>
    </w:pPr>
  </w:p>
  <w:p w14:paraId="7DA2EB5F" w14:textId="1512F233" w:rsidR="005D35C7" w:rsidRPr="00DA4F37" w:rsidRDefault="0067020C">
    <w:pPr>
      <w:pStyle w:val="Header1"/>
      <w:rPr>
        <w:rFonts w:asciiTheme="minorHAnsi" w:hAnsi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A903C3" wp14:editId="11186604">
          <wp:simplePos x="0" y="0"/>
          <wp:positionH relativeFrom="column">
            <wp:posOffset>-228600</wp:posOffset>
          </wp:positionH>
          <wp:positionV relativeFrom="paragraph">
            <wp:posOffset>71755</wp:posOffset>
          </wp:positionV>
          <wp:extent cx="1212850" cy="685800"/>
          <wp:effectExtent l="0" t="0" r="6350" b="0"/>
          <wp:wrapNone/>
          <wp:docPr id="14188241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195363" wp14:editId="63005842">
              <wp:simplePos x="0" y="0"/>
              <wp:positionH relativeFrom="column">
                <wp:posOffset>-190500</wp:posOffset>
              </wp:positionH>
              <wp:positionV relativeFrom="paragraph">
                <wp:posOffset>-182245</wp:posOffset>
              </wp:positionV>
              <wp:extent cx="1047750" cy="2540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E7A4B" w14:textId="77777777" w:rsidR="005D35C7" w:rsidRPr="00F11D48" w:rsidRDefault="005D35C7" w:rsidP="0067020C">
                          <w:pPr>
                            <w:jc w:val="center"/>
                            <w:rPr>
                              <w:b/>
                            </w:rPr>
                          </w:pPr>
                          <w:r w:rsidRPr="00F11D48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SERI ISO 9001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953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pt;margin-top:-14.35pt;width:82.5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" stroked="f">
              <v:textbox>
                <w:txbxContent>
                  <w:p w14:paraId="4F1E7A4B" w14:textId="77777777" w:rsidR="005D35C7" w:rsidRPr="00F11D48" w:rsidRDefault="005D35C7" w:rsidP="0067020C">
                    <w:pPr>
                      <w:jc w:val="center"/>
                      <w:rPr>
                        <w:b/>
                      </w:rPr>
                    </w:pPr>
                    <w:r w:rsidRPr="00F11D48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SERI ISO 9001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7480" behindDoc="1" locked="0" layoutInCell="1" allowOverlap="1" wp14:anchorId="21F1A403" wp14:editId="6138FC5D">
              <wp:simplePos x="0" y="0"/>
              <wp:positionH relativeFrom="column">
                <wp:posOffset>3172460</wp:posOffset>
              </wp:positionH>
              <wp:positionV relativeFrom="paragraph">
                <wp:posOffset>120650</wp:posOffset>
              </wp:positionV>
              <wp:extent cx="274320" cy="182880"/>
              <wp:effectExtent l="0" t="0" r="11430" b="26670"/>
              <wp:wrapNone/>
              <wp:docPr id="3" name="Isosceles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" cy="182880"/>
                      </a:xfrm>
                      <a:prstGeom prst="triangl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1C7DA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3" o:spid="_x0000_s1026" type="#_x0000_t5" style="position:absolute;margin-left:249.8pt;margin-top:9.5pt;width:21.6pt;height:14.4pt;z-index:-251669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" fillcolor="white [3201]" strokecolor="black [3200]" strokeweight=".25pt"/>
          </w:pict>
        </mc:Fallback>
      </mc:AlternateContent>
    </w:r>
    <w:r w:rsidRPr="00DA4F37">
      <w:rPr>
        <w:rFonts w:asciiTheme="minorHAnsi" w:hAnsiTheme="minorHAnsi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3ED99" wp14:editId="7711BB16">
              <wp:simplePos x="0" y="0"/>
              <wp:positionH relativeFrom="column">
                <wp:posOffset>981075</wp:posOffset>
              </wp:positionH>
              <wp:positionV relativeFrom="paragraph">
                <wp:posOffset>-95885</wp:posOffset>
              </wp:positionV>
              <wp:extent cx="5073650" cy="9334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0" cy="933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7940" w:type="dxa"/>
                            <w:tblInd w:w="-2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370"/>
                            <w:gridCol w:w="1890"/>
                            <w:gridCol w:w="810"/>
                            <w:gridCol w:w="1980"/>
                            <w:gridCol w:w="1890"/>
                          </w:tblGrid>
                          <w:tr w:rsidR="0067020C" w:rsidRPr="00D93FA0" w14:paraId="50FF87C9" w14:textId="77777777" w:rsidTr="00B660DA">
                            <w:trPr>
                              <w:trHeight w:val="361"/>
                            </w:trPr>
                            <w:tc>
                              <w:tcPr>
                                <w:tcW w:w="1370" w:type="dxa"/>
                                <w:vMerge w:val="restart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7CC4FD3" w14:textId="77777777" w:rsidR="0067020C" w:rsidRPr="00454B37" w:rsidRDefault="0067020C" w:rsidP="00D93FA0">
                                <w:pPr>
                                  <w:pStyle w:val="Heading11"/>
                                  <w:snapToGrid w:val="0"/>
                                  <w:ind w:left="0" w:firstLine="0"/>
                                  <w:jc w:val="center"/>
                                  <w:rPr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</w:pPr>
                                <w:r w:rsidRPr="00454B37">
                                  <w:rPr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>TATA TERTIB KERJA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241F41AC" w14:textId="77777777" w:rsidR="0067020C" w:rsidRPr="00D93FA0" w:rsidRDefault="0067020C">
                                <w:pPr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asciiTheme="minorHAnsi" w:eastAsia="Arial" w:hAnsiTheme="minorHAnsi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D93FA0">
                                  <w:rPr>
                                    <w:rFonts w:asciiTheme="minorHAnsi" w:eastAsia="Arial" w:hAnsiTheme="minorHAnsi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Direvisi</w:t>
                                </w:r>
                                <w:proofErr w:type="spellEnd"/>
                                <w:r w:rsidRPr="00D93FA0">
                                  <w:rPr>
                                    <w:rFonts w:asciiTheme="minorHAnsi" w:eastAsia="Arial" w:hAnsiTheme="minorHAnsi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5E272C2A" w14:textId="77777777" w:rsidR="0067020C" w:rsidRPr="00D93FA0" w:rsidRDefault="0067020C">
                                <w:pPr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asciiTheme="minorHAnsi" w:eastAsia="Arial" w:hAnsiTheme="minorHAnsi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D93FA0">
                                  <w:rPr>
                                    <w:rFonts w:asciiTheme="minorHAnsi" w:eastAsia="Arial" w:hAnsiTheme="minorHAnsi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1FD62871" w14:textId="77777777" w:rsidR="0067020C" w:rsidRPr="00D93FA0" w:rsidRDefault="0067020C">
                                <w:pPr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asciiTheme="minorHAnsi" w:eastAsia="Arial" w:hAnsiTheme="minorHAnsi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D93FA0">
                                  <w:rPr>
                                    <w:rFonts w:asciiTheme="minorHAnsi" w:eastAsia="Arial" w:hAnsiTheme="minorHAnsi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Disetujui</w:t>
                                </w:r>
                                <w:proofErr w:type="spellEnd"/>
                                <w:r w:rsidRPr="00D93FA0">
                                  <w:rPr>
                                    <w:rFonts w:asciiTheme="minorHAnsi" w:eastAsia="Arial" w:hAnsiTheme="minorHAnsi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75DA4114" w14:textId="77777777" w:rsidR="0067020C" w:rsidRPr="00D93FA0" w:rsidRDefault="0067020C">
                                <w:pPr>
                                  <w:autoSpaceDE/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asciiTheme="minorHAnsi" w:eastAsia="Arial" w:hAnsiTheme="minorHAnsi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D93FA0">
                                  <w:rPr>
                                    <w:rFonts w:asciiTheme="minorHAnsi" w:eastAsia="Arial" w:hAnsiTheme="minorHAnsi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Tgl.Efektif</w:t>
                                </w:r>
                                <w:proofErr w:type="spellEnd"/>
                              </w:p>
                            </w:tc>
                          </w:tr>
                          <w:tr w:rsidR="0067020C" w:rsidRPr="00D93FA0" w14:paraId="4AE288A6" w14:textId="77777777" w:rsidTr="00B660DA">
                            <w:trPr>
                              <w:trHeight w:val="271"/>
                            </w:trPr>
                            <w:tc>
                              <w:tcPr>
                                <w:tcW w:w="1370" w:type="dxa"/>
                                <w:vMerge/>
                                <w:tcBorders>
                                  <w:left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6091D08" w14:textId="77777777" w:rsidR="0067020C" w:rsidRPr="00D93FA0" w:rsidRDefault="0067020C" w:rsidP="0067020C">
                                <w:pPr>
                                  <w:pStyle w:val="Heading11"/>
                                  <w:tabs>
                                    <w:tab w:val="clear" w:pos="0"/>
                                  </w:tabs>
                                  <w:snapToGrid w:val="0"/>
                                  <w:ind w:left="0" w:firstLine="0"/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6ABB524" w14:textId="77777777" w:rsidR="0067020C" w:rsidRPr="00B017E4" w:rsidRDefault="0067020C" w:rsidP="0067020C">
                                <w:pPr>
                                  <w:snapToGrid w:val="0"/>
                                  <w:spacing w:line="220" w:lineRule="exact"/>
                                  <w:jc w:val="center"/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  <w:t>Manager HC &amp; GA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450FC06" w14:textId="77777777" w:rsidR="0067020C" w:rsidRPr="00B017E4" w:rsidRDefault="0067020C" w:rsidP="0067020C">
                                <w:pPr>
                                  <w:snapToGrid w:val="0"/>
                                  <w:spacing w:before="20" w:after="20" w:line="240" w:lineRule="atLeast"/>
                                  <w:jc w:val="center"/>
                                  <w:rPr>
                                    <w:rFonts w:asciiTheme="minorHAnsi" w:eastAsia="Arial" w:hAnsiTheme="minorHAnsi"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eastAsia="Arial" w:hAnsiTheme="minorHAnsi" w:cs="Arial"/>
                                    <w:bCs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1E132C6" w14:textId="713D5965" w:rsidR="0067020C" w:rsidRPr="00B017E4" w:rsidRDefault="0067020C" w:rsidP="0067020C">
                                <w:pPr>
                                  <w:snapToGrid w:val="0"/>
                                  <w:jc w:val="center"/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  <w:t xml:space="preserve">Dir. Adm &amp; </w:t>
                                </w:r>
                                <w:proofErr w:type="spellStart"/>
                                <w:r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  <w:t>Keuangan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7657912" w14:textId="599B593F" w:rsidR="0067020C" w:rsidRPr="00B017E4" w:rsidRDefault="0067020C" w:rsidP="0067020C">
                                <w:pPr>
                                  <w:autoSpaceDE/>
                                  <w:snapToGrid w:val="0"/>
                                  <w:spacing w:line="220" w:lineRule="exact"/>
                                  <w:jc w:val="center"/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  <w:t>1 Oktober 2023</w:t>
                                </w:r>
                              </w:p>
                            </w:tc>
                          </w:tr>
                          <w:tr w:rsidR="0067020C" w:rsidRPr="00D93FA0" w14:paraId="0140D62F" w14:textId="77777777" w:rsidTr="00B660DA">
                            <w:trPr>
                              <w:trHeight w:val="343"/>
                            </w:trPr>
                            <w:tc>
                              <w:tcPr>
                                <w:tcW w:w="1370" w:type="dxa"/>
                                <w:vMerge/>
                                <w:tcBorders>
                                  <w:left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FA1225E" w14:textId="77777777" w:rsidR="0067020C" w:rsidRPr="00D93FA0" w:rsidRDefault="0067020C" w:rsidP="005E025F">
                                <w:pPr>
                                  <w:pStyle w:val="Heading21"/>
                                  <w:tabs>
                                    <w:tab w:val="clear" w:pos="0"/>
                                  </w:tabs>
                                  <w:snapToGrid w:val="0"/>
                                  <w:ind w:left="0" w:firstLine="0"/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3B056BA" w14:textId="2C3EDE25" w:rsidR="0067020C" w:rsidRPr="00B017E4" w:rsidRDefault="0067020C" w:rsidP="005E025F">
                                <w:pPr>
                                  <w:snapToGrid w:val="0"/>
                                  <w:spacing w:line="220" w:lineRule="exact"/>
                                  <w:jc w:val="center"/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EFBEAAB" w14:textId="31412BED" w:rsidR="0067020C" w:rsidRPr="00B017E4" w:rsidRDefault="0067020C" w:rsidP="005E025F">
                                <w:pPr>
                                  <w:snapToGrid w:val="0"/>
                                  <w:spacing w:before="20" w:after="20" w:line="240" w:lineRule="atLeast"/>
                                  <w:jc w:val="center"/>
                                  <w:rPr>
                                    <w:rFonts w:asciiTheme="minorHAnsi" w:eastAsia="Arial" w:hAnsiTheme="minorHAnsi"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1669ECD" w14:textId="36CB5323" w:rsidR="0067020C" w:rsidRPr="00B017E4" w:rsidRDefault="0067020C" w:rsidP="005E025F">
                                <w:pPr>
                                  <w:snapToGrid w:val="0"/>
                                  <w:jc w:val="center"/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8E701E6" w14:textId="37BBB2E9" w:rsidR="0067020C" w:rsidRPr="00B017E4" w:rsidRDefault="0067020C" w:rsidP="005E025F">
                                <w:pPr>
                                  <w:autoSpaceDE/>
                                  <w:snapToGrid w:val="0"/>
                                  <w:spacing w:line="220" w:lineRule="exact"/>
                                  <w:jc w:val="center"/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67020C" w:rsidRPr="00D93FA0" w14:paraId="2CBEFE32" w14:textId="77777777" w:rsidTr="00B660DA">
                            <w:trPr>
                              <w:trHeight w:val="325"/>
                            </w:trPr>
                            <w:tc>
                              <w:tcPr>
                                <w:tcW w:w="1370" w:type="dxa"/>
                                <w:vMerge/>
                                <w:tcBorders>
                                  <w:left w:val="single" w:sz="2" w:space="0" w:color="000000"/>
                                  <w:bottom w:val="single" w:sz="4" w:space="0" w:color="auto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F6585B1" w14:textId="77777777" w:rsidR="0067020C" w:rsidRPr="00D93FA0" w:rsidRDefault="0067020C" w:rsidP="005E025F">
                                <w:pPr>
                                  <w:pStyle w:val="Heading21"/>
                                  <w:tabs>
                                    <w:tab w:val="clear" w:pos="0"/>
                                  </w:tabs>
                                  <w:snapToGrid w:val="0"/>
                                  <w:ind w:left="0" w:firstLine="0"/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4" w:space="0" w:color="auto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4C6AF1E" w14:textId="77777777" w:rsidR="0067020C" w:rsidRPr="00B017E4" w:rsidRDefault="0067020C" w:rsidP="005E025F">
                                <w:pPr>
                                  <w:snapToGrid w:val="0"/>
                                  <w:spacing w:line="220" w:lineRule="exact"/>
                                  <w:jc w:val="center"/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4" w:space="0" w:color="auto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538F2BF" w14:textId="77777777" w:rsidR="0067020C" w:rsidRPr="00B017E4" w:rsidRDefault="0067020C" w:rsidP="005E025F">
                                <w:pPr>
                                  <w:snapToGrid w:val="0"/>
                                  <w:spacing w:before="20" w:after="20" w:line="240" w:lineRule="atLeast"/>
                                  <w:jc w:val="center"/>
                                  <w:rPr>
                                    <w:rFonts w:asciiTheme="minorHAnsi" w:eastAsia="Arial" w:hAnsiTheme="minorHAnsi" w:cs="Arial"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4" w:space="0" w:color="auto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4C54747" w14:textId="77777777" w:rsidR="0067020C" w:rsidRPr="00B017E4" w:rsidRDefault="0067020C" w:rsidP="005E025F">
                                <w:pPr>
                                  <w:snapToGrid w:val="0"/>
                                  <w:jc w:val="center"/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4" w:space="0" w:color="auto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F4C49FA" w14:textId="77777777" w:rsidR="0067020C" w:rsidRPr="00B017E4" w:rsidRDefault="0067020C" w:rsidP="005E025F">
                                <w:pPr>
                                  <w:autoSpaceDE/>
                                  <w:snapToGrid w:val="0"/>
                                  <w:spacing w:line="220" w:lineRule="exact"/>
                                  <w:jc w:val="center"/>
                                  <w:rPr>
                                    <w:rFonts w:asciiTheme="minorHAnsi" w:eastAsia="Arial" w:hAnsiTheme="minorHAnsi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62AA01A" w14:textId="77777777" w:rsidR="0067020C" w:rsidRPr="00D93FA0" w:rsidRDefault="0067020C" w:rsidP="0067020C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3ED99" id="_x0000_s1027" type="#_x0000_t202" style="position:absolute;margin-left:77.25pt;margin-top:-7.55pt;width:399.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" stroked="f">
              <v:fill opacity="0"/>
              <v:textbox inset="0,0,0,0">
                <w:txbxContent>
                  <w:tbl>
                    <w:tblPr>
                      <w:tblW w:w="7940" w:type="dxa"/>
                      <w:tblInd w:w="-2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370"/>
                      <w:gridCol w:w="1890"/>
                      <w:gridCol w:w="810"/>
                      <w:gridCol w:w="1980"/>
                      <w:gridCol w:w="1890"/>
                    </w:tblGrid>
                    <w:tr w:rsidR="0067020C" w:rsidRPr="00D93FA0" w14:paraId="50FF87C9" w14:textId="77777777" w:rsidTr="00B660DA">
                      <w:trPr>
                        <w:trHeight w:val="361"/>
                      </w:trPr>
                      <w:tc>
                        <w:tcPr>
                          <w:tcW w:w="1370" w:type="dxa"/>
                          <w:vMerge w:val="restart"/>
                          <w:tcBorders>
                            <w:top w:val="single" w:sz="2" w:space="0" w:color="000000"/>
                            <w:left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67CC4FD3" w14:textId="77777777" w:rsidR="0067020C" w:rsidRPr="00454B37" w:rsidRDefault="0067020C" w:rsidP="00D93FA0">
                          <w:pPr>
                            <w:pStyle w:val="Heading11"/>
                            <w:snapToGrid w:val="0"/>
                            <w:ind w:left="0" w:firstLine="0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454B37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TATA TERTIB KERJA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241F41AC" w14:textId="77777777" w:rsidR="0067020C" w:rsidRPr="00D93FA0" w:rsidRDefault="0067020C">
                          <w:pPr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asciiTheme="minorHAnsi" w:eastAsia="Arial" w:hAnsiTheme="minorHAnsi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D93FA0">
                            <w:rPr>
                              <w:rFonts w:asciiTheme="minorHAnsi" w:eastAsia="Arial" w:hAnsiTheme="minorHAnsi" w:cs="Arial"/>
                              <w:b/>
                              <w:bCs/>
                              <w:sz w:val="22"/>
                              <w:szCs w:val="22"/>
                            </w:rPr>
                            <w:t>Direvisi</w:t>
                          </w:r>
                          <w:proofErr w:type="spellEnd"/>
                          <w:r w:rsidRPr="00D93FA0">
                            <w:rPr>
                              <w:rFonts w:asciiTheme="minorHAnsi" w:eastAsia="Arial" w:hAnsiTheme="minorHAnsi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5E272C2A" w14:textId="77777777" w:rsidR="0067020C" w:rsidRPr="00D93FA0" w:rsidRDefault="0067020C">
                          <w:pPr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asciiTheme="minorHAnsi" w:eastAsia="Arial" w:hAnsiTheme="minorHAnsi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D93FA0">
                            <w:rPr>
                              <w:rFonts w:asciiTheme="minorHAnsi" w:eastAsia="Arial" w:hAnsiTheme="minorHAnsi" w:cs="Arial"/>
                              <w:b/>
                              <w:bCs/>
                              <w:sz w:val="22"/>
                              <w:szCs w:val="22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980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1FD62871" w14:textId="77777777" w:rsidR="0067020C" w:rsidRPr="00D93FA0" w:rsidRDefault="0067020C">
                          <w:pPr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asciiTheme="minorHAnsi" w:eastAsia="Arial" w:hAnsiTheme="minorHAnsi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D93FA0">
                            <w:rPr>
                              <w:rFonts w:asciiTheme="minorHAnsi" w:eastAsia="Arial" w:hAnsiTheme="minorHAnsi" w:cs="Arial"/>
                              <w:b/>
                              <w:bCs/>
                              <w:sz w:val="22"/>
                              <w:szCs w:val="22"/>
                            </w:rPr>
                            <w:t>Disetujui</w:t>
                          </w:r>
                          <w:proofErr w:type="spellEnd"/>
                          <w:r w:rsidRPr="00D93FA0">
                            <w:rPr>
                              <w:rFonts w:asciiTheme="minorHAnsi" w:eastAsia="Arial" w:hAnsiTheme="minorHAnsi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75DA4114" w14:textId="77777777" w:rsidR="0067020C" w:rsidRPr="00D93FA0" w:rsidRDefault="0067020C">
                          <w:pPr>
                            <w:autoSpaceDE/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asciiTheme="minorHAnsi" w:eastAsia="Arial" w:hAnsiTheme="minorHAnsi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D93FA0">
                            <w:rPr>
                              <w:rFonts w:asciiTheme="minorHAnsi" w:eastAsia="Arial" w:hAnsiTheme="minorHAnsi" w:cs="Arial"/>
                              <w:b/>
                              <w:bCs/>
                              <w:sz w:val="22"/>
                              <w:szCs w:val="22"/>
                            </w:rPr>
                            <w:t>Tgl.Efektif</w:t>
                          </w:r>
                          <w:proofErr w:type="spellEnd"/>
                        </w:p>
                      </w:tc>
                    </w:tr>
                    <w:tr w:rsidR="0067020C" w:rsidRPr="00D93FA0" w14:paraId="4AE288A6" w14:textId="77777777" w:rsidTr="00B660DA">
                      <w:trPr>
                        <w:trHeight w:val="271"/>
                      </w:trPr>
                      <w:tc>
                        <w:tcPr>
                          <w:tcW w:w="1370" w:type="dxa"/>
                          <w:vMerge/>
                          <w:tcBorders>
                            <w:left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76091D08" w14:textId="77777777" w:rsidR="0067020C" w:rsidRPr="00D93FA0" w:rsidRDefault="0067020C" w:rsidP="0067020C">
                          <w:pPr>
                            <w:pStyle w:val="Heading11"/>
                            <w:tabs>
                              <w:tab w:val="clear" w:pos="0"/>
                            </w:tabs>
                            <w:snapToGrid w:val="0"/>
                            <w:ind w:left="0" w:firstLine="0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56ABB524" w14:textId="77777777" w:rsidR="0067020C" w:rsidRPr="00B017E4" w:rsidRDefault="0067020C" w:rsidP="0067020C">
                          <w:pPr>
                            <w:snapToGrid w:val="0"/>
                            <w:spacing w:line="220" w:lineRule="exact"/>
                            <w:jc w:val="center"/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  <w:t>Manager HC &amp; GA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1450FC06" w14:textId="77777777" w:rsidR="0067020C" w:rsidRPr="00B017E4" w:rsidRDefault="0067020C" w:rsidP="0067020C">
                          <w:pPr>
                            <w:snapToGrid w:val="0"/>
                            <w:spacing w:before="20" w:after="20" w:line="240" w:lineRule="atLeast"/>
                            <w:jc w:val="center"/>
                            <w:rPr>
                              <w:rFonts w:asciiTheme="minorHAnsi" w:eastAsia="Arial" w:hAnsiTheme="minorHAnsi" w:cs="Arial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eastAsia="Arial" w:hAnsiTheme="minorHAnsi" w:cs="Arial"/>
                              <w:bCs/>
                              <w:sz w:val="18"/>
                              <w:szCs w:val="18"/>
                            </w:rPr>
                            <w:t>N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01E132C6" w14:textId="713D5965" w:rsidR="0067020C" w:rsidRPr="00B017E4" w:rsidRDefault="0067020C" w:rsidP="0067020C">
                          <w:pPr>
                            <w:snapToGrid w:val="0"/>
                            <w:jc w:val="center"/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  <w:t xml:space="preserve">Dir. Adm &amp; </w:t>
                          </w:r>
                          <w:proofErr w:type="spellStart"/>
                          <w:r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  <w:t>Keuangan</w:t>
                          </w:r>
                          <w:proofErr w:type="spellEnd"/>
                        </w:p>
                      </w:tc>
                      <w:tc>
                        <w:tcPr>
                          <w:tcW w:w="189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37657912" w14:textId="599B593F" w:rsidR="0067020C" w:rsidRPr="00B017E4" w:rsidRDefault="0067020C" w:rsidP="0067020C">
                          <w:pPr>
                            <w:autoSpaceDE/>
                            <w:snapToGrid w:val="0"/>
                            <w:spacing w:line="220" w:lineRule="exact"/>
                            <w:jc w:val="center"/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  <w:t>1 Oktober 2023</w:t>
                          </w:r>
                        </w:p>
                      </w:tc>
                    </w:tr>
                    <w:tr w:rsidR="0067020C" w:rsidRPr="00D93FA0" w14:paraId="0140D62F" w14:textId="77777777" w:rsidTr="00B660DA">
                      <w:trPr>
                        <w:trHeight w:val="343"/>
                      </w:trPr>
                      <w:tc>
                        <w:tcPr>
                          <w:tcW w:w="1370" w:type="dxa"/>
                          <w:vMerge/>
                          <w:tcBorders>
                            <w:left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6FA1225E" w14:textId="77777777" w:rsidR="0067020C" w:rsidRPr="00D93FA0" w:rsidRDefault="0067020C" w:rsidP="005E025F">
                          <w:pPr>
                            <w:pStyle w:val="Heading21"/>
                            <w:tabs>
                              <w:tab w:val="clear" w:pos="0"/>
                            </w:tabs>
                            <w:snapToGrid w:val="0"/>
                            <w:ind w:left="0" w:firstLine="0"/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13B056BA" w14:textId="2C3EDE25" w:rsidR="0067020C" w:rsidRPr="00B017E4" w:rsidRDefault="0067020C" w:rsidP="005E025F">
                          <w:pPr>
                            <w:snapToGrid w:val="0"/>
                            <w:spacing w:line="220" w:lineRule="exact"/>
                            <w:jc w:val="center"/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1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6EFBEAAB" w14:textId="31412BED" w:rsidR="0067020C" w:rsidRPr="00B017E4" w:rsidRDefault="0067020C" w:rsidP="005E025F">
                          <w:pPr>
                            <w:snapToGrid w:val="0"/>
                            <w:spacing w:before="20" w:after="20" w:line="240" w:lineRule="atLeast"/>
                            <w:jc w:val="center"/>
                            <w:rPr>
                              <w:rFonts w:asciiTheme="minorHAnsi" w:eastAsia="Arial" w:hAnsiTheme="minorHAnsi" w:cs="Arial"/>
                              <w:b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51669ECD" w14:textId="36CB5323" w:rsidR="0067020C" w:rsidRPr="00B017E4" w:rsidRDefault="0067020C" w:rsidP="005E025F">
                          <w:pPr>
                            <w:snapToGrid w:val="0"/>
                            <w:jc w:val="center"/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68E701E6" w14:textId="37BBB2E9" w:rsidR="0067020C" w:rsidRPr="00B017E4" w:rsidRDefault="0067020C" w:rsidP="005E025F">
                          <w:pPr>
                            <w:autoSpaceDE/>
                            <w:snapToGrid w:val="0"/>
                            <w:spacing w:line="220" w:lineRule="exact"/>
                            <w:jc w:val="center"/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67020C" w:rsidRPr="00D93FA0" w14:paraId="2CBEFE32" w14:textId="77777777" w:rsidTr="00B660DA">
                      <w:trPr>
                        <w:trHeight w:val="325"/>
                      </w:trPr>
                      <w:tc>
                        <w:tcPr>
                          <w:tcW w:w="1370" w:type="dxa"/>
                          <w:vMerge/>
                          <w:tcBorders>
                            <w:left w:val="single" w:sz="2" w:space="0" w:color="000000"/>
                            <w:bottom w:val="single" w:sz="4" w:space="0" w:color="auto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2F6585B1" w14:textId="77777777" w:rsidR="0067020C" w:rsidRPr="00D93FA0" w:rsidRDefault="0067020C" w:rsidP="005E025F">
                          <w:pPr>
                            <w:pStyle w:val="Heading21"/>
                            <w:tabs>
                              <w:tab w:val="clear" w:pos="0"/>
                            </w:tabs>
                            <w:snapToGrid w:val="0"/>
                            <w:ind w:left="0" w:firstLine="0"/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4" w:space="0" w:color="auto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64C6AF1E" w14:textId="77777777" w:rsidR="0067020C" w:rsidRPr="00B017E4" w:rsidRDefault="0067020C" w:rsidP="005E025F">
                          <w:pPr>
                            <w:snapToGrid w:val="0"/>
                            <w:spacing w:line="220" w:lineRule="exact"/>
                            <w:jc w:val="center"/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1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4" w:space="0" w:color="auto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3538F2BF" w14:textId="77777777" w:rsidR="0067020C" w:rsidRPr="00B017E4" w:rsidRDefault="0067020C" w:rsidP="005E025F">
                          <w:pPr>
                            <w:snapToGrid w:val="0"/>
                            <w:spacing w:before="20" w:after="20" w:line="240" w:lineRule="atLeast"/>
                            <w:jc w:val="center"/>
                            <w:rPr>
                              <w:rFonts w:asciiTheme="minorHAnsi" w:eastAsia="Arial" w:hAnsiTheme="minorHAnsi" w:cs="Arial"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8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4" w:space="0" w:color="auto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64C54747" w14:textId="77777777" w:rsidR="0067020C" w:rsidRPr="00B017E4" w:rsidRDefault="0067020C" w:rsidP="005E025F">
                          <w:pPr>
                            <w:snapToGrid w:val="0"/>
                            <w:jc w:val="center"/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4" w:space="0" w:color="auto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7F4C49FA" w14:textId="77777777" w:rsidR="0067020C" w:rsidRPr="00B017E4" w:rsidRDefault="0067020C" w:rsidP="005E025F">
                          <w:pPr>
                            <w:autoSpaceDE/>
                            <w:snapToGrid w:val="0"/>
                            <w:spacing w:line="220" w:lineRule="exact"/>
                            <w:jc w:val="center"/>
                            <w:rPr>
                              <w:rFonts w:asciiTheme="minorHAnsi" w:eastAsia="Arial" w:hAnsiTheme="minorHAnsi" w:cs="Arial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362AA01A" w14:textId="77777777" w:rsidR="0067020C" w:rsidRPr="00D93FA0" w:rsidRDefault="0067020C" w:rsidP="0067020C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E2CA2FB" w14:textId="70559291" w:rsidR="005D35C7" w:rsidRDefault="005D35C7">
    <w:pPr>
      <w:pStyle w:val="Header1"/>
    </w:pPr>
  </w:p>
  <w:p w14:paraId="4175609C" w14:textId="0709D1F4" w:rsidR="005D35C7" w:rsidRDefault="0067020C" w:rsidP="0067020C">
    <w:pPr>
      <w:pStyle w:val="Header1"/>
      <w:tabs>
        <w:tab w:val="clear" w:pos="4320"/>
        <w:tab w:val="clear" w:pos="8640"/>
        <w:tab w:val="left" w:pos="1110"/>
      </w:tabs>
    </w:pPr>
    <w:r>
      <w:tab/>
    </w:r>
  </w:p>
  <w:p w14:paraId="4F080A07" w14:textId="00FF61AD" w:rsidR="005D35C7" w:rsidRDefault="005D35C7" w:rsidP="0067020C">
    <w:pPr>
      <w:pStyle w:val="Header1"/>
      <w:ind w:firstLine="720"/>
    </w:pPr>
  </w:p>
  <w:p w14:paraId="027581B8" w14:textId="77777777" w:rsidR="005D35C7" w:rsidRDefault="005D35C7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0E6E" w14:textId="77777777" w:rsidR="0067020C" w:rsidRDefault="00670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049"/>
        </w:tabs>
        <w:ind w:left="1049" w:hanging="765"/>
      </w:pPr>
    </w:lvl>
    <w:lvl w:ilvl="2">
      <w:start w:val="1"/>
      <w:numFmt w:val="decimal"/>
      <w:lvlText w:val="%1.%2.%3."/>
      <w:lvlJc w:val="left"/>
      <w:pPr>
        <w:tabs>
          <w:tab w:val="num" w:pos="1333"/>
        </w:tabs>
        <w:ind w:left="1333" w:hanging="765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4" w15:restartNumberingAfterBreak="0">
    <w:nsid w:val="00000006"/>
    <w:multiLevelType w:val="multilevel"/>
    <w:tmpl w:val="A0AE9BD6"/>
    <w:name w:val="WW8Num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7.%2."/>
      <w:lvlJc w:val="left"/>
      <w:pPr>
        <w:tabs>
          <w:tab w:val="num" w:pos="989"/>
        </w:tabs>
        <w:ind w:left="989" w:hanging="705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7" w15:restartNumberingAfterBreak="0">
    <w:nsid w:val="00000009"/>
    <w:multiLevelType w:val="multilevel"/>
    <w:tmpl w:val="20ACCCA0"/>
    <w:name w:val="WW8Num9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8" w15:restartNumberingAfterBreak="0">
    <w:nsid w:val="022C6F95"/>
    <w:multiLevelType w:val="hybridMultilevel"/>
    <w:tmpl w:val="5B3EE13E"/>
    <w:lvl w:ilvl="0" w:tplc="A552B864">
      <w:start w:val="1"/>
      <w:numFmt w:val="lowerLetter"/>
      <w:lvlText w:val="%1."/>
      <w:lvlJc w:val="right"/>
      <w:pPr>
        <w:ind w:left="644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77240DD"/>
    <w:multiLevelType w:val="hybridMultilevel"/>
    <w:tmpl w:val="48B4B18E"/>
    <w:lvl w:ilvl="0" w:tplc="C934548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08F55C2E"/>
    <w:multiLevelType w:val="hybridMultilevel"/>
    <w:tmpl w:val="C77A4CFC"/>
    <w:lvl w:ilvl="0" w:tplc="35C66FDC">
      <w:start w:val="1"/>
      <w:numFmt w:val="lowerLetter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0EBB5EA7"/>
    <w:multiLevelType w:val="hybridMultilevel"/>
    <w:tmpl w:val="69462A56"/>
    <w:lvl w:ilvl="0" w:tplc="F60CCB1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567485C"/>
    <w:multiLevelType w:val="hybridMultilevel"/>
    <w:tmpl w:val="E0B87E6C"/>
    <w:lvl w:ilvl="0" w:tplc="62CEE882">
      <w:start w:val="1"/>
      <w:numFmt w:val="decimal"/>
      <w:lvlText w:val="%1)"/>
      <w:lvlJc w:val="left"/>
      <w:pPr>
        <w:ind w:left="288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CE4196E"/>
    <w:multiLevelType w:val="hybridMultilevel"/>
    <w:tmpl w:val="AB5EBE04"/>
    <w:lvl w:ilvl="0" w:tplc="177414B2">
      <w:start w:val="1"/>
      <w:numFmt w:val="decimal"/>
      <w:lvlText w:val="%1)"/>
      <w:lvlJc w:val="right"/>
      <w:pPr>
        <w:ind w:left="2008" w:hanging="360"/>
      </w:pPr>
      <w:rPr>
        <w:rFonts w:asciiTheme="minorHAnsi" w:eastAsia="Arial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4" w15:restartNumberingAfterBreak="0">
    <w:nsid w:val="29AB35B6"/>
    <w:multiLevelType w:val="multilevel"/>
    <w:tmpl w:val="7CE845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245765"/>
    <w:multiLevelType w:val="hybridMultilevel"/>
    <w:tmpl w:val="FB8CC12E"/>
    <w:lvl w:ilvl="0" w:tplc="566CFBF2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334807B4"/>
    <w:multiLevelType w:val="multilevel"/>
    <w:tmpl w:val="660413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3FE4D13"/>
    <w:multiLevelType w:val="multilevel"/>
    <w:tmpl w:val="0C2C4F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38DE690B"/>
    <w:multiLevelType w:val="multilevel"/>
    <w:tmpl w:val="51EACD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AE11AE1"/>
    <w:multiLevelType w:val="multilevel"/>
    <w:tmpl w:val="E558E8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472C397B"/>
    <w:multiLevelType w:val="multilevel"/>
    <w:tmpl w:val="B0D08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A95727"/>
    <w:multiLevelType w:val="multilevel"/>
    <w:tmpl w:val="94808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4EA96513"/>
    <w:multiLevelType w:val="multilevel"/>
    <w:tmpl w:val="E140E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FD42D2F"/>
    <w:multiLevelType w:val="multilevel"/>
    <w:tmpl w:val="A92435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72" w:hanging="720"/>
      </w:pPr>
      <w:rPr>
        <w:rFonts w:ascii="Arial" w:eastAsia="Arial" w:hAnsi="Arial" w:cs="Arial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512A7426"/>
    <w:multiLevelType w:val="hybridMultilevel"/>
    <w:tmpl w:val="3536D50C"/>
    <w:lvl w:ilvl="0" w:tplc="04090019">
      <w:start w:val="1"/>
      <w:numFmt w:val="lowerLetter"/>
      <w:lvlText w:val="%1."/>
      <w:lvlJc w:val="left"/>
      <w:pPr>
        <w:ind w:left="200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5" w15:restartNumberingAfterBreak="0">
    <w:nsid w:val="57A4715D"/>
    <w:multiLevelType w:val="hybridMultilevel"/>
    <w:tmpl w:val="0B94992A"/>
    <w:lvl w:ilvl="0" w:tplc="77CE84E6">
      <w:start w:val="1"/>
      <w:numFmt w:val="lowerLetter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6" w15:restartNumberingAfterBreak="0">
    <w:nsid w:val="5D293864"/>
    <w:multiLevelType w:val="multilevel"/>
    <w:tmpl w:val="07940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EA22C11"/>
    <w:multiLevelType w:val="hybridMultilevel"/>
    <w:tmpl w:val="BEA09CAC"/>
    <w:lvl w:ilvl="0" w:tplc="731E9F02">
      <w:start w:val="1"/>
      <w:numFmt w:val="lowerLetter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8" w15:restartNumberingAfterBreak="0">
    <w:nsid w:val="62133E00"/>
    <w:multiLevelType w:val="multilevel"/>
    <w:tmpl w:val="6E1825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 w15:restartNumberingAfterBreak="0">
    <w:nsid w:val="71FA638D"/>
    <w:multiLevelType w:val="multilevel"/>
    <w:tmpl w:val="ED1CCED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540441901">
    <w:abstractNumId w:val="1"/>
  </w:num>
  <w:num w:numId="2" w16cid:durableId="2009818714">
    <w:abstractNumId w:val="5"/>
  </w:num>
  <w:num w:numId="3" w16cid:durableId="450785159">
    <w:abstractNumId w:val="6"/>
  </w:num>
  <w:num w:numId="4" w16cid:durableId="1951011655">
    <w:abstractNumId w:val="7"/>
  </w:num>
  <w:num w:numId="5" w16cid:durableId="1805194619">
    <w:abstractNumId w:val="23"/>
  </w:num>
  <w:num w:numId="6" w16cid:durableId="1842311723">
    <w:abstractNumId w:val="25"/>
  </w:num>
  <w:num w:numId="7" w16cid:durableId="704981561">
    <w:abstractNumId w:val="13"/>
  </w:num>
  <w:num w:numId="8" w16cid:durableId="1706900906">
    <w:abstractNumId w:val="8"/>
  </w:num>
  <w:num w:numId="9" w16cid:durableId="1826700927">
    <w:abstractNumId w:val="27"/>
  </w:num>
  <w:num w:numId="10" w16cid:durableId="1554343587">
    <w:abstractNumId w:val="10"/>
  </w:num>
  <w:num w:numId="11" w16cid:durableId="274942945">
    <w:abstractNumId w:val="19"/>
  </w:num>
  <w:num w:numId="12" w16cid:durableId="925653952">
    <w:abstractNumId w:val="24"/>
  </w:num>
  <w:num w:numId="13" w16cid:durableId="1262226072">
    <w:abstractNumId w:val="28"/>
  </w:num>
  <w:num w:numId="14" w16cid:durableId="413285367">
    <w:abstractNumId w:val="22"/>
  </w:num>
  <w:num w:numId="15" w16cid:durableId="517499787">
    <w:abstractNumId w:val="20"/>
  </w:num>
  <w:num w:numId="16" w16cid:durableId="1270698454">
    <w:abstractNumId w:val="26"/>
  </w:num>
  <w:num w:numId="17" w16cid:durableId="1231385771">
    <w:abstractNumId w:val="14"/>
  </w:num>
  <w:num w:numId="18" w16cid:durableId="1205749752">
    <w:abstractNumId w:val="21"/>
  </w:num>
  <w:num w:numId="19" w16cid:durableId="49425268">
    <w:abstractNumId w:val="16"/>
  </w:num>
  <w:num w:numId="20" w16cid:durableId="1657567535">
    <w:abstractNumId w:val="17"/>
  </w:num>
  <w:num w:numId="21" w16cid:durableId="771322846">
    <w:abstractNumId w:val="12"/>
  </w:num>
  <w:num w:numId="22" w16cid:durableId="909197509">
    <w:abstractNumId w:val="11"/>
  </w:num>
  <w:num w:numId="23" w16cid:durableId="1627614766">
    <w:abstractNumId w:val="15"/>
  </w:num>
  <w:num w:numId="24" w16cid:durableId="727456668">
    <w:abstractNumId w:val="9"/>
  </w:num>
  <w:num w:numId="25" w16cid:durableId="317196184">
    <w:abstractNumId w:val="18"/>
  </w:num>
  <w:num w:numId="26" w16cid:durableId="1102802620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9F"/>
    <w:rsid w:val="00027C49"/>
    <w:rsid w:val="00032F4E"/>
    <w:rsid w:val="000546D5"/>
    <w:rsid w:val="000572C1"/>
    <w:rsid w:val="00077CD4"/>
    <w:rsid w:val="00085387"/>
    <w:rsid w:val="000B4D33"/>
    <w:rsid w:val="000C45A3"/>
    <w:rsid w:val="000C4B14"/>
    <w:rsid w:val="000C502B"/>
    <w:rsid w:val="000D21F4"/>
    <w:rsid w:val="000D3D1D"/>
    <w:rsid w:val="000F11C4"/>
    <w:rsid w:val="000F2651"/>
    <w:rsid w:val="000F2DD3"/>
    <w:rsid w:val="000F60B0"/>
    <w:rsid w:val="000F6B42"/>
    <w:rsid w:val="0010073F"/>
    <w:rsid w:val="00157E42"/>
    <w:rsid w:val="00170B3C"/>
    <w:rsid w:val="0018110B"/>
    <w:rsid w:val="00195A48"/>
    <w:rsid w:val="001A4BD2"/>
    <w:rsid w:val="001B7D4F"/>
    <w:rsid w:val="001F5FBA"/>
    <w:rsid w:val="0020129C"/>
    <w:rsid w:val="0022627E"/>
    <w:rsid w:val="0025296D"/>
    <w:rsid w:val="0025781E"/>
    <w:rsid w:val="00264C36"/>
    <w:rsid w:val="00272002"/>
    <w:rsid w:val="002731BA"/>
    <w:rsid w:val="00276868"/>
    <w:rsid w:val="00282B58"/>
    <w:rsid w:val="00284D82"/>
    <w:rsid w:val="00285C46"/>
    <w:rsid w:val="00290D2A"/>
    <w:rsid w:val="0029407E"/>
    <w:rsid w:val="002A7F37"/>
    <w:rsid w:val="002B0B68"/>
    <w:rsid w:val="002D24C9"/>
    <w:rsid w:val="002D5755"/>
    <w:rsid w:val="002D5B9E"/>
    <w:rsid w:val="002E6CE5"/>
    <w:rsid w:val="0030261A"/>
    <w:rsid w:val="003026A5"/>
    <w:rsid w:val="00323C96"/>
    <w:rsid w:val="00325509"/>
    <w:rsid w:val="003323A0"/>
    <w:rsid w:val="00335466"/>
    <w:rsid w:val="00392A6B"/>
    <w:rsid w:val="00393C21"/>
    <w:rsid w:val="003953ED"/>
    <w:rsid w:val="003A0A2C"/>
    <w:rsid w:val="003A24AD"/>
    <w:rsid w:val="003A6737"/>
    <w:rsid w:val="003B51E9"/>
    <w:rsid w:val="003B75B8"/>
    <w:rsid w:val="003D5495"/>
    <w:rsid w:val="003E0146"/>
    <w:rsid w:val="003E1AF6"/>
    <w:rsid w:val="003F1F43"/>
    <w:rsid w:val="00445821"/>
    <w:rsid w:val="0045413F"/>
    <w:rsid w:val="00454B37"/>
    <w:rsid w:val="00460716"/>
    <w:rsid w:val="00463DB2"/>
    <w:rsid w:val="00470EC5"/>
    <w:rsid w:val="004715C4"/>
    <w:rsid w:val="00484646"/>
    <w:rsid w:val="00494647"/>
    <w:rsid w:val="004A42AE"/>
    <w:rsid w:val="004C1BD0"/>
    <w:rsid w:val="004F42D5"/>
    <w:rsid w:val="0051608B"/>
    <w:rsid w:val="005164C8"/>
    <w:rsid w:val="00524F58"/>
    <w:rsid w:val="00532921"/>
    <w:rsid w:val="00540756"/>
    <w:rsid w:val="00545587"/>
    <w:rsid w:val="0054715B"/>
    <w:rsid w:val="005706E0"/>
    <w:rsid w:val="005720C5"/>
    <w:rsid w:val="005729FD"/>
    <w:rsid w:val="00580FE8"/>
    <w:rsid w:val="00587805"/>
    <w:rsid w:val="005A1ADD"/>
    <w:rsid w:val="005D35C7"/>
    <w:rsid w:val="005E025F"/>
    <w:rsid w:val="005E1BAA"/>
    <w:rsid w:val="005E5E0D"/>
    <w:rsid w:val="005F1CC9"/>
    <w:rsid w:val="006254B5"/>
    <w:rsid w:val="00625F7F"/>
    <w:rsid w:val="00654338"/>
    <w:rsid w:val="0067020C"/>
    <w:rsid w:val="00686615"/>
    <w:rsid w:val="00691B51"/>
    <w:rsid w:val="006C09B0"/>
    <w:rsid w:val="006E5C71"/>
    <w:rsid w:val="006F17BE"/>
    <w:rsid w:val="00707537"/>
    <w:rsid w:val="00712288"/>
    <w:rsid w:val="00717D6A"/>
    <w:rsid w:val="00721D6D"/>
    <w:rsid w:val="0072527D"/>
    <w:rsid w:val="007419B5"/>
    <w:rsid w:val="00745B20"/>
    <w:rsid w:val="007661C8"/>
    <w:rsid w:val="007663F6"/>
    <w:rsid w:val="00771551"/>
    <w:rsid w:val="007739C7"/>
    <w:rsid w:val="007A0E2F"/>
    <w:rsid w:val="007B730B"/>
    <w:rsid w:val="007D1550"/>
    <w:rsid w:val="007D487E"/>
    <w:rsid w:val="007F3DE7"/>
    <w:rsid w:val="008540EF"/>
    <w:rsid w:val="00854AA5"/>
    <w:rsid w:val="00863183"/>
    <w:rsid w:val="00883B5D"/>
    <w:rsid w:val="00894806"/>
    <w:rsid w:val="008A0AA0"/>
    <w:rsid w:val="008A1929"/>
    <w:rsid w:val="008A671B"/>
    <w:rsid w:val="008C65E1"/>
    <w:rsid w:val="008E3B58"/>
    <w:rsid w:val="008E46F3"/>
    <w:rsid w:val="008F5B2A"/>
    <w:rsid w:val="00931B1C"/>
    <w:rsid w:val="00936458"/>
    <w:rsid w:val="00946051"/>
    <w:rsid w:val="009556B5"/>
    <w:rsid w:val="0096569A"/>
    <w:rsid w:val="00967B55"/>
    <w:rsid w:val="00970572"/>
    <w:rsid w:val="009762C9"/>
    <w:rsid w:val="00982EC4"/>
    <w:rsid w:val="0098384B"/>
    <w:rsid w:val="00984FE9"/>
    <w:rsid w:val="00985E1D"/>
    <w:rsid w:val="009A3305"/>
    <w:rsid w:val="009A6A91"/>
    <w:rsid w:val="009C2185"/>
    <w:rsid w:val="009C549F"/>
    <w:rsid w:val="009E04D3"/>
    <w:rsid w:val="00A17758"/>
    <w:rsid w:val="00A25A1B"/>
    <w:rsid w:val="00A35C39"/>
    <w:rsid w:val="00A51D08"/>
    <w:rsid w:val="00A551E4"/>
    <w:rsid w:val="00A71DAF"/>
    <w:rsid w:val="00AA7F1A"/>
    <w:rsid w:val="00AC0620"/>
    <w:rsid w:val="00AE7EB8"/>
    <w:rsid w:val="00B017E4"/>
    <w:rsid w:val="00B03828"/>
    <w:rsid w:val="00B26967"/>
    <w:rsid w:val="00B402D9"/>
    <w:rsid w:val="00B660DA"/>
    <w:rsid w:val="00B71141"/>
    <w:rsid w:val="00B97D27"/>
    <w:rsid w:val="00BB6349"/>
    <w:rsid w:val="00BC35CA"/>
    <w:rsid w:val="00BD3667"/>
    <w:rsid w:val="00BD4C94"/>
    <w:rsid w:val="00BF6DF2"/>
    <w:rsid w:val="00C03D28"/>
    <w:rsid w:val="00C374FA"/>
    <w:rsid w:val="00C51997"/>
    <w:rsid w:val="00C54667"/>
    <w:rsid w:val="00C54AB2"/>
    <w:rsid w:val="00C93E97"/>
    <w:rsid w:val="00CA2529"/>
    <w:rsid w:val="00CA4AE1"/>
    <w:rsid w:val="00CB29B8"/>
    <w:rsid w:val="00CC3618"/>
    <w:rsid w:val="00CC7457"/>
    <w:rsid w:val="00CE2F55"/>
    <w:rsid w:val="00CE5873"/>
    <w:rsid w:val="00D003FF"/>
    <w:rsid w:val="00D16860"/>
    <w:rsid w:val="00D21169"/>
    <w:rsid w:val="00D231C2"/>
    <w:rsid w:val="00D251C9"/>
    <w:rsid w:val="00D279B2"/>
    <w:rsid w:val="00D357C5"/>
    <w:rsid w:val="00D36624"/>
    <w:rsid w:val="00D37814"/>
    <w:rsid w:val="00D64239"/>
    <w:rsid w:val="00D73F30"/>
    <w:rsid w:val="00D760DF"/>
    <w:rsid w:val="00D77792"/>
    <w:rsid w:val="00D918C1"/>
    <w:rsid w:val="00D93FA0"/>
    <w:rsid w:val="00DA4F37"/>
    <w:rsid w:val="00DB368F"/>
    <w:rsid w:val="00DC26CA"/>
    <w:rsid w:val="00DC4741"/>
    <w:rsid w:val="00DF702B"/>
    <w:rsid w:val="00E04321"/>
    <w:rsid w:val="00E20800"/>
    <w:rsid w:val="00E237D3"/>
    <w:rsid w:val="00E270EB"/>
    <w:rsid w:val="00E37F15"/>
    <w:rsid w:val="00E40021"/>
    <w:rsid w:val="00E45C81"/>
    <w:rsid w:val="00E53BB6"/>
    <w:rsid w:val="00E53FA5"/>
    <w:rsid w:val="00E56D2F"/>
    <w:rsid w:val="00E73867"/>
    <w:rsid w:val="00E81C34"/>
    <w:rsid w:val="00E859D0"/>
    <w:rsid w:val="00E92520"/>
    <w:rsid w:val="00EA5693"/>
    <w:rsid w:val="00EB21F9"/>
    <w:rsid w:val="00EB2B50"/>
    <w:rsid w:val="00EB3667"/>
    <w:rsid w:val="00EC73A5"/>
    <w:rsid w:val="00ED6569"/>
    <w:rsid w:val="00EE1006"/>
    <w:rsid w:val="00EE2C5C"/>
    <w:rsid w:val="00EE6E7B"/>
    <w:rsid w:val="00EF5D98"/>
    <w:rsid w:val="00F11D48"/>
    <w:rsid w:val="00F16B32"/>
    <w:rsid w:val="00F27742"/>
    <w:rsid w:val="00F31F9B"/>
    <w:rsid w:val="00F32715"/>
    <w:rsid w:val="00F662D1"/>
    <w:rsid w:val="00F814A5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5E52D1"/>
  <w15:docId w15:val="{9ED99418-CAA6-4C5B-A003-3654CEF9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B2"/>
    <w:pPr>
      <w:widowControl w:val="0"/>
      <w:suppressAutoHyphens/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</w:style>
  <w:style w:type="character" w:customStyle="1" w:styleId="RTFNum182">
    <w:name w:val="RTF_Num 18 2"/>
  </w:style>
  <w:style w:type="character" w:customStyle="1" w:styleId="RTFNum183">
    <w:name w:val="RTF_Num 18 3"/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RTFNum261">
    <w:name w:val="RTF_Num 26 1"/>
  </w:style>
  <w:style w:type="character" w:customStyle="1" w:styleId="RTFNum262">
    <w:name w:val="RTF_Num 26 2"/>
  </w:style>
  <w:style w:type="character" w:customStyle="1" w:styleId="RTFNum263">
    <w:name w:val="RTF_Num 26 3"/>
  </w:style>
  <w:style w:type="character" w:customStyle="1" w:styleId="RTFNum264">
    <w:name w:val="RTF_Num 26 4"/>
  </w:style>
  <w:style w:type="character" w:customStyle="1" w:styleId="RTFNum265">
    <w:name w:val="RTF_Num 26 5"/>
  </w:style>
  <w:style w:type="character" w:customStyle="1" w:styleId="RTFNum266">
    <w:name w:val="RTF_Num 26 6"/>
  </w:style>
  <w:style w:type="character" w:customStyle="1" w:styleId="RTFNum267">
    <w:name w:val="RTF_Num 26 7"/>
  </w:style>
  <w:style w:type="character" w:customStyle="1" w:styleId="RTFNum268">
    <w:name w:val="RTF_Num 26 8"/>
  </w:style>
  <w:style w:type="character" w:customStyle="1" w:styleId="RTFNum269">
    <w:name w:val="RTF_Num 26 9"/>
  </w:style>
  <w:style w:type="character" w:customStyle="1" w:styleId="RTFNum271">
    <w:name w:val="RTF_Num 27 1"/>
  </w:style>
  <w:style w:type="character" w:customStyle="1" w:styleId="RTFNum281">
    <w:name w:val="RTF_Num 28 1"/>
  </w:style>
  <w:style w:type="character" w:customStyle="1" w:styleId="RTFNum282">
    <w:name w:val="RTF_Num 28 2"/>
  </w:style>
  <w:style w:type="character" w:customStyle="1" w:styleId="RTFNum283">
    <w:name w:val="RTF_Num 28 3"/>
  </w:style>
  <w:style w:type="character" w:customStyle="1" w:styleId="RTFNum284">
    <w:name w:val="RTF_Num 28 4"/>
  </w:style>
  <w:style w:type="character" w:customStyle="1" w:styleId="RTFNum285">
    <w:name w:val="RTF_Num 28 5"/>
  </w:style>
  <w:style w:type="character" w:customStyle="1" w:styleId="RTFNum286">
    <w:name w:val="RTF_Num 28 6"/>
  </w:style>
  <w:style w:type="character" w:customStyle="1" w:styleId="RTFNum287">
    <w:name w:val="RTF_Num 28 7"/>
  </w:style>
  <w:style w:type="character" w:customStyle="1" w:styleId="RTFNum288">
    <w:name w:val="RTF_Num 28 8"/>
  </w:style>
  <w:style w:type="character" w:customStyle="1" w:styleId="RTFNum289">
    <w:name w:val="RTF_Num 28 9"/>
  </w:style>
  <w:style w:type="character" w:customStyle="1" w:styleId="RTFNum291">
    <w:name w:val="RTF_Num 29 1"/>
  </w:style>
  <w:style w:type="character" w:customStyle="1" w:styleId="RTFNum301">
    <w:name w:val="RTF_Num 30 1"/>
  </w:style>
  <w:style w:type="character" w:customStyle="1" w:styleId="RTFNum302">
    <w:name w:val="RTF_Num 30 2"/>
  </w:style>
  <w:style w:type="character" w:customStyle="1" w:styleId="RTFNum303">
    <w:name w:val="RTF_Num 30 3"/>
  </w:style>
  <w:style w:type="character" w:customStyle="1" w:styleId="RTFNum304">
    <w:name w:val="RTF_Num 30 4"/>
  </w:style>
  <w:style w:type="character" w:customStyle="1" w:styleId="RTFNum305">
    <w:name w:val="RTF_Num 30 5"/>
  </w:style>
  <w:style w:type="character" w:customStyle="1" w:styleId="RTFNum306">
    <w:name w:val="RTF_Num 30 6"/>
  </w:style>
  <w:style w:type="character" w:customStyle="1" w:styleId="RTFNum307">
    <w:name w:val="RTF_Num 30 7"/>
  </w:style>
  <w:style w:type="character" w:customStyle="1" w:styleId="RTFNum308">
    <w:name w:val="RTF_Num 30 8"/>
  </w:style>
  <w:style w:type="character" w:customStyle="1" w:styleId="RTFNum309">
    <w:name w:val="RTF_Num 30 9"/>
  </w:style>
  <w:style w:type="character" w:customStyle="1" w:styleId="RTFNum311">
    <w:name w:val="RTF_Num 31 1"/>
  </w:style>
  <w:style w:type="character" w:customStyle="1" w:styleId="RTFNum312">
    <w:name w:val="RTF_Num 31 2"/>
  </w:style>
  <w:style w:type="character" w:customStyle="1" w:styleId="RTFNum313">
    <w:name w:val="RTF_Num 31 3"/>
  </w:style>
  <w:style w:type="character" w:customStyle="1" w:styleId="RTFNum314">
    <w:name w:val="RTF_Num 31 4"/>
  </w:style>
  <w:style w:type="character" w:customStyle="1" w:styleId="RTFNum315">
    <w:name w:val="RTF_Num 31 5"/>
  </w:style>
  <w:style w:type="character" w:customStyle="1" w:styleId="RTFNum316">
    <w:name w:val="RTF_Num 31 6"/>
  </w:style>
  <w:style w:type="character" w:customStyle="1" w:styleId="RTFNum317">
    <w:name w:val="RTF_Num 31 7"/>
  </w:style>
  <w:style w:type="character" w:customStyle="1" w:styleId="RTFNum318">
    <w:name w:val="RTF_Num 31 8"/>
  </w:style>
  <w:style w:type="character" w:customStyle="1" w:styleId="RTFNum319">
    <w:name w:val="RTF_Num 31 9"/>
  </w:style>
  <w:style w:type="character" w:customStyle="1" w:styleId="RTFNum321">
    <w:name w:val="RTF_Num 32 1"/>
  </w:style>
  <w:style w:type="character" w:customStyle="1" w:styleId="RTFNum322">
    <w:name w:val="RTF_Num 32 2"/>
  </w:style>
  <w:style w:type="character" w:customStyle="1" w:styleId="RTFNum323">
    <w:name w:val="RTF_Num 32 3"/>
  </w:style>
  <w:style w:type="character" w:customStyle="1" w:styleId="RTFNum324">
    <w:name w:val="RTF_Num 32 4"/>
  </w:style>
  <w:style w:type="character" w:customStyle="1" w:styleId="RTFNum325">
    <w:name w:val="RTF_Num 32 5"/>
  </w:style>
  <w:style w:type="character" w:customStyle="1" w:styleId="RTFNum326">
    <w:name w:val="RTF_Num 32 6"/>
  </w:style>
  <w:style w:type="character" w:customStyle="1" w:styleId="RTFNum327">
    <w:name w:val="RTF_Num 32 7"/>
  </w:style>
  <w:style w:type="character" w:customStyle="1" w:styleId="RTFNum328">
    <w:name w:val="RTF_Num 32 8"/>
  </w:style>
  <w:style w:type="character" w:customStyle="1" w:styleId="RTFNum329">
    <w:name w:val="RTF_Num 32 9"/>
  </w:style>
  <w:style w:type="character" w:customStyle="1" w:styleId="RTFNum331">
    <w:name w:val="RTF_Num 33 1"/>
  </w:style>
  <w:style w:type="character" w:customStyle="1" w:styleId="RTFNum332">
    <w:name w:val="RTF_Num 33 2"/>
  </w:style>
  <w:style w:type="character" w:customStyle="1" w:styleId="RTFNum333">
    <w:name w:val="RTF_Num 33 3"/>
  </w:style>
  <w:style w:type="character" w:customStyle="1" w:styleId="RTFNum334">
    <w:name w:val="RTF_Num 33 4"/>
  </w:style>
  <w:style w:type="character" w:customStyle="1" w:styleId="RTFNum335">
    <w:name w:val="RTF_Num 33 5"/>
  </w:style>
  <w:style w:type="character" w:customStyle="1" w:styleId="RTFNum336">
    <w:name w:val="RTF_Num 33 6"/>
  </w:style>
  <w:style w:type="character" w:customStyle="1" w:styleId="RTFNum337">
    <w:name w:val="RTF_Num 33 7"/>
  </w:style>
  <w:style w:type="character" w:customStyle="1" w:styleId="RTFNum338">
    <w:name w:val="RTF_Num 33 8"/>
  </w:style>
  <w:style w:type="character" w:customStyle="1" w:styleId="RTFNum339">
    <w:name w:val="RTF_Num 33 9"/>
  </w:style>
  <w:style w:type="character" w:customStyle="1" w:styleId="RTFNum341">
    <w:name w:val="RTF_Num 34 1"/>
  </w:style>
  <w:style w:type="character" w:customStyle="1" w:styleId="RTFNum342">
    <w:name w:val="RTF_Num 34 2"/>
  </w:style>
  <w:style w:type="character" w:customStyle="1" w:styleId="RTFNum343">
    <w:name w:val="RTF_Num 34 3"/>
  </w:style>
  <w:style w:type="character" w:customStyle="1" w:styleId="RTFNum344">
    <w:name w:val="RTF_Num 34 4"/>
  </w:style>
  <w:style w:type="character" w:customStyle="1" w:styleId="RTFNum345">
    <w:name w:val="RTF_Num 34 5"/>
  </w:style>
  <w:style w:type="character" w:customStyle="1" w:styleId="RTFNum346">
    <w:name w:val="RTF_Num 34 6"/>
  </w:style>
  <w:style w:type="character" w:customStyle="1" w:styleId="RTFNum347">
    <w:name w:val="RTF_Num 34 7"/>
  </w:style>
  <w:style w:type="character" w:customStyle="1" w:styleId="RTFNum348">
    <w:name w:val="RTF_Num 34 8"/>
  </w:style>
  <w:style w:type="character" w:customStyle="1" w:styleId="RTFNum349">
    <w:name w:val="RTF_Num 34 9"/>
  </w:style>
  <w:style w:type="character" w:customStyle="1" w:styleId="PageNumber1">
    <w:name w:val="Page Number1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ing11">
    <w:name w:val="Heading 11"/>
    <w:basedOn w:val="Normal"/>
    <w:next w:val="Normal"/>
    <w:pPr>
      <w:keepNext/>
      <w:tabs>
        <w:tab w:val="num" w:pos="0"/>
      </w:tabs>
      <w:spacing w:before="20" w:after="20" w:line="240" w:lineRule="exact"/>
      <w:ind w:left="432" w:hanging="432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1">
    <w:name w:val="Heading 21"/>
    <w:basedOn w:val="Normal"/>
    <w:next w:val="Normal"/>
    <w:pPr>
      <w:keepNext/>
      <w:tabs>
        <w:tab w:val="num" w:pos="0"/>
      </w:tabs>
      <w:spacing w:line="220" w:lineRule="exact"/>
      <w:ind w:left="576" w:hanging="57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1">
    <w:name w:val="Header1"/>
    <w:basedOn w:val="Normal"/>
    <w:pPr>
      <w:tabs>
        <w:tab w:val="center" w:pos="4320"/>
        <w:tab w:val="right" w:pos="8640"/>
      </w:tabs>
    </w:pPr>
  </w:style>
  <w:style w:type="paragraph" w:customStyle="1" w:styleId="Footer1">
    <w:name w:val="Footer1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left="709" w:hanging="425"/>
      <w:jc w:val="both"/>
    </w:pPr>
  </w:style>
  <w:style w:type="paragraph" w:styleId="BodyTextIndent2">
    <w:name w:val="Body Text Indent 2"/>
    <w:basedOn w:val="Normal"/>
    <w:link w:val="BodyTextIndent2Char"/>
    <w:pPr>
      <w:ind w:left="993" w:hanging="709"/>
      <w:jc w:val="both"/>
    </w:pPr>
  </w:style>
  <w:style w:type="paragraph" w:styleId="BodyTextIndent3">
    <w:name w:val="Body Text Indent 3"/>
    <w:basedOn w:val="Normal"/>
    <w:pPr>
      <w:ind w:left="993"/>
      <w:jc w:val="both"/>
    </w:pPr>
  </w:style>
  <w:style w:type="paragraph" w:styleId="Header">
    <w:name w:val="header"/>
    <w:basedOn w:val="Normal"/>
    <w:pPr>
      <w:suppressLineNumbers/>
      <w:tabs>
        <w:tab w:val="center" w:pos="5192"/>
        <w:tab w:val="right" w:pos="10384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5192"/>
        <w:tab w:val="right" w:pos="10384"/>
      </w:tabs>
    </w:p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5E5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0D"/>
    <w:rPr>
      <w:rFonts w:ascii="Tahoma" w:eastAsia="Book Antiqu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5720C5"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rsid w:val="00F32715"/>
    <w:rPr>
      <w:rFonts w:ascii="Book Antiqua" w:eastAsia="Book Antiqua" w:hAnsi="Book Antiqua" w:cs="Book Antiqua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E5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Lokasi_: PT. Chitose Indonesia Manufacturing Ltd.</vt:lpstr>
    </vt:vector>
  </TitlesOfParts>
  <Company>PT. Chitose Internasional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Lokasi_: PT. Chitose Indonesia Manufacturing Ltd.</dc:title>
  <dc:creator>Human Resource Department</dc:creator>
  <cp:lastModifiedBy>Agung  TW</cp:lastModifiedBy>
  <cp:revision>5</cp:revision>
  <cp:lastPrinted>2006-08-01T06:39:00Z</cp:lastPrinted>
  <dcterms:created xsi:type="dcterms:W3CDTF">2023-10-11T07:09:00Z</dcterms:created>
  <dcterms:modified xsi:type="dcterms:W3CDTF">2023-11-02T07:14:00Z</dcterms:modified>
</cp:coreProperties>
</file>