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DD73B6" w14:textId="77777777" w:rsidR="008C7D49" w:rsidRDefault="008C7D49">
      <w:pPr>
        <w:pStyle w:val="BodyText"/>
      </w:pPr>
    </w:p>
    <w:tbl>
      <w:tblPr>
        <w:tblW w:w="9633" w:type="dxa"/>
        <w:jc w:val="center"/>
        <w:tblLayout w:type="fixed"/>
        <w:tblLook w:val="0000" w:firstRow="0" w:lastRow="0" w:firstColumn="0" w:lastColumn="0" w:noHBand="0" w:noVBand="0"/>
      </w:tblPr>
      <w:tblGrid>
        <w:gridCol w:w="1242"/>
        <w:gridCol w:w="1413"/>
        <w:gridCol w:w="331"/>
        <w:gridCol w:w="1804"/>
        <w:gridCol w:w="1422"/>
        <w:gridCol w:w="286"/>
        <w:gridCol w:w="859"/>
        <w:gridCol w:w="632"/>
        <w:gridCol w:w="1644"/>
      </w:tblGrid>
      <w:tr w:rsidR="00254A2C" w14:paraId="6DB02F5C" w14:textId="77777777" w:rsidTr="004255C5">
        <w:trPr>
          <w:trHeight w:val="1470"/>
          <w:jc w:val="center"/>
        </w:trPr>
        <w:tc>
          <w:tcPr>
            <w:tcW w:w="9633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35ACFC03" w14:textId="77777777" w:rsidR="008C7D49" w:rsidRDefault="004B6E2A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484CD256" w14:textId="77777777" w:rsidR="008C7D49" w:rsidRDefault="004B6E2A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62DFF83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254A2C" w14:paraId="2FCF2288" w14:textId="77777777" w:rsidTr="004255C5">
        <w:trPr>
          <w:trHeight w:hRule="exact" w:val="137"/>
          <w:jc w:val="center"/>
        </w:trPr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B15D668" w14:textId="37E894C4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54A2C" w14:paraId="381989E5" w14:textId="77777777" w:rsidTr="004255C5">
        <w:trPr>
          <w:trHeight w:val="1250"/>
          <w:jc w:val="center"/>
        </w:trPr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86C9193" w14:textId="709FF133" w:rsidR="008C7D49" w:rsidRDefault="00647611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5DDBFB9D">
                <v:group id="_x0000_s1097" style="position:absolute;left:0;text-align:left;margin-left:20.85pt;margin-top:8.7pt;width:81.6pt;height:42.2pt;z-index:251668992;mso-position-horizontal-relative:text;mso-position-vertical-relative:text" coordorigin="2112,3188" coordsize="1632,844">
                  <v:rect id="_x0000_s1098" style="position:absolute;left:2112;top:3188;width:1632;height:844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2173;top:3188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  <w:r>
              <w:pict w14:anchorId="762236A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09.1pt;margin-top:1.05pt;width:345.5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046E3B84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13EDE9C2" w14:textId="77777777" w:rsidR="008C7D49" w:rsidRDefault="004B6E2A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292D70CC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4F4D1A39" w14:textId="77777777" w:rsidR="008C7D49" w:rsidRDefault="004B6E2A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254A2C" w14:paraId="1A3703E6" w14:textId="77777777" w:rsidTr="004255C5">
        <w:trPr>
          <w:jc w:val="center"/>
        </w:trPr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6CBF9B2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54A2C" w14:paraId="36A37925" w14:textId="77777777" w:rsidTr="004255C5">
        <w:trPr>
          <w:jc w:val="center"/>
        </w:trPr>
        <w:tc>
          <w:tcPr>
            <w:tcW w:w="4790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4B9D470D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BBB95E9" w14:textId="77777777" w:rsidR="008C7D49" w:rsidRDefault="004B6E2A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7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67303D5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5566C357" w14:textId="77777777" w:rsidR="008C7D49" w:rsidRDefault="004B6E2A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6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260CCF3" w14:textId="77777777" w:rsidR="008C7D49" w:rsidRDefault="004B6E2A" w:rsidP="004B6E2A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EC0872">
              <w:rPr>
                <w:b/>
                <w:bCs/>
                <w:color w:val="0000FF"/>
                <w:sz w:val="20"/>
              </w:rPr>
              <w:t>H</w:t>
            </w:r>
            <w:r w:rsidR="0079521D">
              <w:rPr>
                <w:b/>
                <w:bCs/>
                <w:color w:val="0000FF"/>
                <w:sz w:val="20"/>
              </w:rPr>
              <w:t>C</w:t>
            </w:r>
            <w:r w:rsidR="00EC0872">
              <w:rPr>
                <w:b/>
                <w:bCs/>
                <w:color w:val="0000FF"/>
                <w:sz w:val="20"/>
              </w:rPr>
              <w:t>.P.3</w:t>
            </w:r>
          </w:p>
        </w:tc>
      </w:tr>
      <w:tr w:rsidR="00254A2C" w14:paraId="2C8B5EB6" w14:textId="77777777" w:rsidTr="004255C5">
        <w:trPr>
          <w:jc w:val="center"/>
        </w:trPr>
        <w:tc>
          <w:tcPr>
            <w:tcW w:w="4790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386B4560" w14:textId="77777777" w:rsidR="00DB2561" w:rsidRDefault="008C7D49" w:rsidP="00EC0872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     </w:t>
            </w:r>
            <w:r w:rsidR="00EC0872">
              <w:rPr>
                <w:b/>
                <w:color w:val="0000FF"/>
                <w:sz w:val="24"/>
              </w:rPr>
              <w:t>PROSEDUR</w:t>
            </w:r>
            <w:r w:rsidR="004B6E2A">
              <w:rPr>
                <w:b/>
                <w:color w:val="0000FF"/>
                <w:sz w:val="24"/>
              </w:rPr>
              <w:t xml:space="preserve"> </w:t>
            </w:r>
          </w:p>
        </w:tc>
        <w:tc>
          <w:tcPr>
            <w:tcW w:w="2567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65151EA" w14:textId="77777777" w:rsidR="008C7D49" w:rsidRDefault="008C7D49" w:rsidP="004B6E2A">
            <w:pPr>
              <w:snapToGrid w:val="0"/>
              <w:rPr>
                <w:b/>
                <w:color w:val="0000FF"/>
                <w:sz w:val="8"/>
              </w:rPr>
            </w:pPr>
          </w:p>
          <w:p w14:paraId="78C02FE8" w14:textId="77777777" w:rsidR="008C7D49" w:rsidRDefault="004B6E2A" w:rsidP="004B6E2A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FFAD66E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5501439A" w14:textId="77777777" w:rsidR="008C7D49" w:rsidRDefault="004B6E2A" w:rsidP="00DB488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DB4888">
              <w:rPr>
                <w:b/>
                <w:color w:val="0000FF"/>
                <w:sz w:val="24"/>
              </w:rPr>
              <w:t>5</w:t>
            </w:r>
          </w:p>
        </w:tc>
      </w:tr>
      <w:tr w:rsidR="00254A2C" w14:paraId="72EBF679" w14:textId="77777777" w:rsidTr="004255C5">
        <w:trPr>
          <w:jc w:val="center"/>
        </w:trPr>
        <w:tc>
          <w:tcPr>
            <w:tcW w:w="4790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79BD37F1" w14:textId="77777777" w:rsidR="008C7D49" w:rsidRDefault="00EC0872" w:rsidP="00EC0872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PELATIHAN </w:t>
            </w:r>
            <w:r w:rsidR="004B6E2A"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>
              <w:rPr>
                <w:b/>
                <w:bCs/>
                <w:color w:val="0000FF"/>
                <w:sz w:val="24"/>
                <w:szCs w:val="24"/>
              </w:rPr>
              <w:t>P</w:t>
            </w:r>
            <w:r w:rsidR="0067072E">
              <w:rPr>
                <w:b/>
                <w:bCs/>
                <w:color w:val="0000FF"/>
                <w:sz w:val="24"/>
                <w:szCs w:val="24"/>
              </w:rPr>
              <w:t>-</w:t>
            </w:r>
            <w:r>
              <w:rPr>
                <w:b/>
                <w:bCs/>
                <w:color w:val="0000FF"/>
                <w:sz w:val="24"/>
                <w:szCs w:val="24"/>
              </w:rPr>
              <w:t>P</w:t>
            </w:r>
            <w:r w:rsidR="004B6E2A">
              <w:rPr>
                <w:b/>
                <w:bCs/>
                <w:color w:val="0000FF"/>
                <w:sz w:val="24"/>
                <w:szCs w:val="24"/>
              </w:rPr>
              <w:t xml:space="preserve"> )</w:t>
            </w:r>
          </w:p>
        </w:tc>
        <w:tc>
          <w:tcPr>
            <w:tcW w:w="2567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1811DB" w14:textId="77777777" w:rsidR="008C7D49" w:rsidRDefault="004B6E2A" w:rsidP="004B6E2A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157201C3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51BA4B6A" w14:textId="77777777" w:rsidR="008C7D49" w:rsidRDefault="004B6E2A" w:rsidP="00DB488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DB4888">
              <w:rPr>
                <w:b/>
                <w:color w:val="0000FF"/>
                <w:sz w:val="20"/>
              </w:rPr>
              <w:t>19 Maret 2020</w:t>
            </w:r>
          </w:p>
        </w:tc>
      </w:tr>
      <w:tr w:rsidR="00254A2C" w14:paraId="68B2D123" w14:textId="77777777" w:rsidTr="002937F6">
        <w:trPr>
          <w:jc w:val="center"/>
        </w:trPr>
        <w:tc>
          <w:tcPr>
            <w:tcW w:w="4790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15B7F6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33B7F0" w14:textId="77777777" w:rsidR="008C7D49" w:rsidRDefault="004B6E2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71242F07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42D0C4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F3C55C3" w14:textId="77777777" w:rsidR="008C7D49" w:rsidRDefault="004B6E2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54A2C" w14:paraId="7B612D3B" w14:textId="77777777" w:rsidTr="002937F6">
        <w:trPr>
          <w:jc w:val="center"/>
        </w:trPr>
        <w:tc>
          <w:tcPr>
            <w:tcW w:w="1242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F0E078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842A6E5" w14:textId="77777777" w:rsidR="008C7D49" w:rsidRDefault="004B6E2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40098086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7946CA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418D939" w14:textId="77777777" w:rsidR="008C7D49" w:rsidRDefault="004B6E2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4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8522D0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3967721" w14:textId="77777777" w:rsidR="008C7D49" w:rsidRDefault="004B6E2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22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E65040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4596978" w14:textId="77777777" w:rsidR="008C7D49" w:rsidRDefault="004B6E2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5301F6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230663D" w14:textId="77777777" w:rsidR="008C7D49" w:rsidRDefault="004B6E2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5CF0D1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3374BBC" w14:textId="77777777" w:rsidR="008C7D49" w:rsidRDefault="004B6E2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254A2C" w14:paraId="7964B120" w14:textId="77777777" w:rsidTr="002937F6">
        <w:trPr>
          <w:trHeight w:val="524"/>
          <w:jc w:val="center"/>
        </w:trPr>
        <w:tc>
          <w:tcPr>
            <w:tcW w:w="1242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A112AA5" w14:textId="77777777" w:rsidR="008C7D49" w:rsidRDefault="00EC0872">
            <w:pPr>
              <w:pStyle w:val="Heading8"/>
              <w:snapToGrid w:val="0"/>
            </w:pPr>
            <w:r>
              <w:t>Lia D.</w:t>
            </w:r>
          </w:p>
        </w:tc>
        <w:tc>
          <w:tcPr>
            <w:tcW w:w="1744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F9DD03C" w14:textId="77777777" w:rsidR="008C7D49" w:rsidRDefault="00EC0872" w:rsidP="00390370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H</w:t>
            </w:r>
            <w:r w:rsidR="00390370">
              <w:rPr>
                <w:b/>
                <w:i/>
                <w:color w:val="0000FF"/>
                <w:sz w:val="20"/>
              </w:rPr>
              <w:t>C</w:t>
            </w:r>
            <w:r>
              <w:rPr>
                <w:b/>
                <w:i/>
                <w:color w:val="0000FF"/>
                <w:sz w:val="20"/>
              </w:rPr>
              <w:t>&amp;GA Mgr</w:t>
            </w:r>
            <w:r w:rsidR="004B6E2A">
              <w:rPr>
                <w:b/>
                <w:i/>
                <w:color w:val="0000FF"/>
                <w:sz w:val="20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44A74E6" w14:textId="77777777" w:rsidR="008C7D49" w:rsidRDefault="008C7D4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77372FE" w14:textId="77777777" w:rsidR="008C7D49" w:rsidRDefault="00EC0872">
            <w:pPr>
              <w:pStyle w:val="Heading8"/>
              <w:snapToGrid w:val="0"/>
            </w:pPr>
            <w:r>
              <w:t>Fadjar S</w:t>
            </w:r>
            <w:r w:rsidR="00095FC5">
              <w:t>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30F7981" w14:textId="77777777" w:rsidR="008C7D49" w:rsidRDefault="00EC0872" w:rsidP="00390370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Adm &amp; </w:t>
            </w:r>
            <w:r w:rsidR="00390370">
              <w:rPr>
                <w:b/>
                <w:i/>
                <w:color w:val="0000FF"/>
                <w:sz w:val="20"/>
              </w:rPr>
              <w:t>Fin</w:t>
            </w:r>
            <w:r>
              <w:rPr>
                <w:b/>
                <w:i/>
                <w:color w:val="0000FF"/>
                <w:sz w:val="20"/>
              </w:rPr>
              <w:t xml:space="preserve"> Dir.</w:t>
            </w:r>
          </w:p>
        </w:tc>
        <w:tc>
          <w:tcPr>
            <w:tcW w:w="1644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3B50DD3" w14:textId="77777777" w:rsidR="008C7D49" w:rsidRDefault="008C7D49">
            <w:pPr>
              <w:snapToGrid w:val="0"/>
              <w:jc w:val="center"/>
              <w:rPr>
                <w:b/>
                <w:color w:val="0000FF"/>
              </w:rPr>
            </w:pPr>
          </w:p>
          <w:p w14:paraId="73E027D3" w14:textId="77777777" w:rsidR="008C7D49" w:rsidRDefault="008C7D49">
            <w:pPr>
              <w:jc w:val="center"/>
              <w:rPr>
                <w:b/>
                <w:color w:val="0000FF"/>
              </w:rPr>
            </w:pPr>
          </w:p>
        </w:tc>
      </w:tr>
      <w:tr w:rsidR="00254A2C" w14:paraId="5FF151D0" w14:textId="77777777" w:rsidTr="004255C5">
        <w:trPr>
          <w:jc w:val="center"/>
        </w:trPr>
        <w:tc>
          <w:tcPr>
            <w:tcW w:w="9633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6EC12F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A118D9" w14:textId="77777777" w:rsidR="008C7D49" w:rsidRDefault="004B6E2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4432BBA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54A2C" w14:paraId="17EA4D2A" w14:textId="77777777" w:rsidTr="004255C5">
        <w:trPr>
          <w:jc w:val="center"/>
        </w:trPr>
        <w:tc>
          <w:tcPr>
            <w:tcW w:w="4790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47DC9132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73BB15EF" w14:textId="77777777" w:rsidR="008C7D49" w:rsidRDefault="008C7D49">
            <w:pPr>
              <w:jc w:val="both"/>
              <w:rPr>
                <w:color w:val="0000FF"/>
              </w:rPr>
            </w:pPr>
          </w:p>
          <w:p w14:paraId="6B456BCE" w14:textId="77777777" w:rsidR="008C7D49" w:rsidRDefault="008C7D49">
            <w:pPr>
              <w:jc w:val="both"/>
              <w:rPr>
                <w:color w:val="0000FF"/>
              </w:rPr>
            </w:pPr>
          </w:p>
          <w:p w14:paraId="6145B2F2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00"/>
              <w:right w:val="single" w:sz="8" w:space="0" w:color="0000FF"/>
            </w:tcBorders>
            <w:shd w:val="clear" w:color="auto" w:fill="auto"/>
          </w:tcPr>
          <w:p w14:paraId="49EEEA85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6DA7CCC7" w14:textId="77777777" w:rsidR="008C7D49" w:rsidRDefault="008C7D49">
            <w:pPr>
              <w:jc w:val="both"/>
              <w:rPr>
                <w:color w:val="0000FF"/>
              </w:rPr>
            </w:pPr>
          </w:p>
          <w:p w14:paraId="5967CDAD" w14:textId="77777777" w:rsidR="008C7D49" w:rsidRDefault="008C7D49">
            <w:pPr>
              <w:jc w:val="both"/>
              <w:rPr>
                <w:color w:val="0000FF"/>
              </w:rPr>
            </w:pPr>
          </w:p>
          <w:p w14:paraId="7E4A4886" w14:textId="77777777" w:rsidR="008C7D49" w:rsidRDefault="008C7D49">
            <w:pPr>
              <w:jc w:val="both"/>
              <w:rPr>
                <w:color w:val="0000FF"/>
              </w:rPr>
            </w:pPr>
          </w:p>
          <w:p w14:paraId="02CD455A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2937F6" w14:paraId="2543CF2B" w14:textId="77777777" w:rsidTr="004255C5">
        <w:trPr>
          <w:jc w:val="center"/>
        </w:trPr>
        <w:tc>
          <w:tcPr>
            <w:tcW w:w="9633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731E7F7" w14:textId="77777777" w:rsidR="002937F6" w:rsidRDefault="002937F6" w:rsidP="002937F6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09CBE9B" w14:textId="77777777" w:rsidR="002937F6" w:rsidRDefault="002937F6" w:rsidP="002937F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2B137A33" w14:textId="77777777" w:rsidR="002937F6" w:rsidRDefault="002937F6" w:rsidP="002937F6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937F6" w14:paraId="53F27CDE" w14:textId="77777777" w:rsidTr="002937F6">
        <w:trPr>
          <w:trHeight w:hRule="exact" w:val="466"/>
          <w:jc w:val="center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12B0A28" w14:textId="77777777" w:rsidR="002937F6" w:rsidRDefault="00647611" w:rsidP="002937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8490BE9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6ED5FCA" w14:textId="77777777" w:rsidR="002937F6" w:rsidRDefault="002937F6"/>
                    </w:txbxContent>
                  </v:textbox>
                  <w10:wrap anchorx="margin"/>
                </v:shape>
              </w:pict>
            </w:r>
            <w:r>
              <w:pict w14:anchorId="055ACE0D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B8098B5" w14:textId="77777777" w:rsidR="002937F6" w:rsidRPr="00345FDF" w:rsidRDefault="002937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79F8B7D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F6F26CE" w14:textId="77777777" w:rsidR="002937F6" w:rsidRPr="00345FDF" w:rsidRDefault="002937F6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EB6E7D2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6307884" w14:textId="77777777" w:rsidR="002937F6" w:rsidRPr="00345FDF" w:rsidRDefault="002937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9E8199D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C8C24F7" w14:textId="77777777" w:rsidR="002937F6" w:rsidRPr="00345FDF" w:rsidRDefault="002937F6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82B69F5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7772D65E" w14:textId="77777777" w:rsidR="002937F6" w:rsidRPr="00345FDF" w:rsidRDefault="002937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48CD89C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B96CEA9" w14:textId="77777777" w:rsidR="002937F6" w:rsidRDefault="002937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A5EB536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382DC46" w14:textId="77777777" w:rsidR="002937F6" w:rsidRDefault="002937F6"/>
                    </w:txbxContent>
                  </v:textbox>
                  <w10:wrap anchorx="margin"/>
                </v:shape>
              </w:pict>
            </w:r>
            <w:r>
              <w:pict w14:anchorId="3E5A989B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E4929B8" w14:textId="77777777" w:rsidR="002937F6" w:rsidRDefault="002937F6"/>
                    </w:txbxContent>
                  </v:textbox>
                  <w10:wrap anchorx="margin"/>
                </v:shape>
              </w:pict>
            </w:r>
            <w:r>
              <w:pict w14:anchorId="349D50CB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7D24BD7" w14:textId="77777777" w:rsidR="002937F6" w:rsidRDefault="002937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2315776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9B44255" w14:textId="77777777" w:rsidR="002937F6" w:rsidRDefault="002937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9F509EF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3619ECF" w14:textId="77777777" w:rsidR="002937F6" w:rsidRDefault="002937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88AD4EB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3161C48" w14:textId="77777777" w:rsidR="002937F6" w:rsidRDefault="002937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116EC9A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247A8A9" w14:textId="77777777" w:rsidR="002937F6" w:rsidRDefault="002937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77F9063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21E1F35" w14:textId="77777777" w:rsidR="002937F6" w:rsidRDefault="002937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3D2E188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89FF67E" w14:textId="77777777" w:rsidR="002937F6" w:rsidRPr="00345FDF" w:rsidRDefault="002937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C2307C2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BC00921" w14:textId="77777777" w:rsidR="002937F6" w:rsidRPr="00345FDF" w:rsidRDefault="002937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B319232" w14:textId="77777777" w:rsidR="002937F6" w:rsidRDefault="002937F6" w:rsidP="002937F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7BFEBA30" w14:textId="77777777" w:rsidR="002937F6" w:rsidRDefault="002937F6" w:rsidP="002937F6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A5E4DB2" w14:textId="77777777" w:rsidR="002937F6" w:rsidRDefault="002937F6" w:rsidP="002937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1A8B59A" w14:textId="37C2770F" w:rsidR="002937F6" w:rsidRDefault="002937F6" w:rsidP="002937F6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B20F699" w14:textId="77777777" w:rsidR="002937F6" w:rsidRDefault="002937F6" w:rsidP="002937F6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01BC21C" w14:textId="7AA11F33" w:rsidR="002937F6" w:rsidRDefault="002937F6" w:rsidP="002937F6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2937F6" w14:paraId="4712DB91" w14:textId="77777777" w:rsidTr="002937F6">
        <w:trPr>
          <w:trHeight w:val="436"/>
          <w:jc w:val="center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DBB55D2" w14:textId="77777777" w:rsidR="002937F6" w:rsidRDefault="002937F6" w:rsidP="002937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9DE8591" w14:textId="76D835BF" w:rsidR="002937F6" w:rsidRDefault="002937F6" w:rsidP="002937F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1938909" w14:textId="77777777" w:rsidR="002937F6" w:rsidRDefault="002937F6" w:rsidP="002937F6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1E784922" w14:textId="33FCDA37" w:rsidR="002937F6" w:rsidRDefault="002937F6" w:rsidP="002937F6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79A5746" w14:textId="33C4FC7C" w:rsidR="002937F6" w:rsidRDefault="002937F6" w:rsidP="002937F6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2937F6" w14:paraId="2DCE522F" w14:textId="77777777" w:rsidTr="002937F6">
        <w:trPr>
          <w:trHeight w:val="434"/>
          <w:jc w:val="center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67E7554" w14:textId="77777777" w:rsidR="002937F6" w:rsidRDefault="002937F6" w:rsidP="002937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5B5612E" w14:textId="2C67EF42" w:rsidR="002937F6" w:rsidRDefault="002937F6" w:rsidP="002937F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AD2A763" w14:textId="77777777" w:rsidR="002937F6" w:rsidRDefault="002937F6" w:rsidP="002937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106F339" w14:textId="3E6C44B3" w:rsidR="002937F6" w:rsidRDefault="002937F6" w:rsidP="002937F6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2ADBA3C" w14:textId="0A7FE8E0" w:rsidR="002937F6" w:rsidRDefault="002937F6" w:rsidP="002937F6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2937F6" w14:paraId="241FD8D2" w14:textId="77777777" w:rsidTr="002937F6">
        <w:trPr>
          <w:trHeight w:val="413"/>
          <w:jc w:val="center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1CBB2507" w14:textId="77777777" w:rsidR="002937F6" w:rsidRPr="008E5F42" w:rsidRDefault="002937F6" w:rsidP="002937F6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5C685D13" w14:textId="52883451" w:rsidR="002937F6" w:rsidRDefault="002937F6" w:rsidP="002937F6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4EC8EDFD" w14:textId="77777777" w:rsidR="002937F6" w:rsidRDefault="002937F6" w:rsidP="002937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591CF47" w14:textId="4E4BD8CC" w:rsidR="002937F6" w:rsidRDefault="002937F6" w:rsidP="002937F6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5C9A732" w14:textId="0C025B05" w:rsidR="002937F6" w:rsidRDefault="002937F6" w:rsidP="002937F6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2937F6" w14:paraId="54C61E85" w14:textId="77777777" w:rsidTr="002937F6">
        <w:trPr>
          <w:trHeight w:val="405"/>
          <w:jc w:val="center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E1DE887" w14:textId="77777777" w:rsidR="002937F6" w:rsidRPr="008E5F42" w:rsidRDefault="002937F6" w:rsidP="002937F6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1312C538" w14:textId="5C6E766E" w:rsidR="002937F6" w:rsidRDefault="002937F6" w:rsidP="002937F6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D776108" w14:textId="77777777" w:rsidR="002937F6" w:rsidRDefault="002937F6" w:rsidP="002937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4984482" w14:textId="67D27128" w:rsidR="002937F6" w:rsidRDefault="002937F6" w:rsidP="002937F6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F93E932" w14:textId="77777777" w:rsidR="002937F6" w:rsidRDefault="002937F6" w:rsidP="002937F6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8DF2CCA" w14:textId="186618E1" w:rsidR="002937F6" w:rsidRDefault="002937F6" w:rsidP="002937F6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2937F6" w14:paraId="76AECA93" w14:textId="77777777" w:rsidTr="002937F6">
        <w:trPr>
          <w:trHeight w:val="537"/>
          <w:jc w:val="center"/>
        </w:trPr>
        <w:tc>
          <w:tcPr>
            <w:tcW w:w="2655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0C5AEDB" w14:textId="77777777" w:rsidR="002937F6" w:rsidRDefault="002937F6" w:rsidP="002937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81A34D2" w14:textId="4AD1E9F0" w:rsidR="002937F6" w:rsidRDefault="002937F6" w:rsidP="002937F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AC024E9" w14:textId="77777777" w:rsidR="002937F6" w:rsidRDefault="00647611" w:rsidP="002937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C7BFB7F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B6C09C8" w14:textId="77777777" w:rsidR="002937F6" w:rsidRPr="00345FDF" w:rsidRDefault="002937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A497B79" w14:textId="720888FB" w:rsidR="002937F6" w:rsidRDefault="002937F6" w:rsidP="002937F6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5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854BDAA" w14:textId="77777777" w:rsidR="002937F6" w:rsidRDefault="002937F6" w:rsidP="002937F6">
            <w:pPr>
              <w:snapToGrid w:val="0"/>
              <w:rPr>
                <w:b/>
                <w:color w:val="0000FF"/>
                <w:sz w:val="16"/>
              </w:rPr>
            </w:pPr>
          </w:p>
          <w:p w14:paraId="35FCCD05" w14:textId="77777777" w:rsidR="002937F6" w:rsidRDefault="002937F6" w:rsidP="002937F6">
            <w:pPr>
              <w:rPr>
                <w:b/>
                <w:color w:val="0000FF"/>
                <w:sz w:val="16"/>
              </w:rPr>
            </w:pPr>
          </w:p>
          <w:p w14:paraId="030F2298" w14:textId="77777777" w:rsidR="002937F6" w:rsidRDefault="002937F6" w:rsidP="002937F6">
            <w:pPr>
              <w:rPr>
                <w:b/>
                <w:color w:val="0000FF"/>
                <w:sz w:val="16"/>
              </w:rPr>
            </w:pPr>
          </w:p>
        </w:tc>
      </w:tr>
      <w:tr w:rsidR="002937F6" w:rsidRPr="004255C5" w14:paraId="0AC03B33" w14:textId="77777777" w:rsidTr="004255C5">
        <w:trPr>
          <w:trHeight w:hRule="exact" w:val="1704"/>
          <w:jc w:val="center"/>
        </w:trPr>
        <w:tc>
          <w:tcPr>
            <w:tcW w:w="9633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A9E73CD" w14:textId="77777777" w:rsidR="002937F6" w:rsidRPr="004255C5" w:rsidRDefault="00647611" w:rsidP="002937F6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0E2B80F4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2937F6" w:rsidRPr="004255C5">
              <w:rPr>
                <w:color w:val="0000FF"/>
              </w:rPr>
              <w:t xml:space="preserve"> </w:t>
            </w:r>
          </w:p>
          <w:p w14:paraId="1BCD3666" w14:textId="77777777" w:rsidR="002937F6" w:rsidRPr="004255C5" w:rsidRDefault="002937F6" w:rsidP="002937F6">
            <w:pPr>
              <w:ind w:left="459"/>
              <w:rPr>
                <w:color w:val="0000FF"/>
              </w:rPr>
            </w:pPr>
          </w:p>
          <w:p w14:paraId="2AACA000" w14:textId="77777777" w:rsidR="002937F6" w:rsidRPr="004255C5" w:rsidRDefault="002937F6" w:rsidP="002937F6">
            <w:pPr>
              <w:rPr>
                <w:color w:val="0000FF"/>
              </w:rPr>
            </w:pPr>
          </w:p>
          <w:p w14:paraId="3B82FBA3" w14:textId="77777777" w:rsidR="002937F6" w:rsidRPr="004255C5" w:rsidRDefault="002937F6" w:rsidP="002937F6">
            <w:pPr>
              <w:rPr>
                <w:color w:val="0000FF"/>
              </w:rPr>
            </w:pPr>
          </w:p>
          <w:p w14:paraId="2AFC7BAD" w14:textId="77777777" w:rsidR="002937F6" w:rsidRPr="004255C5" w:rsidRDefault="002937F6" w:rsidP="002937F6">
            <w:pPr>
              <w:pStyle w:val="Heading2"/>
              <w:ind w:left="0"/>
              <w:rPr>
                <w:color w:val="0000FF"/>
              </w:rPr>
            </w:pPr>
          </w:p>
          <w:p w14:paraId="33215F0F" w14:textId="77777777" w:rsidR="002937F6" w:rsidRPr="004255C5" w:rsidRDefault="002937F6" w:rsidP="002937F6">
            <w:pPr>
              <w:pStyle w:val="Heading2"/>
              <w:ind w:left="0"/>
              <w:rPr>
                <w:color w:val="0000FF"/>
              </w:rPr>
            </w:pPr>
            <w:r w:rsidRPr="004255C5">
              <w:rPr>
                <w:color w:val="0000FF"/>
              </w:rPr>
              <w:t xml:space="preserve">                </w:t>
            </w:r>
          </w:p>
          <w:p w14:paraId="224899AB" w14:textId="77777777" w:rsidR="002937F6" w:rsidRPr="004255C5" w:rsidRDefault="002937F6" w:rsidP="002937F6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63BF914" w14:textId="77777777" w:rsidR="002937F6" w:rsidRPr="004255C5" w:rsidRDefault="002937F6" w:rsidP="002937F6">
            <w:pPr>
              <w:pStyle w:val="Heading2"/>
              <w:ind w:left="0"/>
              <w:rPr>
                <w:color w:val="0000FF"/>
              </w:rPr>
            </w:pPr>
            <w:r w:rsidRPr="004255C5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5CF6ACD" w14:textId="77777777" w:rsidR="002937F6" w:rsidRPr="004255C5" w:rsidRDefault="002937F6" w:rsidP="002937F6">
            <w:pPr>
              <w:ind w:left="459"/>
              <w:rPr>
                <w:b/>
                <w:color w:val="0000FF"/>
                <w:sz w:val="10"/>
              </w:rPr>
            </w:pPr>
          </w:p>
          <w:p w14:paraId="114121F4" w14:textId="77777777" w:rsidR="002937F6" w:rsidRPr="004255C5" w:rsidRDefault="002937F6" w:rsidP="002937F6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BABD7CA" w14:textId="77777777" w:rsidR="008C7D49" w:rsidRPr="002937F6" w:rsidRDefault="004B6E2A">
      <w:pPr>
        <w:rPr>
          <w:color w:val="0000FF"/>
          <w:lang w:val="de-DE"/>
        </w:rPr>
        <w:sectPr w:rsidR="008C7D49" w:rsidRPr="002937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4255C5">
        <w:rPr>
          <w:rFonts w:ascii="Wingdings" w:hAnsi="Wingdings"/>
          <w:color w:val="0000FF"/>
          <w:sz w:val="18"/>
        </w:rPr>
        <w:sym w:font="Wingdings" w:char="F0FE"/>
      </w:r>
      <w:r w:rsidRPr="002937F6">
        <w:rPr>
          <w:color w:val="0000FF"/>
          <w:sz w:val="18"/>
          <w:lang w:val="de-DE"/>
        </w:rPr>
        <w:t xml:space="preserve"> Penerima Salinan Terkendali</w:t>
      </w:r>
      <w:r w:rsidRPr="002937F6">
        <w:rPr>
          <w:color w:val="0000FF"/>
          <w:sz w:val="18"/>
          <w:lang w:val="de-DE"/>
        </w:rPr>
        <w:tab/>
      </w:r>
      <w:r w:rsidRPr="002937F6">
        <w:rPr>
          <w:color w:val="0000FF"/>
          <w:sz w:val="18"/>
          <w:lang w:val="de-DE"/>
        </w:rPr>
        <w:tab/>
      </w:r>
      <w:r w:rsidRPr="002937F6">
        <w:rPr>
          <w:color w:val="0000FF"/>
          <w:sz w:val="18"/>
          <w:lang w:val="de-DE"/>
        </w:rPr>
        <w:tab/>
      </w:r>
      <w:r w:rsidRPr="002937F6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5A822611" w14:textId="77777777" w:rsidR="008A6D00" w:rsidRDefault="004B6E2A" w:rsidP="000E1E81">
      <w:pPr>
        <w:spacing w:line="276" w:lineRule="auto"/>
        <w:ind w:left="426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lastRenderedPageBreak/>
        <w:t xml:space="preserve">1. </w:t>
      </w:r>
      <w:r w:rsidR="005041C4">
        <w:rPr>
          <w:rFonts w:eastAsia="Arial" w:cs="Arial"/>
          <w:b/>
          <w:bCs/>
          <w:szCs w:val="22"/>
        </w:rPr>
        <w:t xml:space="preserve"> </w:t>
      </w:r>
      <w:r>
        <w:rPr>
          <w:rFonts w:eastAsia="Arial" w:cs="Arial"/>
          <w:b/>
          <w:bCs/>
          <w:szCs w:val="22"/>
        </w:rPr>
        <w:t>RUANG LINGKUP</w:t>
      </w:r>
    </w:p>
    <w:p w14:paraId="4DFB312B" w14:textId="77777777" w:rsidR="005041C4" w:rsidRPr="005041C4" w:rsidRDefault="008A6D00" w:rsidP="000E1E81">
      <w:pPr>
        <w:pStyle w:val="BodyTextIndent2"/>
        <w:numPr>
          <w:ilvl w:val="1"/>
          <w:numId w:val="2"/>
        </w:numPr>
        <w:spacing w:line="276" w:lineRule="auto"/>
        <w:ind w:left="1276" w:right="176" w:hanging="5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Prosedur ini berlaku mulai dari penerimaan formulir Usulan Pelatihan dari semua Departemen p</w:t>
      </w:r>
      <w:r w:rsidR="00DB68B8">
        <w:rPr>
          <w:rFonts w:ascii="Arial" w:eastAsia="Arial" w:hAnsi="Arial" w:cs="Arial"/>
          <w:sz w:val="22"/>
          <w:szCs w:val="22"/>
        </w:rPr>
        <w:t>engusul atau usulan dari Departemen HC &amp; GA</w:t>
      </w:r>
      <w:r>
        <w:rPr>
          <w:rFonts w:ascii="Arial" w:eastAsia="Arial" w:hAnsi="Arial" w:cs="Arial"/>
          <w:sz w:val="22"/>
          <w:szCs w:val="22"/>
        </w:rPr>
        <w:t>, pemeriksaan dan pengkajian U</w:t>
      </w:r>
      <w:r w:rsidR="00DB68B8">
        <w:rPr>
          <w:rFonts w:ascii="Arial" w:eastAsia="Arial" w:hAnsi="Arial" w:cs="Arial"/>
          <w:sz w:val="22"/>
          <w:szCs w:val="22"/>
        </w:rPr>
        <w:t xml:space="preserve">sulan </w:t>
      </w:r>
      <w:r>
        <w:rPr>
          <w:rFonts w:ascii="Arial" w:eastAsia="Arial" w:hAnsi="Arial" w:cs="Arial"/>
          <w:sz w:val="22"/>
          <w:szCs w:val="22"/>
        </w:rPr>
        <w:t>P</w:t>
      </w:r>
      <w:r w:rsidR="00DB68B8">
        <w:rPr>
          <w:rFonts w:ascii="Arial" w:eastAsia="Arial" w:hAnsi="Arial" w:cs="Arial"/>
          <w:sz w:val="22"/>
          <w:szCs w:val="22"/>
        </w:rPr>
        <w:t>elatihan</w:t>
      </w:r>
      <w:r>
        <w:rPr>
          <w:rFonts w:ascii="Arial" w:eastAsia="Arial" w:hAnsi="Arial" w:cs="Arial"/>
          <w:sz w:val="22"/>
          <w:szCs w:val="22"/>
        </w:rPr>
        <w:t xml:space="preserve"> oleh </w:t>
      </w:r>
      <w:r w:rsidR="00DB68B8">
        <w:rPr>
          <w:rFonts w:ascii="Arial" w:eastAsia="Arial" w:hAnsi="Arial" w:cs="Arial"/>
          <w:sz w:val="22"/>
          <w:szCs w:val="22"/>
        </w:rPr>
        <w:t>Departemen HC &amp; GA</w:t>
      </w:r>
      <w:r>
        <w:rPr>
          <w:rFonts w:ascii="Arial" w:eastAsia="Arial" w:hAnsi="Arial" w:cs="Arial"/>
          <w:sz w:val="22"/>
          <w:szCs w:val="22"/>
        </w:rPr>
        <w:t xml:space="preserve">, penyerahan hasil kajian UP oleh HRD kepada </w:t>
      </w:r>
      <w:r w:rsidR="00DB68B8">
        <w:rPr>
          <w:rFonts w:ascii="Arial" w:eastAsia="Arial" w:hAnsi="Arial" w:cs="Arial"/>
          <w:sz w:val="22"/>
          <w:szCs w:val="22"/>
        </w:rPr>
        <w:t>Direktur Keuangan &amp; Administrasi</w:t>
      </w:r>
      <w:r>
        <w:rPr>
          <w:rFonts w:ascii="Arial" w:eastAsia="Arial" w:hAnsi="Arial" w:cs="Arial"/>
          <w:sz w:val="22"/>
          <w:szCs w:val="22"/>
        </w:rPr>
        <w:t xml:space="preserve"> dan mengkoordinir hasil konfirmasi </w:t>
      </w:r>
      <w:r w:rsidR="00DB68B8">
        <w:rPr>
          <w:rFonts w:ascii="Arial" w:eastAsia="Arial" w:hAnsi="Arial" w:cs="Arial"/>
          <w:sz w:val="22"/>
          <w:szCs w:val="22"/>
        </w:rPr>
        <w:t>Usulan Pelatihan</w:t>
      </w:r>
      <w:r>
        <w:rPr>
          <w:rFonts w:ascii="Arial" w:eastAsia="Arial" w:hAnsi="Arial" w:cs="Arial"/>
          <w:sz w:val="22"/>
          <w:szCs w:val="22"/>
        </w:rPr>
        <w:t xml:space="preserve"> dari Direktur </w:t>
      </w:r>
      <w:r w:rsidR="00DB68B8">
        <w:rPr>
          <w:rFonts w:ascii="Arial" w:eastAsia="Arial" w:hAnsi="Arial" w:cs="Arial"/>
          <w:sz w:val="22"/>
          <w:szCs w:val="22"/>
        </w:rPr>
        <w:t xml:space="preserve">Keuangan &amp; </w:t>
      </w:r>
      <w:r>
        <w:rPr>
          <w:rFonts w:ascii="Arial" w:eastAsia="Arial" w:hAnsi="Arial" w:cs="Arial"/>
          <w:sz w:val="22"/>
          <w:szCs w:val="22"/>
        </w:rPr>
        <w:t xml:space="preserve">Administrasi, koordinasi Pelatihan Internal dan Pelatihan Eksternal oleh </w:t>
      </w:r>
      <w:r w:rsidR="00DB68B8">
        <w:rPr>
          <w:rFonts w:ascii="Arial" w:eastAsia="Arial" w:hAnsi="Arial" w:cs="Arial"/>
          <w:sz w:val="22"/>
          <w:szCs w:val="22"/>
        </w:rPr>
        <w:t>Departemen HC &amp; GA</w:t>
      </w:r>
      <w:r>
        <w:rPr>
          <w:rFonts w:ascii="Arial" w:eastAsia="Arial" w:hAnsi="Arial" w:cs="Arial"/>
          <w:sz w:val="22"/>
          <w:szCs w:val="22"/>
        </w:rPr>
        <w:t xml:space="preserve">, evaluasi pelatihan, pencarian Umpan Balik Hasil Pelatihan Teknis dan Pelaporan Pelaksanaan Pelatihan oleh </w:t>
      </w:r>
      <w:r w:rsidR="00DB68B8">
        <w:rPr>
          <w:rFonts w:ascii="Arial" w:eastAsia="Arial" w:hAnsi="Arial" w:cs="Arial"/>
          <w:sz w:val="22"/>
          <w:szCs w:val="22"/>
        </w:rPr>
        <w:t>Departemen HC &amp; GA</w:t>
      </w:r>
      <w:r>
        <w:rPr>
          <w:rFonts w:ascii="Arial" w:eastAsia="Arial" w:hAnsi="Arial" w:cs="Arial"/>
          <w:sz w:val="22"/>
          <w:szCs w:val="22"/>
        </w:rPr>
        <w:t>.</w:t>
      </w:r>
    </w:p>
    <w:p w14:paraId="389A140A" w14:textId="77777777" w:rsidR="008A6D00" w:rsidRDefault="005041C4" w:rsidP="000E1E81">
      <w:pPr>
        <w:pStyle w:val="BodyTextIndent2"/>
        <w:numPr>
          <w:ilvl w:val="1"/>
          <w:numId w:val="2"/>
        </w:numPr>
        <w:spacing w:line="276" w:lineRule="auto"/>
        <w:ind w:left="1276" w:right="176" w:hanging="5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Personil yang terlibat mulai dari Direktur Keuangan &amp; Administrasi, HC &amp; GA Manager, </w:t>
      </w:r>
      <w:r w:rsidRPr="006A438A">
        <w:rPr>
          <w:rFonts w:ascii="Arial" w:eastAsia="Arial" w:hAnsi="Arial" w:cs="Arial"/>
          <w:i/>
          <w:sz w:val="22"/>
          <w:szCs w:val="22"/>
        </w:rPr>
        <w:t>Recruitment &amp; Training Chief Officer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Pr="006A438A">
        <w:rPr>
          <w:rFonts w:ascii="Arial" w:eastAsia="Arial" w:hAnsi="Arial" w:cs="Arial"/>
          <w:i/>
          <w:sz w:val="22"/>
          <w:szCs w:val="22"/>
        </w:rPr>
        <w:t>Recruitment &amp; Training Officer</w:t>
      </w:r>
      <w:r>
        <w:rPr>
          <w:rFonts w:ascii="Arial" w:eastAsia="Arial" w:hAnsi="Arial" w:cs="Arial"/>
          <w:sz w:val="22"/>
          <w:szCs w:val="22"/>
        </w:rPr>
        <w:t>, Manager Departemen dan peserta Pelatihan mulai dari Manager hingga Operator.</w:t>
      </w:r>
    </w:p>
    <w:p w14:paraId="09FFA02C" w14:textId="77777777" w:rsidR="005041C4" w:rsidRDefault="005041C4" w:rsidP="000E1E81">
      <w:pPr>
        <w:pStyle w:val="BodyTextIndent2"/>
        <w:spacing w:line="276" w:lineRule="auto"/>
        <w:ind w:right="176"/>
        <w:rPr>
          <w:rFonts w:ascii="Arial" w:eastAsia="Arial" w:hAnsi="Arial" w:cs="Arial"/>
          <w:sz w:val="22"/>
          <w:szCs w:val="22"/>
        </w:rPr>
      </w:pPr>
    </w:p>
    <w:p w14:paraId="2EB077F9" w14:textId="77777777" w:rsidR="008A6D00" w:rsidRDefault="004B6E2A" w:rsidP="000E1E81">
      <w:pPr>
        <w:spacing w:line="276" w:lineRule="auto"/>
        <w:ind w:left="426" w:right="176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2. TUJUAN</w:t>
      </w:r>
    </w:p>
    <w:p w14:paraId="42F769F1" w14:textId="77777777" w:rsidR="008A6D00" w:rsidRDefault="004B6E2A" w:rsidP="000E1E81">
      <w:pPr>
        <w:pStyle w:val="BodyTextIndent2"/>
        <w:numPr>
          <w:ilvl w:val="1"/>
          <w:numId w:val="3"/>
        </w:numPr>
        <w:tabs>
          <w:tab w:val="clear" w:pos="1004"/>
          <w:tab w:val="left" w:pos="1276"/>
        </w:tabs>
        <w:spacing w:line="276" w:lineRule="auto"/>
        <w:ind w:left="1276" w:right="176" w:hanging="5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Menyediakan pelatihan sesuai dengan kebutuhan (tingkat kepentingan, lingkup pelatihan, dan kemampuan perusahaan).</w:t>
      </w:r>
    </w:p>
    <w:p w14:paraId="28A81E44" w14:textId="77777777" w:rsidR="006A438A" w:rsidRPr="006A438A" w:rsidRDefault="008A6D00" w:rsidP="006A438A">
      <w:pPr>
        <w:pStyle w:val="BodyTextIndent2"/>
        <w:numPr>
          <w:ilvl w:val="1"/>
          <w:numId w:val="3"/>
        </w:numPr>
        <w:tabs>
          <w:tab w:val="clear" w:pos="1004"/>
          <w:tab w:val="left" w:pos="1276"/>
        </w:tabs>
        <w:spacing w:line="276" w:lineRule="auto"/>
        <w:ind w:left="1276" w:right="176" w:hanging="5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Mencari d</w:t>
      </w:r>
      <w:r w:rsidR="004B6E2A">
        <w:rPr>
          <w:rFonts w:ascii="Arial" w:eastAsia="Arial" w:hAnsi="Arial" w:cs="Arial"/>
          <w:sz w:val="22"/>
          <w:szCs w:val="22"/>
        </w:rPr>
        <w:t>an menerima kebutuhan pelatihan hingga evaluasi pelatihan.</w:t>
      </w:r>
    </w:p>
    <w:p w14:paraId="549DD6C4" w14:textId="77777777" w:rsidR="008A6D00" w:rsidRPr="002937F6" w:rsidRDefault="004B6E2A" w:rsidP="000E1E81">
      <w:pPr>
        <w:pStyle w:val="BodyTextIndent2"/>
        <w:numPr>
          <w:ilvl w:val="1"/>
          <w:numId w:val="3"/>
        </w:numPr>
        <w:tabs>
          <w:tab w:val="clear" w:pos="1004"/>
          <w:tab w:val="left" w:pos="1276"/>
        </w:tabs>
        <w:spacing w:line="276" w:lineRule="auto"/>
        <w:ind w:left="1276" w:right="176" w:hanging="578"/>
        <w:rPr>
          <w:rFonts w:ascii="Arial" w:eastAsia="Arial" w:hAnsi="Arial" w:cs="Arial"/>
          <w:sz w:val="22"/>
          <w:szCs w:val="22"/>
          <w:lang w:val="de-DE"/>
        </w:rPr>
      </w:pPr>
      <w:r w:rsidRPr="002937F6">
        <w:rPr>
          <w:rFonts w:ascii="Arial" w:eastAsia="Arial" w:hAnsi="Arial" w:cs="Arial"/>
          <w:sz w:val="22"/>
          <w:szCs w:val="22"/>
          <w:lang w:val="de-DE"/>
        </w:rPr>
        <w:t>Agar pelatihan dilaksanakan secara konsisten dan terdokumentasi dengan baik.</w:t>
      </w:r>
    </w:p>
    <w:p w14:paraId="464502A8" w14:textId="77777777" w:rsidR="008A6D00" w:rsidRPr="002937F6" w:rsidRDefault="008A6D00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  <w:lang w:val="de-DE"/>
        </w:rPr>
      </w:pPr>
    </w:p>
    <w:p w14:paraId="6083BE9F" w14:textId="77777777" w:rsidR="008A6D00" w:rsidRDefault="004B6E2A" w:rsidP="000E1E81">
      <w:pPr>
        <w:spacing w:line="276" w:lineRule="auto"/>
        <w:ind w:left="993" w:right="176" w:hanging="567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3. DEFINISI</w:t>
      </w:r>
    </w:p>
    <w:p w14:paraId="3934C090" w14:textId="77777777" w:rsidR="008A6D00" w:rsidRPr="00DB68B8" w:rsidRDefault="004B6E2A" w:rsidP="000E1E81">
      <w:pPr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jc w:val="both"/>
        <w:rPr>
          <w:rFonts w:eastAsia="Arial" w:cs="Arial"/>
          <w:szCs w:val="22"/>
        </w:rPr>
      </w:pPr>
      <w:r w:rsidRPr="00DB68B8">
        <w:rPr>
          <w:rFonts w:eastAsia="Arial" w:cs="Arial"/>
          <w:b/>
          <w:szCs w:val="22"/>
        </w:rPr>
        <w:t>Pelatihan Internal</w:t>
      </w:r>
      <w:r w:rsidR="00DB68B8">
        <w:rPr>
          <w:rFonts w:eastAsia="Arial" w:cs="Arial"/>
          <w:szCs w:val="22"/>
        </w:rPr>
        <w:t xml:space="preserve"> a</w:t>
      </w:r>
      <w:r w:rsidRPr="00DB68B8">
        <w:rPr>
          <w:rFonts w:eastAsia="Arial" w:cs="Arial"/>
          <w:szCs w:val="22"/>
        </w:rPr>
        <w:t>dalah pelatihan yang dilaksanakan didalam lingkungan perusahaan.</w:t>
      </w:r>
    </w:p>
    <w:p w14:paraId="37CC363F" w14:textId="77777777" w:rsidR="008A6D00" w:rsidRPr="00DB68B8" w:rsidRDefault="004B6E2A" w:rsidP="000E1E81">
      <w:pPr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jc w:val="both"/>
        <w:rPr>
          <w:rFonts w:eastAsia="Arial" w:cs="Arial"/>
          <w:szCs w:val="22"/>
        </w:rPr>
      </w:pPr>
      <w:r w:rsidRPr="00DB68B8">
        <w:rPr>
          <w:rFonts w:eastAsia="Arial" w:cs="Arial"/>
          <w:b/>
          <w:szCs w:val="22"/>
        </w:rPr>
        <w:t>Pelatihan Eksternal</w:t>
      </w:r>
      <w:r w:rsidR="00DB68B8">
        <w:rPr>
          <w:rFonts w:eastAsia="Arial" w:cs="Arial"/>
          <w:szCs w:val="22"/>
        </w:rPr>
        <w:t xml:space="preserve"> a</w:t>
      </w:r>
      <w:r w:rsidRPr="00DB68B8">
        <w:rPr>
          <w:rFonts w:eastAsia="Arial" w:cs="Arial"/>
          <w:szCs w:val="22"/>
        </w:rPr>
        <w:t>dalah pelatihan yang dilaksanakan diluar lingkungan perusahaan.</w:t>
      </w:r>
    </w:p>
    <w:p w14:paraId="3049D1E0" w14:textId="77777777" w:rsidR="008A6D00" w:rsidRPr="00DB68B8" w:rsidRDefault="004B6E2A" w:rsidP="000E1E81">
      <w:pPr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jc w:val="both"/>
        <w:rPr>
          <w:rFonts w:eastAsia="Arial" w:cs="Arial"/>
          <w:szCs w:val="22"/>
        </w:rPr>
      </w:pPr>
      <w:r w:rsidRPr="00DB68B8">
        <w:rPr>
          <w:rFonts w:eastAsia="Arial" w:cs="Arial"/>
          <w:b/>
          <w:szCs w:val="22"/>
        </w:rPr>
        <w:t>Umpan Balik</w:t>
      </w:r>
      <w:r w:rsidR="00DB68B8">
        <w:rPr>
          <w:rFonts w:eastAsia="Arial" w:cs="Arial"/>
          <w:szCs w:val="22"/>
        </w:rPr>
        <w:t xml:space="preserve"> a</w:t>
      </w:r>
      <w:r w:rsidRPr="00DB68B8">
        <w:rPr>
          <w:rFonts w:eastAsia="Arial" w:cs="Arial"/>
          <w:szCs w:val="22"/>
        </w:rPr>
        <w:t>dalah proses untuk mengetahui efektivitas hasil pelatihan baik pelatihan internal maupun pelatihan eksternal.</w:t>
      </w:r>
    </w:p>
    <w:p w14:paraId="1B0540B0" w14:textId="77777777" w:rsidR="008A6D00" w:rsidRPr="00DB68B8" w:rsidRDefault="004B6E2A" w:rsidP="000E1E81">
      <w:pPr>
        <w:pStyle w:val="BodyTextIndent2"/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rPr>
          <w:rFonts w:ascii="Arial" w:eastAsia="Arial" w:hAnsi="Arial" w:cs="Arial"/>
          <w:sz w:val="22"/>
          <w:szCs w:val="22"/>
        </w:rPr>
      </w:pPr>
      <w:r w:rsidRPr="00DB68B8">
        <w:rPr>
          <w:rFonts w:ascii="Arial" w:eastAsia="Arial" w:hAnsi="Arial" w:cs="Arial"/>
          <w:b/>
          <w:sz w:val="22"/>
          <w:szCs w:val="22"/>
        </w:rPr>
        <w:t>Laporan Evaluasi Pelatihan Eksternal</w:t>
      </w:r>
      <w:r w:rsidR="00DB68B8">
        <w:rPr>
          <w:rFonts w:ascii="Arial" w:eastAsia="Arial" w:hAnsi="Arial" w:cs="Arial"/>
          <w:sz w:val="22"/>
          <w:szCs w:val="22"/>
        </w:rPr>
        <w:t xml:space="preserve"> a</w:t>
      </w:r>
      <w:r w:rsidRPr="00DB68B8">
        <w:rPr>
          <w:rFonts w:ascii="Arial" w:eastAsia="Arial" w:hAnsi="Arial" w:cs="Arial"/>
          <w:sz w:val="22"/>
          <w:szCs w:val="22"/>
        </w:rPr>
        <w:t>dalah laporan yang dibuat oleh peserta pelatihan setelah mengikuti pelatihan eksternal.</w:t>
      </w:r>
    </w:p>
    <w:p w14:paraId="338F7043" w14:textId="77777777" w:rsidR="008A6D00" w:rsidRPr="00DB68B8" w:rsidRDefault="004B6E2A" w:rsidP="000E1E81">
      <w:pPr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jc w:val="both"/>
        <w:rPr>
          <w:rFonts w:eastAsia="Arial" w:cs="Arial"/>
          <w:szCs w:val="22"/>
        </w:rPr>
      </w:pPr>
      <w:r w:rsidRPr="00DB68B8">
        <w:rPr>
          <w:rFonts w:eastAsia="Arial" w:cs="Arial"/>
          <w:b/>
          <w:szCs w:val="22"/>
        </w:rPr>
        <w:t>Pelatihan Teknis</w:t>
      </w:r>
      <w:r w:rsidR="00DB68B8">
        <w:rPr>
          <w:rFonts w:eastAsia="Arial" w:cs="Arial"/>
          <w:szCs w:val="22"/>
        </w:rPr>
        <w:t xml:space="preserve"> a</w:t>
      </w:r>
      <w:r w:rsidRPr="00DB68B8">
        <w:rPr>
          <w:rFonts w:eastAsia="Arial" w:cs="Arial"/>
          <w:szCs w:val="22"/>
        </w:rPr>
        <w:t>dalah Pelatihan yang secara langsung berkenaan dengan pekerjaannya atau keahliannya, untuk hasil pelatihan ini dapat menggunakan formulir umpan balik hasil pelatihan teknis.</w:t>
      </w:r>
    </w:p>
    <w:p w14:paraId="20D28964" w14:textId="77777777" w:rsidR="008A6D00" w:rsidRDefault="004B6E2A" w:rsidP="000E1E81">
      <w:pPr>
        <w:pStyle w:val="BodyTextIndent2"/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rPr>
          <w:rFonts w:ascii="Arial" w:eastAsia="Arial" w:hAnsi="Arial" w:cs="Arial"/>
          <w:sz w:val="22"/>
          <w:szCs w:val="22"/>
        </w:rPr>
      </w:pPr>
      <w:r w:rsidRPr="00DB68B8">
        <w:rPr>
          <w:rFonts w:ascii="Arial" w:eastAsia="Arial" w:hAnsi="Arial" w:cs="Arial"/>
          <w:b/>
          <w:sz w:val="22"/>
          <w:szCs w:val="22"/>
        </w:rPr>
        <w:t>Pelatihan Non Teknis</w:t>
      </w:r>
      <w:r w:rsidR="00DB68B8">
        <w:rPr>
          <w:rFonts w:ascii="Arial" w:eastAsia="Arial" w:hAnsi="Arial" w:cs="Arial"/>
          <w:sz w:val="22"/>
          <w:szCs w:val="22"/>
        </w:rPr>
        <w:t xml:space="preserve"> a</w:t>
      </w:r>
      <w:r w:rsidRPr="00DB68B8">
        <w:rPr>
          <w:rFonts w:ascii="Arial" w:eastAsia="Arial" w:hAnsi="Arial" w:cs="Arial"/>
          <w:sz w:val="22"/>
          <w:szCs w:val="22"/>
        </w:rPr>
        <w:t>dalah pelatihan yang tidak secara langsung berkenaan dengan pekerjaannya atau keahliannya, pelatihan ini bersifat pengetahuan, menambah wawasan dan informasi.</w:t>
      </w:r>
    </w:p>
    <w:p w14:paraId="47ED8D01" w14:textId="77777777" w:rsidR="008A6D00" w:rsidRPr="002937F6" w:rsidRDefault="004B6E2A" w:rsidP="000E1E81">
      <w:pPr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jc w:val="both"/>
        <w:rPr>
          <w:rFonts w:eastAsia="Arial" w:cs="Arial"/>
          <w:b/>
          <w:szCs w:val="22"/>
          <w:lang w:val="de-DE"/>
        </w:rPr>
      </w:pPr>
      <w:r w:rsidRPr="002937F6">
        <w:rPr>
          <w:rFonts w:eastAsia="Arial" w:cs="Arial"/>
          <w:b/>
          <w:szCs w:val="22"/>
          <w:lang w:val="de-DE"/>
        </w:rPr>
        <w:t>Dokumen</w:t>
      </w:r>
      <w:r w:rsidR="00DB68B8" w:rsidRPr="002937F6">
        <w:rPr>
          <w:rFonts w:eastAsia="Arial" w:cs="Arial"/>
          <w:b/>
          <w:szCs w:val="22"/>
          <w:lang w:val="de-DE"/>
        </w:rPr>
        <w:t xml:space="preserve"> </w:t>
      </w:r>
      <w:r w:rsidR="00214CFA" w:rsidRPr="002937F6">
        <w:rPr>
          <w:rFonts w:eastAsia="Arial" w:cs="Arial"/>
          <w:szCs w:val="22"/>
          <w:lang w:val="de-DE"/>
        </w:rPr>
        <w:t>a</w:t>
      </w:r>
      <w:r w:rsidRPr="002937F6">
        <w:rPr>
          <w:rFonts w:eastAsia="Arial" w:cs="Arial"/>
          <w:szCs w:val="22"/>
          <w:lang w:val="de-DE"/>
        </w:rPr>
        <w:t>dalah tata cara kerja atau prosedur.</w:t>
      </w:r>
    </w:p>
    <w:p w14:paraId="7F474ABB" w14:textId="77777777" w:rsidR="008A6D00" w:rsidRPr="00214CFA" w:rsidRDefault="004B6E2A" w:rsidP="000E1E81">
      <w:pPr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jc w:val="both"/>
        <w:rPr>
          <w:rFonts w:eastAsia="Arial" w:cs="Arial"/>
          <w:szCs w:val="22"/>
        </w:rPr>
      </w:pPr>
      <w:r w:rsidRPr="00214CFA">
        <w:rPr>
          <w:rFonts w:eastAsia="Arial" w:cs="Arial"/>
          <w:b/>
          <w:szCs w:val="22"/>
        </w:rPr>
        <w:t>Record</w:t>
      </w:r>
      <w:r w:rsidR="00214CFA">
        <w:rPr>
          <w:rFonts w:eastAsia="Arial" w:cs="Arial"/>
          <w:szCs w:val="22"/>
        </w:rPr>
        <w:t xml:space="preserve"> a</w:t>
      </w:r>
      <w:r w:rsidRPr="00214CFA">
        <w:rPr>
          <w:rFonts w:eastAsia="Arial" w:cs="Arial"/>
          <w:szCs w:val="22"/>
        </w:rPr>
        <w:t>dalah hasil (output) suatu proses kegiatan dan merupakan bukti bahwa kegiatan tersebut sudah dilaksanakan.</w:t>
      </w:r>
    </w:p>
    <w:p w14:paraId="6D0AF34C" w14:textId="77777777" w:rsidR="008A6D00" w:rsidRDefault="008A6D00" w:rsidP="000E1E81">
      <w:pPr>
        <w:spacing w:line="276" w:lineRule="auto"/>
        <w:ind w:left="993" w:right="176"/>
        <w:jc w:val="both"/>
        <w:rPr>
          <w:rFonts w:eastAsia="Arial" w:cs="Arial"/>
          <w:szCs w:val="22"/>
        </w:rPr>
      </w:pPr>
    </w:p>
    <w:p w14:paraId="5824A51E" w14:textId="77777777" w:rsidR="008A6D00" w:rsidRDefault="004B6E2A" w:rsidP="000E1E81">
      <w:pPr>
        <w:spacing w:line="276" w:lineRule="auto"/>
        <w:ind w:left="426" w:right="176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4. KETENTUAN UMUM</w:t>
      </w:r>
    </w:p>
    <w:p w14:paraId="10DF4924" w14:textId="77777777" w:rsidR="008A6D00" w:rsidRDefault="004B6E2A" w:rsidP="000E1E81">
      <w:pPr>
        <w:numPr>
          <w:ilvl w:val="1"/>
          <w:numId w:val="5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Kajian Usulan Pelatihan</w:t>
      </w:r>
    </w:p>
    <w:p w14:paraId="6105AA5D" w14:textId="77777777" w:rsidR="008A6D00" w:rsidRDefault="004B6E2A" w:rsidP="000E1E81">
      <w:pPr>
        <w:numPr>
          <w:ilvl w:val="2"/>
          <w:numId w:val="6"/>
        </w:numPr>
        <w:tabs>
          <w:tab w:val="clear" w:pos="1712"/>
          <w:tab w:val="left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Sebagai bahan kajian untuk pelaksanaan pelatihan, dapat menggunakan sasaran mutu, kebijakan mutu, </w:t>
      </w:r>
      <w:r w:rsidRPr="00F33479">
        <w:rPr>
          <w:rFonts w:eastAsia="Arial" w:cs="Arial"/>
          <w:i/>
          <w:szCs w:val="22"/>
        </w:rPr>
        <w:t>job description</w:t>
      </w:r>
      <w:r>
        <w:rPr>
          <w:rFonts w:eastAsia="Arial" w:cs="Arial"/>
          <w:szCs w:val="22"/>
        </w:rPr>
        <w:t>, brosur / iklan, Rencana Kebutuhan Pelatihan, maupun data-data penunjang lainnya.</w:t>
      </w:r>
    </w:p>
    <w:p w14:paraId="3165AC25" w14:textId="77777777" w:rsidR="008A6D00" w:rsidRDefault="004B6E2A" w:rsidP="000E1E81">
      <w:pPr>
        <w:numPr>
          <w:ilvl w:val="2"/>
          <w:numId w:val="6"/>
        </w:numPr>
        <w:tabs>
          <w:tab w:val="clear" w:pos="1712"/>
          <w:tab w:val="left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lastRenderedPageBreak/>
        <w:t xml:space="preserve">Dan untuk kajian usulan Pelatihan ini </w:t>
      </w:r>
      <w:r w:rsidRPr="00F33479">
        <w:rPr>
          <w:rFonts w:eastAsia="Arial" w:cs="Arial"/>
          <w:i/>
          <w:szCs w:val="22"/>
        </w:rPr>
        <w:t>Recruitment</w:t>
      </w:r>
      <w:r w:rsidR="00214CFA" w:rsidRPr="00F33479">
        <w:rPr>
          <w:rFonts w:eastAsia="Arial" w:cs="Arial"/>
          <w:i/>
          <w:szCs w:val="22"/>
        </w:rPr>
        <w:t xml:space="preserve"> &amp; Training</w:t>
      </w:r>
      <w:r w:rsidRPr="00F33479">
        <w:rPr>
          <w:rFonts w:eastAsia="Arial" w:cs="Arial"/>
          <w:i/>
          <w:szCs w:val="22"/>
        </w:rPr>
        <w:t xml:space="preserve"> </w:t>
      </w:r>
      <w:r w:rsidR="00214CFA" w:rsidRPr="00F33479">
        <w:rPr>
          <w:rFonts w:eastAsia="Arial" w:cs="Arial"/>
          <w:i/>
          <w:szCs w:val="22"/>
        </w:rPr>
        <w:t>Chief Officer</w:t>
      </w:r>
      <w:r w:rsidR="00214CFA">
        <w:rPr>
          <w:rFonts w:eastAsia="Arial" w:cs="Arial"/>
          <w:szCs w:val="22"/>
        </w:rPr>
        <w:t xml:space="preserve"> dan HC </w:t>
      </w:r>
      <w:r>
        <w:rPr>
          <w:rFonts w:eastAsia="Arial" w:cs="Arial"/>
          <w:szCs w:val="22"/>
        </w:rPr>
        <w:t>&amp;</w:t>
      </w:r>
      <w:r w:rsidR="00214CFA"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t>GA</w:t>
      </w:r>
      <w:r w:rsidR="00214CFA">
        <w:rPr>
          <w:rFonts w:eastAsia="Arial" w:cs="Arial"/>
          <w:szCs w:val="22"/>
        </w:rPr>
        <w:t xml:space="preserve"> Manager</w:t>
      </w:r>
      <w:r>
        <w:rPr>
          <w:rFonts w:eastAsia="Arial" w:cs="Arial"/>
          <w:szCs w:val="22"/>
        </w:rPr>
        <w:t xml:space="preserve"> melakukan koordinasi dalam memberikan pertimbangan dalam pemberian usulan pelatihan ini.</w:t>
      </w:r>
    </w:p>
    <w:p w14:paraId="2489D2AC" w14:textId="77777777" w:rsidR="005041C4" w:rsidRDefault="008A6D00" w:rsidP="000E1E81">
      <w:pPr>
        <w:pStyle w:val="BodyTextIndent2"/>
        <w:numPr>
          <w:ilvl w:val="2"/>
          <w:numId w:val="6"/>
        </w:numPr>
        <w:tabs>
          <w:tab w:val="clear" w:pos="1712"/>
          <w:tab w:val="left" w:pos="1985"/>
        </w:tabs>
        <w:spacing w:line="276" w:lineRule="auto"/>
        <w:ind w:left="1985" w:right="176" w:hanging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Rencana Kebutuhan Pelatihan (RKP) Departemen dapat dibuat oleh </w:t>
      </w:r>
      <w:r w:rsidR="00214CFA">
        <w:rPr>
          <w:rFonts w:ascii="Arial" w:eastAsia="Arial" w:hAnsi="Arial" w:cs="Arial"/>
          <w:sz w:val="22"/>
          <w:szCs w:val="22"/>
        </w:rPr>
        <w:t>HC</w:t>
      </w:r>
      <w:r>
        <w:rPr>
          <w:rFonts w:ascii="Arial" w:eastAsia="Arial" w:hAnsi="Arial" w:cs="Arial"/>
          <w:sz w:val="22"/>
          <w:szCs w:val="22"/>
        </w:rPr>
        <w:t xml:space="preserve"> ataupun oleh Departemen pengusul dan diserahkan kepada </w:t>
      </w:r>
      <w:r w:rsidR="00214CFA">
        <w:rPr>
          <w:rFonts w:ascii="Arial" w:eastAsia="Arial" w:hAnsi="Arial" w:cs="Arial"/>
          <w:sz w:val="22"/>
          <w:szCs w:val="22"/>
        </w:rPr>
        <w:t>Departemen HC &amp; GA</w:t>
      </w:r>
      <w:r>
        <w:rPr>
          <w:rFonts w:ascii="Arial" w:eastAsia="Arial" w:hAnsi="Arial" w:cs="Arial"/>
          <w:sz w:val="22"/>
          <w:szCs w:val="22"/>
        </w:rPr>
        <w:t>.</w:t>
      </w:r>
    </w:p>
    <w:p w14:paraId="5663D20C" w14:textId="77777777" w:rsidR="005041C4" w:rsidRDefault="008A6D00" w:rsidP="005245DD">
      <w:pPr>
        <w:pStyle w:val="BodyTextIndent2"/>
        <w:numPr>
          <w:ilvl w:val="1"/>
          <w:numId w:val="6"/>
        </w:numPr>
        <w:tabs>
          <w:tab w:val="clear" w:pos="1216"/>
          <w:tab w:val="num" w:pos="1276"/>
          <w:tab w:val="left" w:pos="1843"/>
        </w:tabs>
        <w:spacing w:line="276" w:lineRule="auto"/>
        <w:ind w:left="1276" w:right="176" w:hanging="567"/>
        <w:rPr>
          <w:rFonts w:ascii="Arial" w:eastAsia="Arial" w:hAnsi="Arial" w:cs="Arial"/>
          <w:sz w:val="22"/>
          <w:szCs w:val="22"/>
        </w:rPr>
      </w:pPr>
      <w:r w:rsidRPr="005041C4">
        <w:rPr>
          <w:rFonts w:ascii="Arial" w:eastAsia="Arial" w:hAnsi="Arial" w:cs="Arial"/>
          <w:sz w:val="22"/>
          <w:szCs w:val="22"/>
        </w:rPr>
        <w:t>Departemen pengusul.</w:t>
      </w:r>
    </w:p>
    <w:p w14:paraId="4E7DEDBA" w14:textId="77777777" w:rsidR="00214CFA" w:rsidRDefault="004B6E2A" w:rsidP="000E1E81">
      <w:pPr>
        <w:pStyle w:val="BodyTextIndent2"/>
        <w:tabs>
          <w:tab w:val="num" w:pos="1276"/>
          <w:tab w:val="left" w:pos="1843"/>
        </w:tabs>
        <w:spacing w:line="276" w:lineRule="auto"/>
        <w:ind w:left="1276" w:right="176" w:firstLine="0"/>
        <w:rPr>
          <w:rFonts w:ascii="Arial" w:eastAsia="Arial" w:hAnsi="Arial" w:cs="Arial"/>
          <w:sz w:val="22"/>
          <w:szCs w:val="22"/>
        </w:rPr>
      </w:pPr>
      <w:r w:rsidRPr="005041C4">
        <w:rPr>
          <w:rFonts w:ascii="Arial" w:eastAsia="Arial" w:hAnsi="Arial" w:cs="Arial"/>
          <w:sz w:val="22"/>
          <w:szCs w:val="22"/>
        </w:rPr>
        <w:t xml:space="preserve">Yang dimaksud disini </w:t>
      </w:r>
      <w:r w:rsidR="008A6D00" w:rsidRPr="005041C4">
        <w:rPr>
          <w:rFonts w:ascii="Arial" w:eastAsia="Arial" w:hAnsi="Arial" w:cs="Arial"/>
          <w:sz w:val="22"/>
          <w:szCs w:val="22"/>
        </w:rPr>
        <w:t xml:space="preserve">adalah </w:t>
      </w:r>
      <w:r w:rsidR="008A6D00" w:rsidRPr="00F33479">
        <w:rPr>
          <w:rFonts w:ascii="Arial" w:eastAsia="Arial" w:hAnsi="Arial" w:cs="Arial"/>
          <w:i/>
          <w:sz w:val="22"/>
          <w:szCs w:val="22"/>
        </w:rPr>
        <w:t>Departemen Marketing</w:t>
      </w:r>
      <w:r w:rsidRPr="00F33479">
        <w:rPr>
          <w:rFonts w:ascii="Arial" w:eastAsia="Arial" w:hAnsi="Arial" w:cs="Arial"/>
          <w:i/>
          <w:sz w:val="22"/>
          <w:szCs w:val="22"/>
        </w:rPr>
        <w:t xml:space="preserve"> &amp; Business Development</w:t>
      </w:r>
      <w:r w:rsidR="008A6D00" w:rsidRPr="005041C4">
        <w:rPr>
          <w:rFonts w:ascii="Arial" w:eastAsia="Arial" w:hAnsi="Arial" w:cs="Arial"/>
          <w:sz w:val="22"/>
          <w:szCs w:val="22"/>
        </w:rPr>
        <w:t xml:space="preserve">, Departemen Keuangan &amp; Administrasi, </w:t>
      </w:r>
      <w:r w:rsidRPr="005041C4">
        <w:rPr>
          <w:rFonts w:ascii="Arial" w:eastAsia="Arial" w:hAnsi="Arial" w:cs="Arial"/>
          <w:sz w:val="22"/>
          <w:szCs w:val="22"/>
        </w:rPr>
        <w:t xml:space="preserve">dan </w:t>
      </w:r>
      <w:r w:rsidR="008A6D00" w:rsidRPr="005041C4">
        <w:rPr>
          <w:rFonts w:ascii="Arial" w:eastAsia="Arial" w:hAnsi="Arial" w:cs="Arial"/>
          <w:sz w:val="22"/>
          <w:szCs w:val="22"/>
        </w:rPr>
        <w:t>Departemen Produksi.</w:t>
      </w:r>
    </w:p>
    <w:p w14:paraId="5015CA77" w14:textId="77777777" w:rsidR="008A6D00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Usulan Pelatihan</w:t>
      </w:r>
    </w:p>
    <w:p w14:paraId="6F052586" w14:textId="77777777" w:rsidR="008A6D00" w:rsidRDefault="004B6E2A" w:rsidP="000E1E81">
      <w:pPr>
        <w:numPr>
          <w:ilvl w:val="2"/>
          <w:numId w:val="7"/>
        </w:numPr>
        <w:tabs>
          <w:tab w:val="clear" w:pos="1288"/>
          <w:tab w:val="left" w:pos="1004"/>
          <w:tab w:val="num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Usulan Pelatihan ini didapat dari Departemen Ma</w:t>
      </w:r>
      <w:r w:rsidR="00214CFA">
        <w:rPr>
          <w:rFonts w:eastAsia="Arial" w:cs="Arial"/>
          <w:szCs w:val="22"/>
        </w:rPr>
        <w:t xml:space="preserve">rketing, Departemen Keuangan &amp; </w:t>
      </w:r>
      <w:r>
        <w:rPr>
          <w:rFonts w:eastAsia="Arial" w:cs="Arial"/>
          <w:szCs w:val="22"/>
        </w:rPr>
        <w:t>Administrasi, Departemen Produksi dan Departemen Pengembangan Usaha.</w:t>
      </w:r>
    </w:p>
    <w:p w14:paraId="337D6DE8" w14:textId="77777777" w:rsidR="00214CFA" w:rsidRDefault="008A6D00" w:rsidP="000E1E81">
      <w:pPr>
        <w:numPr>
          <w:ilvl w:val="2"/>
          <w:numId w:val="7"/>
        </w:numPr>
        <w:tabs>
          <w:tab w:val="clear" w:pos="1288"/>
          <w:tab w:val="left" w:pos="1004"/>
          <w:tab w:val="num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</w:rPr>
      </w:pPr>
      <w:r w:rsidRPr="00214CFA">
        <w:rPr>
          <w:rFonts w:eastAsia="Arial" w:cs="Arial"/>
          <w:szCs w:val="22"/>
        </w:rPr>
        <w:t>Usulan Pelatihan (UP) ini hanya dapat diusulkan jika telah diketahui dan ditanda tangani</w:t>
      </w:r>
      <w:r w:rsidR="004B6E2A">
        <w:rPr>
          <w:rFonts w:eastAsia="Arial" w:cs="Arial"/>
          <w:szCs w:val="22"/>
        </w:rPr>
        <w:t xml:space="preserve"> </w:t>
      </w:r>
      <w:r w:rsidRPr="00214CFA">
        <w:rPr>
          <w:rFonts w:eastAsia="Arial" w:cs="Arial"/>
          <w:szCs w:val="22"/>
        </w:rPr>
        <w:t>oleh Pimpinan Departemen pengusul.</w:t>
      </w:r>
    </w:p>
    <w:p w14:paraId="6DEE2A3B" w14:textId="77777777" w:rsidR="00214CFA" w:rsidRDefault="008A6D00" w:rsidP="000E1E81">
      <w:pPr>
        <w:numPr>
          <w:ilvl w:val="2"/>
          <w:numId w:val="7"/>
        </w:numPr>
        <w:tabs>
          <w:tab w:val="clear" w:pos="1288"/>
          <w:tab w:val="left" w:pos="1004"/>
          <w:tab w:val="num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</w:rPr>
      </w:pPr>
      <w:r w:rsidRPr="00214CFA">
        <w:rPr>
          <w:rFonts w:eastAsia="Arial" w:cs="Arial"/>
          <w:szCs w:val="22"/>
        </w:rPr>
        <w:t>Tidak semua UP yang diusulkan akan disetujui.</w:t>
      </w:r>
    </w:p>
    <w:p w14:paraId="64D7082D" w14:textId="77777777" w:rsidR="008A6D00" w:rsidRPr="00214CFA" w:rsidRDefault="004B6E2A" w:rsidP="000E1E81">
      <w:pPr>
        <w:numPr>
          <w:ilvl w:val="2"/>
          <w:numId w:val="7"/>
        </w:numPr>
        <w:tabs>
          <w:tab w:val="clear" w:pos="1288"/>
          <w:tab w:val="left" w:pos="1004"/>
          <w:tab w:val="num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</w:rPr>
      </w:pPr>
      <w:r w:rsidRPr="00214CFA">
        <w:rPr>
          <w:rFonts w:eastAsia="Arial" w:cs="Arial"/>
          <w:szCs w:val="22"/>
        </w:rPr>
        <w:t xml:space="preserve">Usulan Pelatihan minimal diisi oleh </w:t>
      </w:r>
      <w:r w:rsidRPr="00F33479">
        <w:rPr>
          <w:rFonts w:eastAsia="Arial" w:cs="Arial"/>
          <w:i/>
          <w:szCs w:val="22"/>
        </w:rPr>
        <w:t>Chief Officer</w:t>
      </w:r>
      <w:r w:rsidRPr="00214CFA">
        <w:rPr>
          <w:rFonts w:eastAsia="Arial" w:cs="Arial"/>
          <w:szCs w:val="22"/>
        </w:rPr>
        <w:t>.</w:t>
      </w:r>
    </w:p>
    <w:p w14:paraId="2861922C" w14:textId="77777777" w:rsidR="008A6D00" w:rsidRDefault="004B6E2A" w:rsidP="000E1E81">
      <w:pPr>
        <w:pStyle w:val="BodyTextIndent2"/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Secara teknis pelaksanaannya </w:t>
      </w:r>
      <w:r w:rsidR="00214CFA" w:rsidRPr="00F33479">
        <w:rPr>
          <w:rFonts w:ascii="Arial" w:eastAsia="Arial" w:hAnsi="Arial" w:cs="Arial"/>
          <w:i/>
          <w:sz w:val="22"/>
          <w:szCs w:val="22"/>
        </w:rPr>
        <w:t>Recruitment &amp; Training Chief Officer</w:t>
      </w:r>
      <w:r w:rsidR="00214CF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memberi wewenang sepenuhnya kepada </w:t>
      </w:r>
      <w:r w:rsidR="00214CFA" w:rsidRPr="00F33479">
        <w:rPr>
          <w:rFonts w:ascii="Arial" w:eastAsia="Arial" w:hAnsi="Arial" w:cs="Arial"/>
          <w:i/>
          <w:sz w:val="22"/>
          <w:szCs w:val="22"/>
        </w:rPr>
        <w:t>Recruitment &amp; Training Officer</w:t>
      </w:r>
      <w:r>
        <w:rPr>
          <w:rFonts w:ascii="Arial" w:eastAsia="Arial" w:hAnsi="Arial" w:cs="Arial"/>
          <w:sz w:val="22"/>
          <w:szCs w:val="22"/>
        </w:rPr>
        <w:t>.</w:t>
      </w:r>
    </w:p>
    <w:p w14:paraId="42316412" w14:textId="77777777" w:rsidR="008A6D00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Usulan Pelati</w:t>
      </w:r>
      <w:r w:rsidR="00214CFA">
        <w:rPr>
          <w:rFonts w:eastAsia="Arial" w:cs="Arial"/>
          <w:szCs w:val="22"/>
        </w:rPr>
        <w:t>han yang telah dikaji dibagian</w:t>
      </w:r>
      <w:r w:rsidR="00540A13">
        <w:rPr>
          <w:rFonts w:eastAsia="Arial" w:cs="Arial"/>
          <w:szCs w:val="22"/>
        </w:rPr>
        <w:t xml:space="preserve"> HC</w:t>
      </w:r>
      <w:r>
        <w:rPr>
          <w:rFonts w:eastAsia="Arial" w:cs="Arial"/>
          <w:szCs w:val="22"/>
        </w:rPr>
        <w:t>, diusulkan kepada Direktur Keuangan &amp; Administrasi.</w:t>
      </w:r>
    </w:p>
    <w:p w14:paraId="7BD8E851" w14:textId="77777777" w:rsidR="008A6D00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UP yang disetujui untuk diikuti dan dibiayai perusahaan adalah yang mendapat persetujuan dari Direktur Keuangan &amp; Administrasi.</w:t>
      </w:r>
    </w:p>
    <w:p w14:paraId="4B556D34" w14:textId="77777777" w:rsidR="008A6D00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Setelah diadakan pelatihan internal, peserta pelatihan mengisi lembar evaluasi pelatihan.</w:t>
      </w:r>
    </w:p>
    <w:p w14:paraId="274B2E72" w14:textId="77777777" w:rsidR="008A6D00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Setelah diadakan pelatihan eksternal, peserta pelatihan mengisi lembar evaluasi pelatihan eksternal maksimal 7 hari setelah pelatihan selesai diadakan.</w:t>
      </w:r>
    </w:p>
    <w:p w14:paraId="0A419AFE" w14:textId="77777777" w:rsidR="008A6D00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Untuk pelatihan Internal maupun Eksternal yang bersifat teknis, maksimal 3 bulan setelah pelatihan umpan balik hasil pelatihan harus telah masuk ke </w:t>
      </w:r>
      <w:r w:rsidR="00540A13">
        <w:rPr>
          <w:rFonts w:eastAsia="Arial" w:cs="Arial"/>
          <w:szCs w:val="22"/>
        </w:rPr>
        <w:t>HC</w:t>
      </w:r>
      <w:r>
        <w:rPr>
          <w:rFonts w:eastAsia="Arial" w:cs="Arial"/>
          <w:szCs w:val="22"/>
        </w:rPr>
        <w:t>, yang diisi oleh atasan peserta pelatihan.</w:t>
      </w:r>
    </w:p>
    <w:p w14:paraId="11E3B202" w14:textId="77777777" w:rsidR="008A6D00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Apabila telah dilaksanakan pelatihan, </w:t>
      </w:r>
      <w:r w:rsidR="006C35AD" w:rsidRPr="00F33479">
        <w:rPr>
          <w:rFonts w:eastAsia="Arial" w:cs="Arial"/>
          <w:i/>
          <w:szCs w:val="22"/>
        </w:rPr>
        <w:t xml:space="preserve">Recruitment &amp; Training </w:t>
      </w:r>
      <w:r w:rsidRPr="00F33479">
        <w:rPr>
          <w:rFonts w:eastAsia="Arial" w:cs="Arial"/>
          <w:i/>
          <w:szCs w:val="22"/>
        </w:rPr>
        <w:t>Officer</w:t>
      </w:r>
      <w:r>
        <w:rPr>
          <w:rFonts w:eastAsia="Arial" w:cs="Arial"/>
          <w:szCs w:val="22"/>
        </w:rPr>
        <w:t xml:space="preserve"> membuat laporan pelaksanaan pelatihan untuk periode 1 </w:t>
      </w:r>
      <w:r w:rsidR="006C35AD">
        <w:rPr>
          <w:rFonts w:eastAsia="Arial" w:cs="Arial"/>
          <w:szCs w:val="22"/>
        </w:rPr>
        <w:t xml:space="preserve">(satu) </w:t>
      </w:r>
      <w:r>
        <w:rPr>
          <w:rFonts w:eastAsia="Arial" w:cs="Arial"/>
          <w:szCs w:val="22"/>
        </w:rPr>
        <w:t>bulan.</w:t>
      </w:r>
    </w:p>
    <w:p w14:paraId="67309EE3" w14:textId="77777777" w:rsidR="008A6D00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Semua pelatihan yang diselenggarakan o</w:t>
      </w:r>
      <w:r w:rsidR="00540A13">
        <w:rPr>
          <w:rFonts w:eastAsia="Arial" w:cs="Arial"/>
          <w:szCs w:val="22"/>
        </w:rPr>
        <w:t xml:space="preserve">leh perusahaan dikoordinir oleh </w:t>
      </w:r>
      <w:r w:rsidR="006C35AD">
        <w:rPr>
          <w:rFonts w:eastAsia="Arial" w:cs="Arial"/>
          <w:szCs w:val="22"/>
        </w:rPr>
        <w:t>HC</w:t>
      </w:r>
      <w:r w:rsidR="00540A13">
        <w:rPr>
          <w:rFonts w:eastAsia="Arial" w:cs="Arial"/>
          <w:szCs w:val="22"/>
        </w:rPr>
        <w:t>.</w:t>
      </w:r>
    </w:p>
    <w:p w14:paraId="4F4C5217" w14:textId="77777777" w:rsidR="008A6D00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Bila Direktur Administrasi &amp; Keuangan berhalangan hadir dan tidak dapat memberikan otorisasi (pengesahan), maka pejabat yang menggantikannya adalah Direktur </w:t>
      </w:r>
      <w:r w:rsidRPr="00F33479">
        <w:rPr>
          <w:rFonts w:eastAsia="Arial" w:cs="Arial"/>
          <w:i/>
          <w:szCs w:val="22"/>
        </w:rPr>
        <w:t>Marketing</w:t>
      </w:r>
      <w:r w:rsidR="006C35AD" w:rsidRPr="00F33479">
        <w:rPr>
          <w:rFonts w:eastAsia="Arial" w:cs="Arial"/>
          <w:i/>
          <w:szCs w:val="22"/>
        </w:rPr>
        <w:t xml:space="preserve"> &amp; Business Development</w:t>
      </w:r>
      <w:r>
        <w:rPr>
          <w:rFonts w:eastAsia="Arial" w:cs="Arial"/>
          <w:szCs w:val="22"/>
        </w:rPr>
        <w:t xml:space="preserve"> atau Direktur Produksi.</w:t>
      </w:r>
    </w:p>
    <w:p w14:paraId="3DF61E36" w14:textId="77777777" w:rsidR="008A6D00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Bila Direktur </w:t>
      </w:r>
      <w:r w:rsidRPr="00F33479">
        <w:rPr>
          <w:rFonts w:eastAsia="Arial" w:cs="Arial"/>
          <w:i/>
          <w:szCs w:val="22"/>
        </w:rPr>
        <w:t xml:space="preserve">Marketing </w:t>
      </w:r>
      <w:r w:rsidR="006C35AD" w:rsidRPr="00F33479">
        <w:rPr>
          <w:rFonts w:eastAsia="Arial" w:cs="Arial"/>
          <w:i/>
          <w:szCs w:val="22"/>
        </w:rPr>
        <w:t>&amp; Business Development</w:t>
      </w:r>
      <w:r w:rsidR="006C35AD"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t>atau Direktur Produksi berhalangan hadir dan tidak dapat memberikan otorisasi (pengesahan), mak</w:t>
      </w:r>
      <w:r w:rsidR="006C35AD">
        <w:rPr>
          <w:rFonts w:eastAsia="Arial" w:cs="Arial"/>
          <w:szCs w:val="22"/>
        </w:rPr>
        <w:t xml:space="preserve">a yang menggantikannya adalah HC </w:t>
      </w:r>
      <w:r>
        <w:rPr>
          <w:rFonts w:eastAsia="Arial" w:cs="Arial"/>
          <w:szCs w:val="22"/>
        </w:rPr>
        <w:t>&amp;</w:t>
      </w:r>
      <w:r w:rsidR="006C35AD"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t>GA Manager.</w:t>
      </w:r>
    </w:p>
    <w:p w14:paraId="25F1E000" w14:textId="77777777" w:rsidR="008A6D00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Pelatih yang ditunjuk adalah pelatih yang mempunyai pengalaman, dasar pengetahuan, keterampilan, dan mempunyai kemampuan yang didapat dari internal perusahaan ataupun external perusahaan.</w:t>
      </w:r>
    </w:p>
    <w:p w14:paraId="4B2B266F" w14:textId="77777777" w:rsidR="008A6D00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Semua Record yang berkaitan dengan prosedur ini harus dire</w:t>
      </w:r>
      <w:r w:rsidR="006C35AD">
        <w:rPr>
          <w:rFonts w:eastAsia="Arial" w:cs="Arial"/>
          <w:szCs w:val="22"/>
        </w:rPr>
        <w:t>kam. Dipelihara disimpan selama</w:t>
      </w:r>
      <w:r>
        <w:rPr>
          <w:rFonts w:eastAsia="Arial" w:cs="Arial"/>
          <w:szCs w:val="22"/>
        </w:rPr>
        <w:t>:</w:t>
      </w:r>
    </w:p>
    <w:p w14:paraId="516E4046" w14:textId="77777777" w:rsidR="006C35AD" w:rsidRDefault="008A6D00" w:rsidP="000E1E81">
      <w:pPr>
        <w:numPr>
          <w:ilvl w:val="2"/>
          <w:numId w:val="7"/>
        </w:numPr>
        <w:tabs>
          <w:tab w:val="clear" w:pos="1288"/>
          <w:tab w:val="num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lastRenderedPageBreak/>
        <w:t>Rencana Kebutuha</w:t>
      </w:r>
      <w:r w:rsidR="005041C4">
        <w:rPr>
          <w:rFonts w:eastAsia="Arial" w:cs="Arial"/>
          <w:szCs w:val="22"/>
        </w:rPr>
        <w:t>n Pelatihan (RKP)</w:t>
      </w:r>
      <w:r>
        <w:rPr>
          <w:rFonts w:eastAsia="Arial" w:cs="Arial"/>
          <w:szCs w:val="22"/>
        </w:rPr>
        <w:t>: disimpan s</w:t>
      </w:r>
      <w:r w:rsidR="004B6E2A">
        <w:rPr>
          <w:rFonts w:eastAsia="Arial" w:cs="Arial"/>
          <w:szCs w:val="22"/>
        </w:rPr>
        <w:t xml:space="preserve">elama 2 tahun atau setiap ada </w:t>
      </w:r>
      <w:r>
        <w:rPr>
          <w:rFonts w:eastAsia="Arial" w:cs="Arial"/>
          <w:szCs w:val="22"/>
        </w:rPr>
        <w:t>perubahan Struktur Organisasi.</w:t>
      </w:r>
    </w:p>
    <w:p w14:paraId="0DA49001" w14:textId="77777777" w:rsidR="0087164B" w:rsidRDefault="008A6D00" w:rsidP="000E1E81">
      <w:pPr>
        <w:numPr>
          <w:ilvl w:val="2"/>
          <w:numId w:val="7"/>
        </w:numPr>
        <w:tabs>
          <w:tab w:val="clear" w:pos="1288"/>
          <w:tab w:val="num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</w:rPr>
      </w:pPr>
      <w:r w:rsidRPr="006C35AD">
        <w:rPr>
          <w:rFonts w:eastAsia="Arial" w:cs="Arial"/>
          <w:szCs w:val="22"/>
        </w:rPr>
        <w:t xml:space="preserve">Usulan Pelatihan (UP), Daftar Hadir Pelatihan (DHP), Evaluasi Pelatihan Eksternal (EPE), Evaluasi Pelatihan Internal (EPI) – (diisi oleh </w:t>
      </w:r>
      <w:r w:rsidR="006C35AD">
        <w:rPr>
          <w:rFonts w:eastAsia="Arial" w:cs="Arial"/>
          <w:szCs w:val="22"/>
        </w:rPr>
        <w:t>HC &amp; GA</w:t>
      </w:r>
      <w:r w:rsidRPr="006C35AD">
        <w:rPr>
          <w:rFonts w:eastAsia="Arial" w:cs="Arial"/>
          <w:szCs w:val="22"/>
        </w:rPr>
        <w:t>), Evaluasi Pelatihan Internal (EPI) – (diisi oleh peserta pelatihan), Laporan Pelaksanaan Pelatihan (LPP), Umpan Balik Hasil Pelatihan Teknis, Data Penunjang Lainnya, seperti : Brosur / Iklan, Jadwal &amp; lembaga Pelatihan : disimpan selama 2 tahun.</w:t>
      </w:r>
    </w:p>
    <w:p w14:paraId="7D353048" w14:textId="77777777" w:rsidR="008A6D00" w:rsidRPr="0087164B" w:rsidRDefault="004B6E2A" w:rsidP="000E1E81">
      <w:pPr>
        <w:numPr>
          <w:ilvl w:val="2"/>
          <w:numId w:val="7"/>
        </w:numPr>
        <w:tabs>
          <w:tab w:val="clear" w:pos="1288"/>
          <w:tab w:val="num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</w:rPr>
      </w:pPr>
      <w:r w:rsidRPr="0087164B">
        <w:rPr>
          <w:rFonts w:eastAsia="Arial" w:cs="Arial"/>
          <w:szCs w:val="22"/>
        </w:rPr>
        <w:t>Sertifikat/Surat Kete</w:t>
      </w:r>
      <w:r w:rsidR="00FD4087">
        <w:rPr>
          <w:rFonts w:eastAsia="Arial" w:cs="Arial"/>
          <w:szCs w:val="22"/>
        </w:rPr>
        <w:t>rangan Pelatihan disimpan</w:t>
      </w:r>
      <w:r w:rsidRPr="0087164B">
        <w:rPr>
          <w:rFonts w:eastAsia="Arial" w:cs="Arial"/>
          <w:szCs w:val="22"/>
        </w:rPr>
        <w:t>: selama karyawan yang bersangkutan bekerja di PT.Chitose Internasional Tbk.</w:t>
      </w:r>
    </w:p>
    <w:p w14:paraId="7C8A23A7" w14:textId="77777777" w:rsidR="008A6D00" w:rsidRDefault="008A6D00" w:rsidP="000E1E81">
      <w:pPr>
        <w:spacing w:line="276" w:lineRule="auto"/>
        <w:ind w:right="176"/>
        <w:jc w:val="both"/>
        <w:rPr>
          <w:rFonts w:eastAsia="Arial" w:cs="Arial"/>
          <w:szCs w:val="22"/>
        </w:rPr>
      </w:pPr>
    </w:p>
    <w:p w14:paraId="5A86B447" w14:textId="77777777" w:rsidR="008A6D00" w:rsidRDefault="004B6E2A" w:rsidP="000E1E81">
      <w:pPr>
        <w:spacing w:line="276" w:lineRule="auto"/>
        <w:ind w:left="426" w:right="176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5. TANGGUNG JAWAB</w:t>
      </w:r>
    </w:p>
    <w:p w14:paraId="7CBEF64F" w14:textId="77777777" w:rsidR="008A6D00" w:rsidRDefault="004B6E2A" w:rsidP="005245DD">
      <w:pPr>
        <w:pStyle w:val="BodyTextIndent2"/>
        <w:numPr>
          <w:ilvl w:val="1"/>
          <w:numId w:val="8"/>
        </w:numPr>
        <w:tabs>
          <w:tab w:val="clear" w:pos="1049"/>
          <w:tab w:val="left" w:pos="1276"/>
        </w:tabs>
        <w:spacing w:line="276" w:lineRule="auto"/>
        <w:ind w:left="1276" w:right="176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Pelatih bertanggung jawab atas pemberian materi yang telah ditugaskan kepadanya agar dapat dipahami oleh peserta pelatihan.</w:t>
      </w:r>
    </w:p>
    <w:p w14:paraId="44FC31D4" w14:textId="77777777" w:rsidR="008A6D00" w:rsidRDefault="004B6E2A" w:rsidP="000E1E81">
      <w:pPr>
        <w:numPr>
          <w:ilvl w:val="1"/>
          <w:numId w:val="8"/>
        </w:numPr>
        <w:tabs>
          <w:tab w:val="clear" w:pos="104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 w:rsidRPr="00F33479">
        <w:rPr>
          <w:rFonts w:eastAsia="Arial" w:cs="Arial"/>
          <w:i/>
          <w:szCs w:val="22"/>
        </w:rPr>
        <w:t>Chief Officer</w:t>
      </w:r>
      <w:r>
        <w:rPr>
          <w:rFonts w:eastAsia="Arial" w:cs="Arial"/>
          <w:szCs w:val="22"/>
        </w:rPr>
        <w:t xml:space="preserve"> yang ada di Departemen bertanggung jawab atas pembuatan UP ini.</w:t>
      </w:r>
    </w:p>
    <w:p w14:paraId="1A10790B" w14:textId="77777777" w:rsidR="008A6D00" w:rsidRPr="00100CD0" w:rsidRDefault="004B6E2A" w:rsidP="00100CD0">
      <w:pPr>
        <w:numPr>
          <w:ilvl w:val="1"/>
          <w:numId w:val="8"/>
        </w:numPr>
        <w:tabs>
          <w:tab w:val="clear" w:pos="104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Manager Departemen pengusul bertanggung jawab atas isi UP.</w:t>
      </w:r>
      <w:r>
        <w:rPr>
          <w:rFonts w:eastAsia="Arial" w:cs="Arial"/>
          <w:szCs w:val="22"/>
        </w:rPr>
        <w:tab/>
        <w:t xml:space="preserve"> </w:t>
      </w:r>
    </w:p>
    <w:p w14:paraId="05006B79" w14:textId="77777777" w:rsidR="008A6D00" w:rsidRDefault="0087164B" w:rsidP="000E1E81">
      <w:pPr>
        <w:numPr>
          <w:ilvl w:val="1"/>
          <w:numId w:val="8"/>
        </w:numPr>
        <w:tabs>
          <w:tab w:val="clear" w:pos="104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Manager HC </w:t>
      </w:r>
      <w:r w:rsidR="004B6E2A">
        <w:rPr>
          <w:rFonts w:eastAsia="Arial" w:cs="Arial"/>
          <w:szCs w:val="22"/>
        </w:rPr>
        <w:t>&amp;</w:t>
      </w:r>
      <w:r>
        <w:rPr>
          <w:rFonts w:eastAsia="Arial" w:cs="Arial"/>
          <w:szCs w:val="22"/>
        </w:rPr>
        <w:t xml:space="preserve"> </w:t>
      </w:r>
      <w:r w:rsidR="004B6E2A">
        <w:rPr>
          <w:rFonts w:eastAsia="Arial" w:cs="Arial"/>
          <w:szCs w:val="22"/>
        </w:rPr>
        <w:t xml:space="preserve">GA bertanggung jawab atas usulan dan pengkajian UP dari </w:t>
      </w:r>
      <w:r w:rsidR="005041C4">
        <w:rPr>
          <w:rFonts w:eastAsia="Arial" w:cs="Arial"/>
          <w:szCs w:val="22"/>
        </w:rPr>
        <w:t xml:space="preserve">Departemen </w:t>
      </w:r>
      <w:r w:rsidR="004B6E2A">
        <w:rPr>
          <w:rFonts w:eastAsia="Arial" w:cs="Arial"/>
          <w:szCs w:val="22"/>
        </w:rPr>
        <w:t>pengusul.</w:t>
      </w:r>
    </w:p>
    <w:p w14:paraId="7C27B794" w14:textId="77777777" w:rsidR="008A6D00" w:rsidRDefault="0087164B" w:rsidP="000E1E81">
      <w:pPr>
        <w:numPr>
          <w:ilvl w:val="1"/>
          <w:numId w:val="8"/>
        </w:numPr>
        <w:tabs>
          <w:tab w:val="clear" w:pos="104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Manager HC </w:t>
      </w:r>
      <w:r w:rsidR="004B6E2A">
        <w:rPr>
          <w:rFonts w:eastAsia="Arial" w:cs="Arial"/>
          <w:szCs w:val="22"/>
        </w:rPr>
        <w:t>&amp;</w:t>
      </w:r>
      <w:r>
        <w:rPr>
          <w:rFonts w:eastAsia="Arial" w:cs="Arial"/>
          <w:szCs w:val="22"/>
        </w:rPr>
        <w:t xml:space="preserve"> </w:t>
      </w:r>
      <w:r w:rsidR="004B6E2A">
        <w:rPr>
          <w:rFonts w:eastAsia="Arial" w:cs="Arial"/>
          <w:szCs w:val="22"/>
        </w:rPr>
        <w:t>GA bertanggung jawab atas evaluasi UP.</w:t>
      </w:r>
    </w:p>
    <w:p w14:paraId="1ABA9291" w14:textId="77777777" w:rsidR="008A6D00" w:rsidRDefault="0087164B" w:rsidP="000E1E81">
      <w:pPr>
        <w:numPr>
          <w:ilvl w:val="1"/>
          <w:numId w:val="8"/>
        </w:numPr>
        <w:tabs>
          <w:tab w:val="clear" w:pos="104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 w:rsidRPr="00F33479">
        <w:rPr>
          <w:rFonts w:eastAsia="Arial" w:cs="Arial"/>
          <w:i/>
          <w:szCs w:val="22"/>
        </w:rPr>
        <w:t>Recruitment &amp; Training Chief Officer</w:t>
      </w:r>
      <w:r w:rsidR="004B6E2A">
        <w:rPr>
          <w:rFonts w:eastAsia="Arial" w:cs="Arial"/>
          <w:szCs w:val="22"/>
        </w:rPr>
        <w:t xml:space="preserve"> bertanggung jawab dalam pelaksanaan prosedur ini.</w:t>
      </w:r>
    </w:p>
    <w:p w14:paraId="02958A70" w14:textId="77777777" w:rsidR="008A6D00" w:rsidRDefault="004B6E2A" w:rsidP="000E1E81">
      <w:pPr>
        <w:numPr>
          <w:ilvl w:val="1"/>
          <w:numId w:val="8"/>
        </w:numPr>
        <w:tabs>
          <w:tab w:val="clear" w:pos="104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Direktur </w:t>
      </w:r>
      <w:r w:rsidR="0087164B">
        <w:rPr>
          <w:rFonts w:eastAsia="Arial" w:cs="Arial"/>
          <w:szCs w:val="22"/>
        </w:rPr>
        <w:t>Ke</w:t>
      </w:r>
      <w:r>
        <w:rPr>
          <w:rFonts w:eastAsia="Arial" w:cs="Arial"/>
          <w:szCs w:val="22"/>
        </w:rPr>
        <w:t>uangan</w:t>
      </w:r>
      <w:r w:rsidR="0087164B">
        <w:rPr>
          <w:rFonts w:eastAsia="Arial" w:cs="Arial"/>
          <w:szCs w:val="22"/>
        </w:rPr>
        <w:t xml:space="preserve"> &amp; Administrasi</w:t>
      </w:r>
      <w:r>
        <w:rPr>
          <w:rFonts w:eastAsia="Arial" w:cs="Arial"/>
          <w:szCs w:val="22"/>
        </w:rPr>
        <w:t xml:space="preserve"> bertanggung jawab atas konfirmasi UP berupa persetujuan/penolakan,</w:t>
      </w:r>
      <w:r w:rsidR="0087164B">
        <w:rPr>
          <w:rFonts w:eastAsia="Arial" w:cs="Arial"/>
          <w:szCs w:val="22"/>
        </w:rPr>
        <w:t xml:space="preserve"> setelah ada persetujuan dari HC </w:t>
      </w:r>
      <w:r>
        <w:rPr>
          <w:rFonts w:eastAsia="Arial" w:cs="Arial"/>
          <w:szCs w:val="22"/>
        </w:rPr>
        <w:t>&amp;</w:t>
      </w:r>
      <w:r w:rsidR="0087164B"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t>GA Manager.</w:t>
      </w:r>
    </w:p>
    <w:p w14:paraId="3DECA249" w14:textId="77777777" w:rsidR="008A6D00" w:rsidRDefault="008A6D00" w:rsidP="000E1E81">
      <w:pPr>
        <w:spacing w:line="276" w:lineRule="auto"/>
        <w:ind w:right="176"/>
        <w:jc w:val="both"/>
        <w:rPr>
          <w:rFonts w:eastAsia="Arial" w:cs="Arial"/>
          <w:szCs w:val="22"/>
        </w:rPr>
      </w:pPr>
    </w:p>
    <w:p w14:paraId="3A1A9BD2" w14:textId="77777777" w:rsidR="008A6D00" w:rsidRDefault="008A6D00" w:rsidP="000E1E81">
      <w:pPr>
        <w:spacing w:line="276" w:lineRule="auto"/>
        <w:ind w:right="176"/>
        <w:jc w:val="both"/>
        <w:rPr>
          <w:rFonts w:eastAsia="Arial" w:cs="Arial"/>
          <w:szCs w:val="22"/>
        </w:rPr>
      </w:pPr>
    </w:p>
    <w:p w14:paraId="29D894D7" w14:textId="77777777" w:rsidR="008A6D00" w:rsidRDefault="004B6E2A" w:rsidP="000E1E81">
      <w:pPr>
        <w:numPr>
          <w:ilvl w:val="0"/>
          <w:numId w:val="9"/>
        </w:numPr>
        <w:tabs>
          <w:tab w:val="clear" w:pos="705"/>
          <w:tab w:val="num" w:pos="709"/>
        </w:tabs>
        <w:spacing w:line="276" w:lineRule="auto"/>
        <w:ind w:left="709" w:right="176" w:hanging="284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PROSES</w:t>
      </w:r>
    </w:p>
    <w:p w14:paraId="74D2D5DE" w14:textId="77777777" w:rsidR="0087164B" w:rsidRPr="0087164B" w:rsidRDefault="005D3D14" w:rsidP="000E1E81">
      <w:pPr>
        <w:numPr>
          <w:ilvl w:val="1"/>
          <w:numId w:val="10"/>
        </w:numPr>
        <w:tabs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Pengajuan Usulan Pelatihan</w:t>
      </w:r>
      <w:r w:rsidR="00813AC4">
        <w:rPr>
          <w:rFonts w:eastAsia="Arial" w:cs="Arial"/>
          <w:b/>
          <w:bCs/>
          <w:szCs w:val="22"/>
        </w:rPr>
        <w:t xml:space="preserve"> Internal &amp; Eksternal</w:t>
      </w:r>
    </w:p>
    <w:p w14:paraId="576396B7" w14:textId="77777777" w:rsidR="005D3D14" w:rsidRDefault="0087164B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Recruitment &amp; Training</w:t>
      </w:r>
      <w:r w:rsidR="0089194B">
        <w:rPr>
          <w:rFonts w:eastAsia="Arial" w:cs="Arial"/>
          <w:szCs w:val="22"/>
        </w:rPr>
        <w:t xml:space="preserve"> Officer</w:t>
      </w:r>
      <w:r w:rsidR="008A6D00">
        <w:rPr>
          <w:rFonts w:eastAsia="Arial" w:cs="Arial"/>
          <w:szCs w:val="22"/>
        </w:rPr>
        <w:t xml:space="preserve"> menerima UP dari Departem</w:t>
      </w:r>
      <w:r>
        <w:rPr>
          <w:rFonts w:eastAsia="Arial" w:cs="Arial"/>
          <w:szCs w:val="22"/>
        </w:rPr>
        <w:t>en p</w:t>
      </w:r>
      <w:r w:rsidR="00540A13">
        <w:rPr>
          <w:rFonts w:eastAsia="Arial" w:cs="Arial"/>
          <w:szCs w:val="22"/>
        </w:rPr>
        <w:t>engusul atau dari bagian HC</w:t>
      </w:r>
      <w:r w:rsidR="008A6D00">
        <w:rPr>
          <w:rFonts w:eastAsia="Arial" w:cs="Arial"/>
          <w:szCs w:val="22"/>
        </w:rPr>
        <w:t>.</w:t>
      </w:r>
    </w:p>
    <w:p w14:paraId="2299C811" w14:textId="77777777" w:rsidR="005D3D14" w:rsidRDefault="0087164B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</w:rPr>
      </w:pPr>
      <w:r w:rsidRPr="00F33479">
        <w:rPr>
          <w:rFonts w:eastAsia="Arial" w:cs="Arial"/>
          <w:i/>
          <w:szCs w:val="22"/>
        </w:rPr>
        <w:t>Recruitment &amp; Training Officer</w:t>
      </w:r>
      <w:r>
        <w:rPr>
          <w:rFonts w:eastAsia="Arial" w:cs="Arial"/>
          <w:szCs w:val="22"/>
        </w:rPr>
        <w:t xml:space="preserve"> </w:t>
      </w:r>
      <w:r w:rsidR="008A6D00">
        <w:rPr>
          <w:rFonts w:eastAsia="Arial" w:cs="Arial"/>
          <w:szCs w:val="22"/>
        </w:rPr>
        <w:t>memeriksa kelengkapan pengisian UP.</w:t>
      </w:r>
    </w:p>
    <w:p w14:paraId="009D0900" w14:textId="77777777" w:rsidR="005D3D14" w:rsidRDefault="008A6D00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</w:rPr>
      </w:pPr>
      <w:r w:rsidRPr="005D3D14">
        <w:rPr>
          <w:rFonts w:eastAsia="Arial" w:cs="Arial"/>
          <w:szCs w:val="22"/>
        </w:rPr>
        <w:t>UP yang terisi lengkap d</w:t>
      </w:r>
      <w:r w:rsidR="004B6E2A">
        <w:rPr>
          <w:rFonts w:eastAsia="Arial" w:cs="Arial"/>
          <w:szCs w:val="22"/>
        </w:rPr>
        <w:t xml:space="preserve">iserahkan ke HC </w:t>
      </w:r>
      <w:r w:rsidRPr="005D3D14">
        <w:rPr>
          <w:rFonts w:eastAsia="Arial" w:cs="Arial"/>
          <w:szCs w:val="22"/>
        </w:rPr>
        <w:t>&amp;</w:t>
      </w:r>
      <w:r w:rsidR="004B6E2A">
        <w:rPr>
          <w:rFonts w:eastAsia="Arial" w:cs="Arial"/>
          <w:szCs w:val="22"/>
        </w:rPr>
        <w:t xml:space="preserve"> </w:t>
      </w:r>
      <w:r w:rsidRPr="005D3D14">
        <w:rPr>
          <w:rFonts w:eastAsia="Arial" w:cs="Arial"/>
          <w:szCs w:val="22"/>
        </w:rPr>
        <w:t>GA</w:t>
      </w:r>
      <w:r w:rsidR="0087164B">
        <w:rPr>
          <w:rFonts w:eastAsia="Arial" w:cs="Arial"/>
          <w:szCs w:val="22"/>
        </w:rPr>
        <w:t xml:space="preserve"> Manager</w:t>
      </w:r>
      <w:r w:rsidRPr="005D3D14">
        <w:rPr>
          <w:rFonts w:eastAsia="Arial" w:cs="Arial"/>
          <w:szCs w:val="22"/>
        </w:rPr>
        <w:t>, bila UP belum terisi lengkap maka diinformasikan ke Dept.</w:t>
      </w:r>
      <w:r w:rsidR="0087164B">
        <w:rPr>
          <w:rFonts w:eastAsia="Arial" w:cs="Arial"/>
          <w:szCs w:val="22"/>
        </w:rPr>
        <w:t xml:space="preserve"> </w:t>
      </w:r>
      <w:r w:rsidRPr="005D3D14">
        <w:rPr>
          <w:rFonts w:eastAsia="Arial" w:cs="Arial"/>
          <w:szCs w:val="22"/>
        </w:rPr>
        <w:t>Pengusul.</w:t>
      </w:r>
    </w:p>
    <w:p w14:paraId="236EE9CB" w14:textId="77777777" w:rsidR="005D3D14" w:rsidRPr="00540A13" w:rsidRDefault="008A6D00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</w:rPr>
      </w:pPr>
      <w:r w:rsidRPr="005D3D14">
        <w:rPr>
          <w:rFonts w:eastAsia="Arial" w:cs="Arial"/>
          <w:szCs w:val="22"/>
        </w:rPr>
        <w:t>Jika UP dito</w:t>
      </w:r>
      <w:r w:rsidR="0087164B">
        <w:rPr>
          <w:rFonts w:eastAsia="Arial" w:cs="Arial"/>
          <w:szCs w:val="22"/>
        </w:rPr>
        <w:t xml:space="preserve">lak maka </w:t>
      </w:r>
      <w:r w:rsidR="00540A13" w:rsidRPr="005D3D14">
        <w:rPr>
          <w:rFonts w:eastAsia="Arial" w:cs="Arial"/>
          <w:szCs w:val="22"/>
        </w:rPr>
        <w:t>informasikan ke Dept. Pengusul perihal penolakannya terhadap usulan pelatihan.</w:t>
      </w:r>
    </w:p>
    <w:p w14:paraId="710BCB57" w14:textId="77777777" w:rsidR="005D3D14" w:rsidRDefault="008A6D00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</w:rPr>
      </w:pPr>
      <w:r w:rsidRPr="005D3D14">
        <w:rPr>
          <w:rFonts w:eastAsia="Arial" w:cs="Arial"/>
          <w:szCs w:val="22"/>
        </w:rPr>
        <w:t xml:space="preserve">UP yang disetujui </w:t>
      </w:r>
      <w:r w:rsidR="0087164B">
        <w:rPr>
          <w:rFonts w:eastAsia="Arial" w:cs="Arial"/>
          <w:szCs w:val="22"/>
        </w:rPr>
        <w:t xml:space="preserve">HC </w:t>
      </w:r>
      <w:r w:rsidR="0087164B" w:rsidRPr="005D3D14">
        <w:rPr>
          <w:rFonts w:eastAsia="Arial" w:cs="Arial"/>
          <w:szCs w:val="22"/>
        </w:rPr>
        <w:t>&amp;</w:t>
      </w:r>
      <w:r w:rsidR="0087164B">
        <w:rPr>
          <w:rFonts w:eastAsia="Arial" w:cs="Arial"/>
          <w:szCs w:val="22"/>
        </w:rPr>
        <w:t xml:space="preserve"> </w:t>
      </w:r>
      <w:r w:rsidR="0087164B" w:rsidRPr="005D3D14">
        <w:rPr>
          <w:rFonts w:eastAsia="Arial" w:cs="Arial"/>
          <w:szCs w:val="22"/>
        </w:rPr>
        <w:t>GA</w:t>
      </w:r>
      <w:r w:rsidR="0087164B">
        <w:rPr>
          <w:rFonts w:eastAsia="Arial" w:cs="Arial"/>
          <w:szCs w:val="22"/>
        </w:rPr>
        <w:t xml:space="preserve"> Manager</w:t>
      </w:r>
      <w:r w:rsidR="0087164B" w:rsidRPr="005D3D14">
        <w:rPr>
          <w:rFonts w:eastAsia="Arial" w:cs="Arial"/>
          <w:szCs w:val="22"/>
        </w:rPr>
        <w:t xml:space="preserve"> </w:t>
      </w:r>
      <w:r w:rsidRPr="005D3D14">
        <w:rPr>
          <w:rFonts w:eastAsia="Arial" w:cs="Arial"/>
          <w:szCs w:val="22"/>
        </w:rPr>
        <w:t xml:space="preserve">diserahkan pada </w:t>
      </w:r>
      <w:r w:rsidR="0087164B">
        <w:rPr>
          <w:rFonts w:eastAsia="Arial" w:cs="Arial"/>
          <w:szCs w:val="22"/>
        </w:rPr>
        <w:t>Direktur Keuangan &amp; Administrasi</w:t>
      </w:r>
      <w:r w:rsidRPr="005D3D14">
        <w:rPr>
          <w:rFonts w:eastAsia="Arial" w:cs="Arial"/>
          <w:szCs w:val="22"/>
        </w:rPr>
        <w:t xml:space="preserve"> untuk dievaluasi.</w:t>
      </w:r>
    </w:p>
    <w:p w14:paraId="6C84AF98" w14:textId="77777777" w:rsidR="005D3D14" w:rsidRDefault="0087164B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Direktur Keuangan &amp; Administrasi </w:t>
      </w:r>
      <w:r w:rsidR="008A6D00" w:rsidRPr="005D3D14">
        <w:rPr>
          <w:rFonts w:eastAsia="Arial" w:cs="Arial"/>
          <w:szCs w:val="22"/>
        </w:rPr>
        <w:t>mengevaluasi UP, dan menandatangani UP.</w:t>
      </w:r>
    </w:p>
    <w:p w14:paraId="39513A81" w14:textId="77777777" w:rsidR="005D3D14" w:rsidRDefault="008A6D00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</w:rPr>
      </w:pPr>
      <w:r w:rsidRPr="005D3D14">
        <w:rPr>
          <w:rFonts w:eastAsia="Arial" w:cs="Arial"/>
          <w:szCs w:val="22"/>
        </w:rPr>
        <w:t>Jika UP diterim</w:t>
      </w:r>
      <w:r w:rsidR="0087164B">
        <w:rPr>
          <w:rFonts w:eastAsia="Arial" w:cs="Arial"/>
          <w:szCs w:val="22"/>
        </w:rPr>
        <w:t xml:space="preserve">a, maka langsung </w:t>
      </w:r>
      <w:r w:rsidR="00540A13">
        <w:rPr>
          <w:rFonts w:eastAsia="Arial" w:cs="Arial"/>
          <w:szCs w:val="22"/>
        </w:rPr>
        <w:t>dilaksanakan pelatihan dilakukan sesuai jadwal yang sudah ditentukan.</w:t>
      </w:r>
    </w:p>
    <w:p w14:paraId="7C3E2A12" w14:textId="77777777" w:rsidR="00E26C7A" w:rsidRDefault="006A438A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Pelaksanaan p</w:t>
      </w:r>
      <w:r w:rsidR="004B6E2A">
        <w:rPr>
          <w:rFonts w:eastAsia="Arial" w:cs="Arial"/>
          <w:szCs w:val="22"/>
        </w:rPr>
        <w:t>elatihan dapat dilakukan secara fisik maupun virtual (</w:t>
      </w:r>
      <w:r w:rsidR="004B6E2A">
        <w:rPr>
          <w:rFonts w:eastAsia="Arial" w:cs="Arial"/>
          <w:i/>
          <w:szCs w:val="22"/>
        </w:rPr>
        <w:t>online)</w:t>
      </w:r>
      <w:r>
        <w:rPr>
          <w:rFonts w:eastAsia="Arial" w:cs="Arial"/>
          <w:i/>
          <w:szCs w:val="22"/>
        </w:rPr>
        <w:t>.</w:t>
      </w:r>
    </w:p>
    <w:p w14:paraId="77E0F21E" w14:textId="77777777" w:rsidR="00B929CD" w:rsidRDefault="00B929CD" w:rsidP="00B929CD">
      <w:pPr>
        <w:tabs>
          <w:tab w:val="left" w:pos="1004"/>
        </w:tabs>
        <w:spacing w:line="276" w:lineRule="auto"/>
        <w:ind w:right="176"/>
        <w:jc w:val="both"/>
        <w:rPr>
          <w:rFonts w:eastAsia="Arial" w:cs="Arial"/>
          <w:szCs w:val="22"/>
        </w:rPr>
      </w:pPr>
    </w:p>
    <w:p w14:paraId="0BB5533A" w14:textId="77777777" w:rsidR="00B929CD" w:rsidRDefault="004B6E2A" w:rsidP="00B929CD">
      <w:pPr>
        <w:pStyle w:val="ListParagraph"/>
        <w:numPr>
          <w:ilvl w:val="1"/>
          <w:numId w:val="10"/>
        </w:numPr>
        <w:ind w:left="1276" w:right="176" w:hanging="567"/>
        <w:rPr>
          <w:rFonts w:ascii="Arial" w:hAnsi="Arial" w:cs="Arial"/>
          <w:b/>
          <w:lang w:val="en-US"/>
        </w:rPr>
      </w:pPr>
      <w:r w:rsidRPr="00813AC4">
        <w:rPr>
          <w:rFonts w:ascii="Arial" w:hAnsi="Arial" w:cs="Arial"/>
          <w:b/>
        </w:rPr>
        <w:t>P</w:t>
      </w:r>
      <w:r w:rsidRPr="00813AC4">
        <w:rPr>
          <w:rFonts w:ascii="Arial" w:hAnsi="Arial" w:cs="Arial"/>
          <w:b/>
          <w:lang w:val="en-US"/>
        </w:rPr>
        <w:t>elaksanaa</w:t>
      </w:r>
      <w:r>
        <w:rPr>
          <w:rFonts w:ascii="Arial" w:hAnsi="Arial" w:cs="Arial"/>
          <w:b/>
          <w:lang w:val="en-US"/>
        </w:rPr>
        <w:t>n Pelatihan Kerja Lapangan</w:t>
      </w:r>
    </w:p>
    <w:p w14:paraId="464681F5" w14:textId="77777777" w:rsidR="00B929CD" w:rsidRDefault="004B6E2A" w:rsidP="00B929CD">
      <w:pPr>
        <w:pStyle w:val="ListParagraph"/>
        <w:numPr>
          <w:ilvl w:val="2"/>
          <w:numId w:val="10"/>
        </w:numPr>
        <w:ind w:left="1985" w:right="17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Atasan di Departemen memberikan pelatihan atau bimbingan teknis yang terkait tanggung jawab karyawan di pekerjaannya.</w:t>
      </w:r>
    </w:p>
    <w:p w14:paraId="19F45C16" w14:textId="77777777" w:rsidR="00B929CD" w:rsidRDefault="004B6E2A" w:rsidP="00B929CD">
      <w:pPr>
        <w:pStyle w:val="ListParagraph"/>
        <w:numPr>
          <w:ilvl w:val="2"/>
          <w:numId w:val="10"/>
        </w:numPr>
        <w:ind w:left="1985" w:right="176"/>
        <w:jc w:val="both"/>
        <w:rPr>
          <w:rFonts w:ascii="Arial" w:hAnsi="Arial" w:cs="Arial"/>
          <w:lang w:val="en-US"/>
        </w:rPr>
      </w:pPr>
      <w:r w:rsidRPr="003E228A">
        <w:rPr>
          <w:rFonts w:ascii="Arial" w:hAnsi="Arial" w:cs="Arial"/>
          <w:lang w:val="en-US"/>
        </w:rPr>
        <w:lastRenderedPageBreak/>
        <w:t>Bukti pelaksanaan</w:t>
      </w:r>
      <w:r>
        <w:rPr>
          <w:rFonts w:ascii="Arial" w:hAnsi="Arial" w:cs="Arial"/>
          <w:lang w:val="en-US"/>
        </w:rPr>
        <w:t xml:space="preserve"> berupa Absensi</w:t>
      </w:r>
      <w:r w:rsidRPr="003E228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pelatihan atau bimbingan teknis </w:t>
      </w:r>
      <w:r w:rsidRPr="003E228A">
        <w:rPr>
          <w:rFonts w:ascii="Arial" w:hAnsi="Arial" w:cs="Arial"/>
          <w:lang w:val="en-US"/>
        </w:rPr>
        <w:t>disampaikan ke</w:t>
      </w:r>
      <w:r w:rsidRPr="003E228A">
        <w:rPr>
          <w:rFonts w:ascii="Arial" w:eastAsia="Arial" w:hAnsi="Arial" w:cs="Arial"/>
        </w:rPr>
        <w:t xml:space="preserve"> </w:t>
      </w:r>
      <w:r w:rsidRPr="00EF3CE4">
        <w:rPr>
          <w:rFonts w:ascii="Arial" w:eastAsia="Arial" w:hAnsi="Arial" w:cs="Arial"/>
          <w:i/>
        </w:rPr>
        <w:t>Training &amp; Recruitment Officer</w:t>
      </w:r>
      <w:r w:rsidRPr="003E228A">
        <w:rPr>
          <w:rFonts w:ascii="Arial" w:eastAsia="Arial" w:hAnsi="Arial" w:cs="Arial"/>
          <w:lang w:val="en-US"/>
        </w:rPr>
        <w:t>.</w:t>
      </w:r>
    </w:p>
    <w:p w14:paraId="4E7D87CA" w14:textId="77777777" w:rsidR="00B929CD" w:rsidRDefault="004B6E2A" w:rsidP="004B6E2A">
      <w:pPr>
        <w:pStyle w:val="ListParagraph"/>
        <w:numPr>
          <w:ilvl w:val="2"/>
          <w:numId w:val="10"/>
        </w:numPr>
        <w:spacing w:after="0"/>
        <w:ind w:left="1985" w:right="176"/>
        <w:jc w:val="both"/>
        <w:rPr>
          <w:rFonts w:ascii="Arial" w:hAnsi="Arial" w:cs="Arial"/>
          <w:lang w:val="en-US"/>
        </w:rPr>
      </w:pPr>
      <w:r w:rsidRPr="00EF3CE4">
        <w:rPr>
          <w:rFonts w:ascii="Arial" w:eastAsia="Arial" w:hAnsi="Arial" w:cs="Arial"/>
          <w:i/>
        </w:rPr>
        <w:t>Training &amp; Recruitment Officer</w:t>
      </w:r>
      <w:r w:rsidRPr="003E228A">
        <w:rPr>
          <w:rFonts w:ascii="Arial" w:eastAsia="Arial" w:hAnsi="Arial" w:cs="Arial"/>
        </w:rPr>
        <w:t xml:space="preserve"> </w:t>
      </w:r>
      <w:r w:rsidRPr="003E228A">
        <w:rPr>
          <w:rFonts w:ascii="Arial" w:hAnsi="Arial" w:cs="Arial"/>
          <w:lang w:val="en-US"/>
        </w:rPr>
        <w:t xml:space="preserve">memelihara dokumen </w:t>
      </w:r>
      <w:r>
        <w:rPr>
          <w:rFonts w:ascii="Arial" w:hAnsi="Arial" w:cs="Arial"/>
          <w:lang w:val="en-US"/>
        </w:rPr>
        <w:t>Pelatihan Kerja Lapangan.</w:t>
      </w:r>
    </w:p>
    <w:p w14:paraId="40CF3B61" w14:textId="77777777" w:rsidR="009E41D0" w:rsidRDefault="009E41D0" w:rsidP="000E1E81">
      <w:pPr>
        <w:tabs>
          <w:tab w:val="left" w:pos="1004"/>
        </w:tabs>
        <w:spacing w:line="276" w:lineRule="auto"/>
        <w:ind w:right="176"/>
        <w:jc w:val="both"/>
        <w:rPr>
          <w:rFonts w:eastAsia="Arial" w:cs="Arial"/>
          <w:szCs w:val="22"/>
        </w:rPr>
      </w:pPr>
    </w:p>
    <w:p w14:paraId="6925E0C3" w14:textId="77777777" w:rsidR="00813AC4" w:rsidRDefault="004B6E2A" w:rsidP="000E1E81">
      <w:pPr>
        <w:pStyle w:val="ListParagraph"/>
        <w:numPr>
          <w:ilvl w:val="1"/>
          <w:numId w:val="10"/>
        </w:numPr>
        <w:ind w:left="1276" w:right="176" w:hanging="567"/>
        <w:rPr>
          <w:rFonts w:ascii="Arial" w:hAnsi="Arial" w:cs="Arial"/>
          <w:b/>
          <w:lang w:val="en-US"/>
        </w:rPr>
      </w:pPr>
      <w:r w:rsidRPr="00813AC4">
        <w:rPr>
          <w:rFonts w:ascii="Arial" w:hAnsi="Arial" w:cs="Arial"/>
          <w:b/>
        </w:rPr>
        <w:t>P</w:t>
      </w:r>
      <w:r w:rsidRPr="00813AC4">
        <w:rPr>
          <w:rFonts w:ascii="Arial" w:hAnsi="Arial" w:cs="Arial"/>
          <w:b/>
          <w:lang w:val="en-US"/>
        </w:rPr>
        <w:t>elaksanaa</w:t>
      </w:r>
      <w:r w:rsidR="005B77C9">
        <w:rPr>
          <w:rFonts w:ascii="Arial" w:hAnsi="Arial" w:cs="Arial"/>
          <w:b/>
          <w:lang w:val="en-US"/>
        </w:rPr>
        <w:t xml:space="preserve">n </w:t>
      </w:r>
      <w:r w:rsidR="005B77C9" w:rsidRPr="00B929CD">
        <w:rPr>
          <w:rFonts w:ascii="Arial" w:hAnsi="Arial" w:cs="Arial"/>
          <w:b/>
          <w:lang w:val="en-US"/>
        </w:rPr>
        <w:t xml:space="preserve">Transfer </w:t>
      </w:r>
      <w:r w:rsidR="003E228A" w:rsidRPr="00B929CD">
        <w:rPr>
          <w:rFonts w:ascii="Arial" w:hAnsi="Arial" w:cs="Arial"/>
          <w:b/>
          <w:lang w:val="en-US"/>
        </w:rPr>
        <w:t>Pengetahuan</w:t>
      </w:r>
      <w:r w:rsidR="005B77C9">
        <w:rPr>
          <w:rFonts w:ascii="Arial" w:hAnsi="Arial" w:cs="Arial"/>
          <w:b/>
          <w:lang w:val="en-US"/>
        </w:rPr>
        <w:t xml:space="preserve"> M</w:t>
      </w:r>
      <w:r>
        <w:rPr>
          <w:rFonts w:ascii="Arial" w:hAnsi="Arial" w:cs="Arial"/>
          <w:b/>
          <w:lang w:val="en-US"/>
        </w:rPr>
        <w:t>enjelang Pensiun</w:t>
      </w:r>
    </w:p>
    <w:p w14:paraId="6D2C8196" w14:textId="77777777" w:rsidR="00C73259" w:rsidRDefault="00540A13" w:rsidP="000E1E81">
      <w:pPr>
        <w:pStyle w:val="ListParagraph"/>
        <w:numPr>
          <w:ilvl w:val="2"/>
          <w:numId w:val="10"/>
        </w:numPr>
        <w:ind w:left="1985" w:right="176" w:hanging="709"/>
        <w:jc w:val="both"/>
        <w:rPr>
          <w:rFonts w:ascii="Arial" w:hAnsi="Arial" w:cs="Arial"/>
          <w:lang w:val="en-US"/>
        </w:rPr>
      </w:pPr>
      <w:r w:rsidRPr="00EF3CE4">
        <w:rPr>
          <w:rFonts w:ascii="Arial" w:eastAsia="Arial" w:hAnsi="Arial" w:cs="Arial"/>
          <w:i/>
        </w:rPr>
        <w:t>Recruitment &amp; Training</w:t>
      </w:r>
      <w:r w:rsidRPr="00EF3CE4">
        <w:rPr>
          <w:rFonts w:ascii="Arial" w:eastAsia="Arial" w:hAnsi="Arial" w:cs="Arial"/>
          <w:i/>
          <w:lang w:val="en-US"/>
        </w:rPr>
        <w:t xml:space="preserve"> </w:t>
      </w:r>
      <w:r w:rsidRPr="00EF3CE4">
        <w:rPr>
          <w:rFonts w:ascii="Arial" w:eastAsia="Arial" w:hAnsi="Arial" w:cs="Arial"/>
          <w:i/>
        </w:rPr>
        <w:t>Officer</w:t>
      </w:r>
      <w:r>
        <w:rPr>
          <w:rFonts w:ascii="Arial" w:eastAsia="Arial" w:hAnsi="Arial" w:cs="Arial"/>
        </w:rPr>
        <w:t xml:space="preserve"> </w:t>
      </w:r>
      <w:r w:rsidR="004B6E2A">
        <w:rPr>
          <w:rFonts w:ascii="Arial" w:hAnsi="Arial" w:cs="Arial"/>
          <w:lang w:val="en-US"/>
        </w:rPr>
        <w:t xml:space="preserve">mengirimkan nota </w:t>
      </w:r>
      <w:r w:rsidR="00813AC4" w:rsidRPr="00813AC4">
        <w:rPr>
          <w:rFonts w:ascii="Arial" w:hAnsi="Arial" w:cs="Arial"/>
          <w:lang w:val="en-US"/>
        </w:rPr>
        <w:t>pemberitahuan</w:t>
      </w:r>
      <w:r w:rsidR="004B6E2A">
        <w:rPr>
          <w:rFonts w:ascii="Arial" w:hAnsi="Arial" w:cs="Arial"/>
          <w:lang w:val="en-US"/>
        </w:rPr>
        <w:t xml:space="preserve"> </w:t>
      </w:r>
      <w:r w:rsidR="00813AC4" w:rsidRPr="00813AC4">
        <w:rPr>
          <w:rFonts w:ascii="Arial" w:hAnsi="Arial" w:cs="Arial"/>
          <w:lang w:val="en-US"/>
        </w:rPr>
        <w:t>kepada</w:t>
      </w:r>
      <w:r w:rsidR="004B6E2A">
        <w:rPr>
          <w:rFonts w:ascii="Arial" w:hAnsi="Arial" w:cs="Arial"/>
          <w:lang w:val="en-US"/>
        </w:rPr>
        <w:t xml:space="preserve"> </w:t>
      </w:r>
      <w:r w:rsidR="00813AC4" w:rsidRPr="00813AC4">
        <w:rPr>
          <w:rFonts w:ascii="Arial" w:hAnsi="Arial" w:cs="Arial"/>
          <w:lang w:val="en-US"/>
        </w:rPr>
        <w:t>atasannya</w:t>
      </w:r>
      <w:r w:rsidR="004B6E2A">
        <w:rPr>
          <w:rFonts w:ascii="Arial" w:hAnsi="Arial" w:cs="Arial"/>
          <w:lang w:val="en-US"/>
        </w:rPr>
        <w:t xml:space="preserve"> </w:t>
      </w:r>
      <w:r w:rsidR="00813AC4" w:rsidRPr="00813AC4">
        <w:rPr>
          <w:rFonts w:ascii="Arial" w:hAnsi="Arial" w:cs="Arial"/>
          <w:lang w:val="en-US"/>
        </w:rPr>
        <w:t>dengan</w:t>
      </w:r>
      <w:r w:rsidR="004B6E2A">
        <w:rPr>
          <w:rFonts w:ascii="Arial" w:hAnsi="Arial" w:cs="Arial"/>
          <w:lang w:val="en-US"/>
        </w:rPr>
        <w:t xml:space="preserve"> </w:t>
      </w:r>
      <w:r w:rsidR="00813AC4" w:rsidRPr="00813AC4">
        <w:rPr>
          <w:rFonts w:ascii="Arial" w:hAnsi="Arial" w:cs="Arial"/>
          <w:lang w:val="en-US"/>
        </w:rPr>
        <w:t>tembusan</w:t>
      </w:r>
      <w:r w:rsidR="004B6E2A">
        <w:rPr>
          <w:rFonts w:ascii="Arial" w:hAnsi="Arial" w:cs="Arial"/>
          <w:lang w:val="en-US"/>
        </w:rPr>
        <w:t xml:space="preserve"> </w:t>
      </w:r>
      <w:r w:rsidR="00813AC4" w:rsidRPr="00813AC4">
        <w:rPr>
          <w:rFonts w:ascii="Arial" w:hAnsi="Arial" w:cs="Arial"/>
          <w:lang w:val="en-US"/>
        </w:rPr>
        <w:t>ybs</w:t>
      </w:r>
      <w:r w:rsidR="004B6E2A">
        <w:rPr>
          <w:rFonts w:ascii="Arial" w:hAnsi="Arial" w:cs="Arial"/>
          <w:lang w:val="en-US"/>
        </w:rPr>
        <w:t xml:space="preserve"> </w:t>
      </w:r>
      <w:r w:rsidR="00813AC4" w:rsidRPr="00813AC4">
        <w:rPr>
          <w:rFonts w:ascii="Arial" w:hAnsi="Arial" w:cs="Arial"/>
          <w:lang w:val="en-US"/>
        </w:rPr>
        <w:t>perihal transfer pengetahuan</w:t>
      </w:r>
      <w:r w:rsidR="004B6E2A">
        <w:rPr>
          <w:rFonts w:ascii="Arial" w:hAnsi="Arial" w:cs="Arial"/>
          <w:lang w:val="en-US"/>
        </w:rPr>
        <w:t xml:space="preserve"> </w:t>
      </w:r>
      <w:r w:rsidR="00813AC4" w:rsidRPr="00813AC4">
        <w:rPr>
          <w:rFonts w:ascii="Arial" w:hAnsi="Arial" w:cs="Arial"/>
          <w:lang w:val="en-US"/>
        </w:rPr>
        <w:t>karyawan</w:t>
      </w:r>
      <w:r w:rsidR="00655264">
        <w:rPr>
          <w:rFonts w:ascii="Arial" w:hAnsi="Arial" w:cs="Arial"/>
          <w:lang w:val="en-US"/>
        </w:rPr>
        <w:t xml:space="preserve"> dimulai sejak 6 (enam</w:t>
      </w:r>
      <w:r w:rsidR="0051783B">
        <w:rPr>
          <w:rFonts w:ascii="Arial" w:hAnsi="Arial" w:cs="Arial"/>
          <w:lang w:val="en-US"/>
        </w:rPr>
        <w:t xml:space="preserve">) bulan sebelum </w:t>
      </w:r>
      <w:r w:rsidR="00813AC4" w:rsidRPr="00813AC4">
        <w:rPr>
          <w:rFonts w:ascii="Arial" w:hAnsi="Arial" w:cs="Arial"/>
          <w:lang w:val="en-US"/>
        </w:rPr>
        <w:t xml:space="preserve">memasuki </w:t>
      </w:r>
      <w:r w:rsidR="0051783B">
        <w:rPr>
          <w:rFonts w:ascii="Arial" w:hAnsi="Arial" w:cs="Arial"/>
          <w:lang w:val="en-US"/>
        </w:rPr>
        <w:t>Pensiu</w:t>
      </w:r>
      <w:r w:rsidR="005630D7">
        <w:rPr>
          <w:rFonts w:ascii="Arial" w:hAnsi="Arial" w:cs="Arial"/>
          <w:lang w:val="en-US"/>
        </w:rPr>
        <w:t>n</w:t>
      </w:r>
      <w:r w:rsidR="00057576">
        <w:rPr>
          <w:rFonts w:ascii="Arial" w:hAnsi="Arial" w:cs="Arial"/>
          <w:lang w:val="en-US"/>
        </w:rPr>
        <w:t>.</w:t>
      </w:r>
    </w:p>
    <w:p w14:paraId="5F745525" w14:textId="77777777" w:rsidR="00057576" w:rsidRDefault="004B6E2A" w:rsidP="000E1E81">
      <w:pPr>
        <w:pStyle w:val="ListParagraph"/>
        <w:numPr>
          <w:ilvl w:val="2"/>
          <w:numId w:val="10"/>
        </w:numPr>
        <w:ind w:left="1985" w:right="176" w:hanging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</w:t>
      </w:r>
      <w:r w:rsidR="00813AC4" w:rsidRPr="00C73259">
        <w:rPr>
          <w:rFonts w:ascii="Arial" w:hAnsi="Arial" w:cs="Arial"/>
          <w:lang w:val="en-US"/>
        </w:rPr>
        <w:t xml:space="preserve">embuat program transfer </w:t>
      </w:r>
      <w:r w:rsidR="00EF3CE4">
        <w:rPr>
          <w:rFonts w:ascii="Arial" w:hAnsi="Arial" w:cs="Arial"/>
          <w:lang w:val="en-US"/>
        </w:rPr>
        <w:t>pengetahuan</w:t>
      </w:r>
      <w:r w:rsidR="00813AC4" w:rsidRPr="00C73259">
        <w:rPr>
          <w:rFonts w:ascii="Arial" w:hAnsi="Arial" w:cs="Arial"/>
          <w:lang w:val="en-US"/>
        </w:rPr>
        <w:t xml:space="preserve"> yang disahkan</w:t>
      </w:r>
      <w:r>
        <w:rPr>
          <w:rFonts w:ascii="Arial" w:hAnsi="Arial" w:cs="Arial"/>
          <w:lang w:val="en-US"/>
        </w:rPr>
        <w:t xml:space="preserve"> </w:t>
      </w:r>
      <w:r w:rsidR="00813AC4" w:rsidRPr="00C73259">
        <w:rPr>
          <w:rFonts w:ascii="Arial" w:hAnsi="Arial" w:cs="Arial"/>
          <w:lang w:val="en-US"/>
        </w:rPr>
        <w:t>oleh</w:t>
      </w:r>
      <w:r>
        <w:rPr>
          <w:rFonts w:ascii="Arial" w:hAnsi="Arial" w:cs="Arial"/>
          <w:lang w:val="en-US"/>
        </w:rPr>
        <w:t xml:space="preserve"> atasan</w:t>
      </w:r>
      <w:r w:rsidR="00813AC4" w:rsidRPr="00C73259">
        <w:rPr>
          <w:rFonts w:ascii="Arial" w:hAnsi="Arial" w:cs="Arial"/>
          <w:lang w:val="en-US"/>
        </w:rPr>
        <w:t xml:space="preserve"> (format telampir)</w:t>
      </w:r>
    </w:p>
    <w:p w14:paraId="0CF35DD0" w14:textId="77777777" w:rsidR="00057576" w:rsidRDefault="004B6E2A" w:rsidP="000E1E81">
      <w:pPr>
        <w:pStyle w:val="ListParagraph"/>
        <w:numPr>
          <w:ilvl w:val="2"/>
          <w:numId w:val="10"/>
        </w:numPr>
        <w:ind w:left="1985" w:right="176" w:hanging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Form</w:t>
      </w:r>
      <w:r w:rsidR="00813AC4" w:rsidRPr="00057576">
        <w:rPr>
          <w:rFonts w:ascii="Arial" w:hAnsi="Arial" w:cs="Arial"/>
          <w:lang w:val="en-US"/>
        </w:rPr>
        <w:t xml:space="preserve"> disampaikan</w:t>
      </w:r>
      <w:r>
        <w:rPr>
          <w:rFonts w:ascii="Arial" w:hAnsi="Arial" w:cs="Arial"/>
          <w:lang w:val="en-US"/>
        </w:rPr>
        <w:t xml:space="preserve"> </w:t>
      </w:r>
      <w:r w:rsidR="00813AC4" w:rsidRPr="00057576">
        <w:rPr>
          <w:rFonts w:ascii="Arial" w:hAnsi="Arial" w:cs="Arial"/>
          <w:lang w:val="en-US"/>
        </w:rPr>
        <w:t>kepada</w:t>
      </w:r>
      <w:r>
        <w:rPr>
          <w:rFonts w:ascii="Arial" w:hAnsi="Arial" w:cs="Arial"/>
          <w:lang w:val="en-US"/>
        </w:rPr>
        <w:t xml:space="preserve"> </w:t>
      </w:r>
      <w:r w:rsidR="00540A13">
        <w:rPr>
          <w:rFonts w:ascii="Arial" w:eastAsia="Arial" w:hAnsi="Arial" w:cs="Arial"/>
          <w:lang w:val="en-US"/>
        </w:rPr>
        <w:t>bagian HC</w:t>
      </w:r>
      <w:r>
        <w:rPr>
          <w:rFonts w:ascii="Arial" w:hAnsi="Arial" w:cs="Arial"/>
          <w:lang w:val="en-US"/>
        </w:rPr>
        <w:t xml:space="preserve"> untuk dievaluasi.</w:t>
      </w:r>
    </w:p>
    <w:p w14:paraId="6F62A138" w14:textId="77777777" w:rsidR="00057576" w:rsidRDefault="00540A13" w:rsidP="000E1E81">
      <w:pPr>
        <w:pStyle w:val="ListParagraph"/>
        <w:numPr>
          <w:ilvl w:val="2"/>
          <w:numId w:val="10"/>
        </w:numPr>
        <w:ind w:left="1985" w:right="176" w:hanging="709"/>
        <w:jc w:val="both"/>
        <w:rPr>
          <w:rFonts w:ascii="Arial" w:hAnsi="Arial" w:cs="Arial"/>
          <w:lang w:val="en-US"/>
        </w:rPr>
      </w:pPr>
      <w:r w:rsidRPr="00EF3CE4">
        <w:rPr>
          <w:rFonts w:ascii="Arial" w:eastAsia="Arial" w:hAnsi="Arial" w:cs="Arial"/>
          <w:i/>
        </w:rPr>
        <w:t>Recruitment &amp; Training Officer</w:t>
      </w:r>
      <w:r>
        <w:rPr>
          <w:rFonts w:ascii="Arial" w:eastAsia="Arial" w:hAnsi="Arial" w:cs="Arial"/>
        </w:rPr>
        <w:t xml:space="preserve"> </w:t>
      </w:r>
      <w:r w:rsidR="00813AC4" w:rsidRPr="00057576">
        <w:rPr>
          <w:rFonts w:ascii="Arial" w:hAnsi="Arial" w:cs="Arial"/>
          <w:lang w:val="en-US"/>
        </w:rPr>
        <w:t>melakukan monitoring pelaksanaannya</w:t>
      </w:r>
      <w:r w:rsidR="004B6E2A">
        <w:rPr>
          <w:rFonts w:ascii="Arial" w:hAnsi="Arial" w:cs="Arial"/>
          <w:lang w:val="en-US"/>
        </w:rPr>
        <w:t xml:space="preserve"> </w:t>
      </w:r>
      <w:r w:rsidR="00813AC4" w:rsidRPr="00057576">
        <w:rPr>
          <w:rFonts w:ascii="Arial" w:hAnsi="Arial" w:cs="Arial"/>
          <w:lang w:val="en-US"/>
        </w:rPr>
        <w:t>sampai</w:t>
      </w:r>
      <w:r w:rsidR="004B6E2A">
        <w:rPr>
          <w:rFonts w:ascii="Arial" w:hAnsi="Arial" w:cs="Arial"/>
          <w:lang w:val="en-US"/>
        </w:rPr>
        <w:t xml:space="preserve"> </w:t>
      </w:r>
      <w:r w:rsidR="00813AC4" w:rsidRPr="00057576">
        <w:rPr>
          <w:rFonts w:ascii="Arial" w:hAnsi="Arial" w:cs="Arial"/>
          <w:lang w:val="en-US"/>
        </w:rPr>
        <w:t>selesai.</w:t>
      </w:r>
    </w:p>
    <w:p w14:paraId="35CFC513" w14:textId="77777777" w:rsidR="00057576" w:rsidRDefault="00813AC4" w:rsidP="000E1E81">
      <w:pPr>
        <w:pStyle w:val="ListParagraph"/>
        <w:numPr>
          <w:ilvl w:val="2"/>
          <w:numId w:val="10"/>
        </w:numPr>
        <w:ind w:left="1985" w:right="176" w:hanging="709"/>
        <w:jc w:val="both"/>
        <w:rPr>
          <w:rFonts w:ascii="Arial" w:hAnsi="Arial" w:cs="Arial"/>
          <w:lang w:val="en-US"/>
        </w:rPr>
      </w:pPr>
      <w:r w:rsidRPr="00057576">
        <w:rPr>
          <w:rFonts w:ascii="Arial" w:hAnsi="Arial" w:cs="Arial"/>
          <w:lang w:val="en-US"/>
        </w:rPr>
        <w:t>Bukti</w:t>
      </w:r>
      <w:r w:rsidR="004B6E2A">
        <w:rPr>
          <w:rFonts w:ascii="Arial" w:hAnsi="Arial" w:cs="Arial"/>
          <w:lang w:val="en-US"/>
        </w:rPr>
        <w:t xml:space="preserve"> </w:t>
      </w:r>
      <w:r w:rsidRPr="00057576">
        <w:rPr>
          <w:rFonts w:ascii="Arial" w:hAnsi="Arial" w:cs="Arial"/>
          <w:lang w:val="en-US"/>
        </w:rPr>
        <w:t xml:space="preserve">pelaksanaan transfer </w:t>
      </w:r>
      <w:r w:rsidR="00EF3CE4">
        <w:rPr>
          <w:rFonts w:ascii="Arial" w:hAnsi="Arial" w:cs="Arial"/>
          <w:lang w:val="en-US"/>
        </w:rPr>
        <w:t xml:space="preserve">pengetahuan </w:t>
      </w:r>
      <w:r w:rsidR="004B6E2A">
        <w:rPr>
          <w:rFonts w:ascii="Arial" w:hAnsi="Arial" w:cs="Arial"/>
          <w:lang w:val="en-US"/>
        </w:rPr>
        <w:t xml:space="preserve">(Absensi, Materi dalam bentuk resume atau video) </w:t>
      </w:r>
      <w:r w:rsidRPr="00057576">
        <w:rPr>
          <w:rFonts w:ascii="Arial" w:hAnsi="Arial" w:cs="Arial"/>
          <w:lang w:val="en-US"/>
        </w:rPr>
        <w:t>disampaikan</w:t>
      </w:r>
      <w:r w:rsidR="004B6E2A">
        <w:rPr>
          <w:rFonts w:ascii="Arial" w:hAnsi="Arial" w:cs="Arial"/>
          <w:lang w:val="en-US"/>
        </w:rPr>
        <w:t xml:space="preserve"> </w:t>
      </w:r>
      <w:r w:rsidRPr="00057576">
        <w:rPr>
          <w:rFonts w:ascii="Arial" w:hAnsi="Arial" w:cs="Arial"/>
          <w:lang w:val="en-US"/>
        </w:rPr>
        <w:t>ke</w:t>
      </w:r>
      <w:r w:rsidR="004B6E2A" w:rsidRPr="00057576">
        <w:rPr>
          <w:rFonts w:ascii="Arial" w:eastAsia="Arial" w:hAnsi="Arial" w:cs="Arial"/>
        </w:rPr>
        <w:t xml:space="preserve"> </w:t>
      </w:r>
      <w:r w:rsidR="004B6E2A" w:rsidRPr="00EF3CE4">
        <w:rPr>
          <w:rFonts w:ascii="Arial" w:eastAsia="Arial" w:hAnsi="Arial" w:cs="Arial"/>
          <w:i/>
        </w:rPr>
        <w:t>Training &amp; Recruitment Officer</w:t>
      </w:r>
      <w:r w:rsidR="004B6E2A">
        <w:rPr>
          <w:rFonts w:ascii="Arial" w:eastAsia="Arial" w:hAnsi="Arial" w:cs="Arial"/>
          <w:lang w:val="en-US"/>
        </w:rPr>
        <w:t>.</w:t>
      </w:r>
    </w:p>
    <w:p w14:paraId="7EC83ABF" w14:textId="77777777" w:rsidR="00813AC4" w:rsidRDefault="00057576" w:rsidP="004B6E2A">
      <w:pPr>
        <w:pStyle w:val="ListParagraph"/>
        <w:numPr>
          <w:ilvl w:val="2"/>
          <w:numId w:val="10"/>
        </w:numPr>
        <w:spacing w:after="0"/>
        <w:ind w:left="1985" w:right="176" w:hanging="709"/>
        <w:jc w:val="both"/>
        <w:rPr>
          <w:rFonts w:ascii="Arial" w:hAnsi="Arial" w:cs="Arial"/>
          <w:lang w:val="en-US"/>
        </w:rPr>
      </w:pPr>
      <w:r w:rsidRPr="00EF3CE4">
        <w:rPr>
          <w:rFonts w:ascii="Arial" w:eastAsia="Arial" w:hAnsi="Arial" w:cs="Arial"/>
          <w:i/>
        </w:rPr>
        <w:t>Training &amp; Recruitment Officer</w:t>
      </w:r>
      <w:r w:rsidRPr="00057576">
        <w:rPr>
          <w:rFonts w:ascii="Arial" w:eastAsia="Arial" w:hAnsi="Arial" w:cs="Arial"/>
        </w:rPr>
        <w:t xml:space="preserve"> </w:t>
      </w:r>
      <w:r w:rsidR="004B6E2A" w:rsidRPr="00057576">
        <w:rPr>
          <w:rFonts w:ascii="Arial" w:hAnsi="Arial" w:cs="Arial"/>
          <w:lang w:val="en-US"/>
        </w:rPr>
        <w:t>memelihara</w:t>
      </w:r>
      <w:r w:rsidRPr="00057576">
        <w:rPr>
          <w:rFonts w:ascii="Arial" w:hAnsi="Arial" w:cs="Arial"/>
          <w:lang w:val="en-US"/>
        </w:rPr>
        <w:t xml:space="preserve"> </w:t>
      </w:r>
      <w:r w:rsidR="004B6E2A" w:rsidRPr="00057576">
        <w:rPr>
          <w:rFonts w:ascii="Arial" w:hAnsi="Arial" w:cs="Arial"/>
          <w:lang w:val="en-US"/>
        </w:rPr>
        <w:t>dokumen transfer</w:t>
      </w:r>
      <w:r w:rsidR="00EF3CE4">
        <w:rPr>
          <w:rFonts w:ascii="Arial" w:hAnsi="Arial" w:cs="Arial"/>
          <w:lang w:val="en-US"/>
        </w:rPr>
        <w:t xml:space="preserve"> pengetahuan</w:t>
      </w:r>
      <w:r>
        <w:rPr>
          <w:rFonts w:ascii="Arial" w:hAnsi="Arial" w:cs="Arial"/>
          <w:lang w:val="en-US"/>
        </w:rPr>
        <w:t>.</w:t>
      </w:r>
    </w:p>
    <w:p w14:paraId="6282B136" w14:textId="77777777" w:rsidR="003E228A" w:rsidRPr="003E228A" w:rsidRDefault="003E228A" w:rsidP="004B6E2A">
      <w:pPr>
        <w:pStyle w:val="ListParagraph"/>
        <w:spacing w:after="0"/>
        <w:ind w:left="0" w:right="176"/>
        <w:jc w:val="both"/>
        <w:rPr>
          <w:rFonts w:ascii="Arial" w:hAnsi="Arial" w:cs="Arial"/>
          <w:lang w:val="en-US"/>
        </w:rPr>
      </w:pPr>
    </w:p>
    <w:p w14:paraId="4AD56053" w14:textId="77777777" w:rsidR="005B77C9" w:rsidRDefault="004B6E2A" w:rsidP="00B929CD">
      <w:pPr>
        <w:numPr>
          <w:ilvl w:val="1"/>
          <w:numId w:val="10"/>
        </w:numPr>
        <w:spacing w:line="276" w:lineRule="auto"/>
        <w:ind w:left="1276" w:right="176" w:hanging="571"/>
        <w:rPr>
          <w:rFonts w:cs="Arial"/>
          <w:b/>
          <w:szCs w:val="22"/>
        </w:rPr>
      </w:pPr>
      <w:bookmarkStart w:id="0" w:name="_Toc326052271"/>
      <w:r w:rsidRPr="005B77C9">
        <w:rPr>
          <w:rFonts w:cs="Arial"/>
          <w:b/>
          <w:szCs w:val="22"/>
        </w:rPr>
        <w:t>Evaluasi Pelatihan</w:t>
      </w:r>
      <w:bookmarkEnd w:id="0"/>
    </w:p>
    <w:p w14:paraId="76DD25B8" w14:textId="77777777" w:rsidR="00813AC4" w:rsidRPr="005B77C9" w:rsidRDefault="004B6E2A" w:rsidP="00B929CD">
      <w:pPr>
        <w:numPr>
          <w:ilvl w:val="2"/>
          <w:numId w:val="10"/>
        </w:numPr>
        <w:spacing w:line="276" w:lineRule="auto"/>
        <w:ind w:left="1985" w:right="176"/>
        <w:rPr>
          <w:rFonts w:cs="Arial"/>
          <w:b/>
          <w:szCs w:val="22"/>
        </w:rPr>
      </w:pPr>
      <w:r w:rsidRPr="005B77C9">
        <w:rPr>
          <w:rFonts w:cs="Arial"/>
          <w:b/>
          <w:szCs w:val="22"/>
          <w:lang w:val="id-ID"/>
        </w:rPr>
        <w:t xml:space="preserve">Evaluasi </w:t>
      </w:r>
      <w:r w:rsidRPr="005B77C9">
        <w:rPr>
          <w:rFonts w:cs="Arial"/>
          <w:b/>
          <w:szCs w:val="22"/>
        </w:rPr>
        <w:t>Penyelenggaraan</w:t>
      </w:r>
      <w:r w:rsidR="005B77C9" w:rsidRPr="005B77C9">
        <w:rPr>
          <w:rFonts w:cs="Arial"/>
          <w:b/>
          <w:szCs w:val="22"/>
        </w:rPr>
        <w:t xml:space="preserve"> </w:t>
      </w:r>
      <w:r w:rsidRPr="005B77C9">
        <w:rPr>
          <w:rFonts w:cs="Arial"/>
          <w:b/>
          <w:szCs w:val="22"/>
          <w:lang w:val="id-ID"/>
        </w:rPr>
        <w:t>Pelatihan</w:t>
      </w:r>
    </w:p>
    <w:p w14:paraId="1CFCEE52" w14:textId="77777777" w:rsidR="00540A13" w:rsidRPr="00540A13" w:rsidRDefault="004B6E2A" w:rsidP="00B929CD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EF3CE4">
        <w:rPr>
          <w:rFonts w:ascii="Arial" w:eastAsia="Arial" w:hAnsi="Arial" w:cs="Arial"/>
          <w:i/>
        </w:rPr>
        <w:t>Recruitment &amp; Training Officer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lang w:val="en-US"/>
        </w:rPr>
        <w:t>menyerahkan Form Evaluasi Penyelenggaraan Pelatihan</w:t>
      </w:r>
      <w:r w:rsidR="00813AC4" w:rsidRPr="00813AC4">
        <w:rPr>
          <w:rFonts w:ascii="Arial" w:hAnsi="Arial" w:cs="Arial"/>
        </w:rPr>
        <w:t xml:space="preserve"> kepada karyawan peserta pelatihan.</w:t>
      </w:r>
    </w:p>
    <w:p w14:paraId="2E4F779D" w14:textId="77777777" w:rsidR="00540A13" w:rsidRPr="00540A13" w:rsidRDefault="00813AC4" w:rsidP="00B929CD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540A13">
        <w:rPr>
          <w:rFonts w:ascii="Arial" w:hAnsi="Arial" w:cs="Arial"/>
        </w:rPr>
        <w:t xml:space="preserve">Karyawan peserta pelatihan mengisi </w:t>
      </w:r>
      <w:r w:rsidRPr="00540A13">
        <w:rPr>
          <w:rFonts w:ascii="Arial" w:hAnsi="Arial" w:cs="Arial"/>
          <w:lang w:val="en-US"/>
        </w:rPr>
        <w:t>F</w:t>
      </w:r>
      <w:r w:rsidRPr="00540A13">
        <w:rPr>
          <w:rFonts w:ascii="Arial" w:hAnsi="Arial" w:cs="Arial"/>
        </w:rPr>
        <w:t xml:space="preserve">orm </w:t>
      </w:r>
      <w:r w:rsidRPr="00540A13">
        <w:rPr>
          <w:rFonts w:ascii="Arial" w:hAnsi="Arial" w:cs="Arial"/>
          <w:lang w:val="en-US"/>
        </w:rPr>
        <w:t>E</w:t>
      </w:r>
      <w:r w:rsidRPr="00540A13">
        <w:rPr>
          <w:rFonts w:ascii="Arial" w:hAnsi="Arial" w:cs="Arial"/>
        </w:rPr>
        <w:t xml:space="preserve">valuasi </w:t>
      </w:r>
      <w:r w:rsidRPr="00540A13">
        <w:rPr>
          <w:rFonts w:ascii="Arial" w:hAnsi="Arial" w:cs="Arial"/>
          <w:lang w:val="en-US"/>
        </w:rPr>
        <w:t>Penyelenggaraan</w:t>
      </w:r>
      <w:r w:rsidR="004B6E2A">
        <w:rPr>
          <w:rFonts w:ascii="Arial" w:hAnsi="Arial" w:cs="Arial"/>
          <w:lang w:val="en-US"/>
        </w:rPr>
        <w:t xml:space="preserve"> </w:t>
      </w:r>
      <w:r w:rsidRPr="00540A13">
        <w:rPr>
          <w:rFonts w:ascii="Arial" w:hAnsi="Arial" w:cs="Arial"/>
          <w:lang w:val="en-US"/>
        </w:rPr>
        <w:t>P</w:t>
      </w:r>
      <w:r w:rsidRPr="00540A13">
        <w:rPr>
          <w:rFonts w:ascii="Arial" w:hAnsi="Arial" w:cs="Arial"/>
        </w:rPr>
        <w:t xml:space="preserve">elatihan dan menyerahkannya kepada </w:t>
      </w:r>
      <w:r w:rsidR="004B6E2A" w:rsidRPr="00EF3CE4">
        <w:rPr>
          <w:rFonts w:ascii="Arial" w:eastAsia="Arial" w:hAnsi="Arial" w:cs="Arial"/>
          <w:i/>
        </w:rPr>
        <w:t>Recruitment &amp; Training Officer</w:t>
      </w:r>
      <w:r w:rsidR="004B6E2A">
        <w:rPr>
          <w:rFonts w:ascii="Arial" w:eastAsia="Arial" w:hAnsi="Arial" w:cs="Arial"/>
          <w:lang w:val="en-US"/>
        </w:rPr>
        <w:t xml:space="preserve">. </w:t>
      </w:r>
    </w:p>
    <w:p w14:paraId="39AC81E0" w14:textId="77777777" w:rsidR="00540A13" w:rsidRPr="00540A13" w:rsidRDefault="00813AC4" w:rsidP="00B929CD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2937F6">
        <w:rPr>
          <w:rFonts w:ascii="Arial" w:hAnsi="Arial" w:cs="Arial"/>
        </w:rPr>
        <w:t>Form E</w:t>
      </w:r>
      <w:r w:rsidR="004B6E2A">
        <w:rPr>
          <w:rFonts w:ascii="Arial" w:hAnsi="Arial" w:cs="Arial"/>
        </w:rPr>
        <w:t>valuasi</w:t>
      </w:r>
      <w:r w:rsidR="004B6E2A" w:rsidRPr="002937F6">
        <w:rPr>
          <w:rFonts w:ascii="Arial" w:hAnsi="Arial" w:cs="Arial"/>
        </w:rPr>
        <w:t xml:space="preserve"> </w:t>
      </w:r>
      <w:r w:rsidRPr="002937F6">
        <w:rPr>
          <w:rFonts w:ascii="Arial" w:hAnsi="Arial" w:cs="Arial"/>
        </w:rPr>
        <w:t>Penyelenggaraan</w:t>
      </w:r>
      <w:r w:rsidR="004B6E2A" w:rsidRPr="002937F6">
        <w:rPr>
          <w:rFonts w:ascii="Arial" w:hAnsi="Arial" w:cs="Arial"/>
        </w:rPr>
        <w:t xml:space="preserve"> </w:t>
      </w:r>
      <w:r w:rsidRPr="002937F6">
        <w:rPr>
          <w:rFonts w:ascii="Arial" w:hAnsi="Arial" w:cs="Arial"/>
        </w:rPr>
        <w:t>P</w:t>
      </w:r>
      <w:r w:rsidRPr="00540A13">
        <w:rPr>
          <w:rFonts w:ascii="Arial" w:hAnsi="Arial" w:cs="Arial"/>
        </w:rPr>
        <w:t>elatihan</w:t>
      </w:r>
      <w:r w:rsidR="004B6E2A" w:rsidRPr="002937F6">
        <w:rPr>
          <w:rFonts w:ascii="Arial" w:hAnsi="Arial" w:cs="Arial"/>
        </w:rPr>
        <w:t xml:space="preserve"> </w:t>
      </w:r>
      <w:r w:rsidRPr="002937F6">
        <w:rPr>
          <w:rFonts w:ascii="Arial" w:hAnsi="Arial" w:cs="Arial"/>
        </w:rPr>
        <w:t>dikumpulkan</w:t>
      </w:r>
      <w:r w:rsidR="004B6E2A" w:rsidRPr="002937F6">
        <w:rPr>
          <w:rFonts w:ascii="Arial" w:hAnsi="Arial" w:cs="Arial"/>
        </w:rPr>
        <w:t xml:space="preserve"> </w:t>
      </w:r>
      <w:r w:rsidRPr="002937F6">
        <w:rPr>
          <w:rFonts w:ascii="Arial" w:hAnsi="Arial" w:cs="Arial"/>
        </w:rPr>
        <w:t>kepada</w:t>
      </w:r>
      <w:r w:rsidR="004B6E2A" w:rsidRPr="002937F6">
        <w:rPr>
          <w:rFonts w:ascii="Arial" w:hAnsi="Arial" w:cs="Arial"/>
        </w:rPr>
        <w:t xml:space="preserve"> </w:t>
      </w:r>
      <w:r w:rsidR="004B6E2A" w:rsidRPr="00EF3CE4">
        <w:rPr>
          <w:rFonts w:ascii="Arial" w:eastAsia="Arial" w:hAnsi="Arial" w:cs="Arial"/>
          <w:i/>
        </w:rPr>
        <w:t>Recruitment &amp; Training Officer</w:t>
      </w:r>
      <w:r w:rsidR="004B6E2A" w:rsidRPr="002937F6">
        <w:rPr>
          <w:rFonts w:ascii="Arial" w:hAnsi="Arial" w:cs="Arial"/>
        </w:rPr>
        <w:t xml:space="preserve"> </w:t>
      </w:r>
      <w:r w:rsidRPr="002937F6">
        <w:rPr>
          <w:rFonts w:ascii="Arial" w:hAnsi="Arial" w:cs="Arial"/>
        </w:rPr>
        <w:t xml:space="preserve">selambat-lambatnya </w:t>
      </w:r>
      <w:r w:rsidR="00B929CD" w:rsidRPr="002937F6">
        <w:rPr>
          <w:rFonts w:ascii="Arial" w:hAnsi="Arial" w:cs="Arial"/>
        </w:rPr>
        <w:t>3</w:t>
      </w:r>
      <w:r w:rsidR="004B6E2A" w:rsidRPr="002937F6">
        <w:rPr>
          <w:rFonts w:ascii="Arial" w:hAnsi="Arial" w:cs="Arial"/>
        </w:rPr>
        <w:t xml:space="preserve"> (</w:t>
      </w:r>
      <w:r w:rsidR="00B929CD" w:rsidRPr="002937F6">
        <w:rPr>
          <w:rFonts w:ascii="Arial" w:hAnsi="Arial" w:cs="Arial"/>
        </w:rPr>
        <w:t>tiga</w:t>
      </w:r>
      <w:r w:rsidR="004B6E2A" w:rsidRPr="002937F6">
        <w:rPr>
          <w:rFonts w:ascii="Arial" w:hAnsi="Arial" w:cs="Arial"/>
        </w:rPr>
        <w:t xml:space="preserve">) hari </w:t>
      </w:r>
      <w:r w:rsidRPr="002937F6">
        <w:rPr>
          <w:rFonts w:ascii="Arial" w:hAnsi="Arial" w:cs="Arial"/>
        </w:rPr>
        <w:t>setelah</w:t>
      </w:r>
      <w:r w:rsidR="004B6E2A" w:rsidRPr="002937F6">
        <w:rPr>
          <w:rFonts w:ascii="Arial" w:hAnsi="Arial" w:cs="Arial"/>
        </w:rPr>
        <w:t xml:space="preserve"> </w:t>
      </w:r>
      <w:r w:rsidRPr="002937F6">
        <w:rPr>
          <w:rFonts w:ascii="Arial" w:hAnsi="Arial" w:cs="Arial"/>
        </w:rPr>
        <w:t>menerima Form E</w:t>
      </w:r>
      <w:r w:rsidRPr="00540A13">
        <w:rPr>
          <w:rFonts w:ascii="Arial" w:hAnsi="Arial" w:cs="Arial"/>
        </w:rPr>
        <w:t xml:space="preserve">valuasi </w:t>
      </w:r>
      <w:r w:rsidRPr="002937F6">
        <w:rPr>
          <w:rFonts w:ascii="Arial" w:hAnsi="Arial" w:cs="Arial"/>
        </w:rPr>
        <w:t>Penyelenggaraan</w:t>
      </w:r>
      <w:r w:rsidR="004B6E2A" w:rsidRPr="002937F6">
        <w:rPr>
          <w:rFonts w:ascii="Arial" w:hAnsi="Arial" w:cs="Arial"/>
        </w:rPr>
        <w:t xml:space="preserve"> </w:t>
      </w:r>
      <w:r w:rsidRPr="002937F6">
        <w:rPr>
          <w:rFonts w:ascii="Arial" w:hAnsi="Arial" w:cs="Arial"/>
        </w:rPr>
        <w:t>P</w:t>
      </w:r>
      <w:r w:rsidRPr="00540A13">
        <w:rPr>
          <w:rFonts w:ascii="Arial" w:hAnsi="Arial" w:cs="Arial"/>
        </w:rPr>
        <w:t>elatihan</w:t>
      </w:r>
      <w:r w:rsidRPr="002937F6">
        <w:rPr>
          <w:rFonts w:ascii="Arial" w:hAnsi="Arial" w:cs="Arial"/>
        </w:rPr>
        <w:t>.</w:t>
      </w:r>
    </w:p>
    <w:p w14:paraId="29FF3EED" w14:textId="77777777" w:rsidR="00813AC4" w:rsidRPr="00C31E36" w:rsidRDefault="00540A13" w:rsidP="00C31E36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EF3CE4">
        <w:rPr>
          <w:rFonts w:ascii="Arial" w:eastAsia="Arial" w:hAnsi="Arial" w:cs="Arial"/>
          <w:i/>
        </w:rPr>
        <w:t>Recruitment &amp; Training Officer</w:t>
      </w:r>
      <w:r w:rsidRPr="00540A13">
        <w:rPr>
          <w:rFonts w:ascii="Arial" w:hAnsi="Arial" w:cs="Arial"/>
        </w:rPr>
        <w:t xml:space="preserve"> </w:t>
      </w:r>
      <w:r w:rsidR="004B6E2A" w:rsidRPr="00C31E36">
        <w:rPr>
          <w:rFonts w:ascii="Arial" w:hAnsi="Arial" w:cs="Arial"/>
        </w:rPr>
        <w:t xml:space="preserve">menginputkan </w:t>
      </w:r>
      <w:r w:rsidR="004B6E2A" w:rsidRPr="00C31E36">
        <w:rPr>
          <w:rFonts w:ascii="Arial" w:hAnsi="Arial" w:cs="Arial"/>
          <w:lang w:val="en-US"/>
        </w:rPr>
        <w:t>E</w:t>
      </w:r>
      <w:r w:rsidR="004B6E2A" w:rsidRPr="00C31E36">
        <w:rPr>
          <w:rFonts w:ascii="Arial" w:hAnsi="Arial" w:cs="Arial"/>
        </w:rPr>
        <w:t xml:space="preserve">valuasi </w:t>
      </w:r>
      <w:r w:rsidR="004B6E2A" w:rsidRPr="00C31E36">
        <w:rPr>
          <w:rFonts w:ascii="Arial" w:hAnsi="Arial" w:cs="Arial"/>
          <w:lang w:val="en-US"/>
        </w:rPr>
        <w:t>Penyelenggaraan</w:t>
      </w:r>
      <w:r w:rsidRPr="00C31E36">
        <w:rPr>
          <w:rFonts w:ascii="Arial" w:hAnsi="Arial" w:cs="Arial"/>
          <w:lang w:val="en-US"/>
        </w:rPr>
        <w:t xml:space="preserve"> </w:t>
      </w:r>
      <w:r w:rsidR="004B6E2A" w:rsidRPr="00C31E36">
        <w:rPr>
          <w:rFonts w:ascii="Arial" w:hAnsi="Arial" w:cs="Arial"/>
          <w:lang w:val="en-US"/>
        </w:rPr>
        <w:t>P</w:t>
      </w:r>
      <w:r w:rsidR="004B6E2A" w:rsidRPr="00C31E36">
        <w:rPr>
          <w:rFonts w:ascii="Arial" w:hAnsi="Arial" w:cs="Arial"/>
        </w:rPr>
        <w:t>elatihan</w:t>
      </w:r>
      <w:r w:rsidRPr="00C31E36">
        <w:rPr>
          <w:rFonts w:ascii="Arial" w:hAnsi="Arial" w:cs="Arial"/>
          <w:lang w:val="en-US"/>
        </w:rPr>
        <w:t xml:space="preserve"> </w:t>
      </w:r>
      <w:r w:rsidR="004B6E2A" w:rsidRPr="00C31E36">
        <w:rPr>
          <w:rFonts w:ascii="Arial" w:hAnsi="Arial" w:cs="Arial"/>
        </w:rPr>
        <w:t>terseb</w:t>
      </w:r>
      <w:r w:rsidRPr="00C31E36">
        <w:rPr>
          <w:rFonts w:ascii="Arial" w:hAnsi="Arial" w:cs="Arial"/>
        </w:rPr>
        <w:t>ut ke dalam database pelatihan</w:t>
      </w:r>
      <w:r w:rsidRPr="00C31E36">
        <w:rPr>
          <w:rFonts w:ascii="Arial" w:hAnsi="Arial" w:cs="Arial"/>
          <w:lang w:val="en-US"/>
        </w:rPr>
        <w:t>.</w:t>
      </w:r>
    </w:p>
    <w:p w14:paraId="401DC7B0" w14:textId="77777777" w:rsidR="00540A13" w:rsidRPr="00540A13" w:rsidRDefault="00813AC4" w:rsidP="00B929CD">
      <w:pPr>
        <w:pStyle w:val="Heading2"/>
        <w:keepLines/>
        <w:numPr>
          <w:ilvl w:val="2"/>
          <w:numId w:val="10"/>
        </w:numPr>
        <w:suppressAutoHyphens w:val="0"/>
        <w:spacing w:before="200" w:line="276" w:lineRule="auto"/>
        <w:ind w:left="1985" w:right="176"/>
        <w:rPr>
          <w:sz w:val="22"/>
          <w:szCs w:val="22"/>
        </w:rPr>
      </w:pPr>
      <w:r w:rsidRPr="00813AC4">
        <w:rPr>
          <w:i/>
          <w:sz w:val="22"/>
          <w:szCs w:val="22"/>
        </w:rPr>
        <w:t>Pelaksanaan</w:t>
      </w:r>
      <w:r w:rsidRPr="00813AC4">
        <w:rPr>
          <w:i/>
          <w:sz w:val="22"/>
          <w:szCs w:val="22"/>
          <w:lang w:val="id-ID"/>
        </w:rPr>
        <w:t xml:space="preserve"> Evaluasi </w:t>
      </w:r>
      <w:r w:rsidR="00433652">
        <w:rPr>
          <w:i/>
          <w:sz w:val="22"/>
          <w:szCs w:val="22"/>
        </w:rPr>
        <w:t>Efektif</w:t>
      </w:r>
      <w:r w:rsidRPr="00813AC4">
        <w:rPr>
          <w:i/>
          <w:sz w:val="22"/>
          <w:szCs w:val="22"/>
        </w:rPr>
        <w:t>itas</w:t>
      </w:r>
      <w:r w:rsidR="009A7F50">
        <w:rPr>
          <w:i/>
          <w:sz w:val="22"/>
          <w:szCs w:val="22"/>
        </w:rPr>
        <w:t xml:space="preserve"> </w:t>
      </w:r>
      <w:r w:rsidRPr="00813AC4">
        <w:rPr>
          <w:i/>
          <w:sz w:val="22"/>
          <w:szCs w:val="22"/>
          <w:lang w:val="id-ID"/>
        </w:rPr>
        <w:t>Pelatihan</w:t>
      </w:r>
    </w:p>
    <w:p w14:paraId="5182909D" w14:textId="77777777" w:rsidR="005041C4" w:rsidRPr="005041C4" w:rsidRDefault="009A7F50" w:rsidP="00B929CD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DB0A16">
        <w:rPr>
          <w:rFonts w:ascii="Arial" w:eastAsia="Arial" w:hAnsi="Arial" w:cs="Arial"/>
          <w:i/>
        </w:rPr>
        <w:t>Recruitment &amp; Training</w:t>
      </w:r>
      <w:r w:rsidRPr="00DB0A16">
        <w:rPr>
          <w:rFonts w:ascii="Arial" w:eastAsia="Arial" w:hAnsi="Arial" w:cs="Arial"/>
          <w:i/>
          <w:lang w:val="en-US"/>
        </w:rPr>
        <w:t xml:space="preserve"> Chief </w:t>
      </w:r>
      <w:r w:rsidRPr="00DB0A16">
        <w:rPr>
          <w:rFonts w:ascii="Arial" w:eastAsia="Arial" w:hAnsi="Arial" w:cs="Arial"/>
          <w:i/>
        </w:rPr>
        <w:t>Officer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mengidentifikasi jenis </w:t>
      </w:r>
      <w:r w:rsidR="006D6DFC">
        <w:rPr>
          <w:rFonts w:ascii="Arial" w:hAnsi="Arial" w:cs="Arial"/>
          <w:lang w:val="en-US"/>
        </w:rPr>
        <w:t xml:space="preserve">Evaluasi Efektifitas Pelatihan sesuai dengan Tabel </w:t>
      </w:r>
      <w:r w:rsidR="007670D2">
        <w:rPr>
          <w:rFonts w:ascii="Arial" w:hAnsi="Arial" w:cs="Arial"/>
          <w:lang w:val="en-US"/>
        </w:rPr>
        <w:t>9.1 di halaman Lampiran.</w:t>
      </w:r>
    </w:p>
    <w:p w14:paraId="18F2C389" w14:textId="77777777" w:rsidR="005041C4" w:rsidRPr="005041C4" w:rsidRDefault="00540A13" w:rsidP="00B929CD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DB0A16">
        <w:rPr>
          <w:rFonts w:ascii="Arial" w:eastAsia="Arial" w:hAnsi="Arial" w:cs="Arial"/>
          <w:i/>
        </w:rPr>
        <w:t>Recruitment &amp; Training</w:t>
      </w:r>
      <w:r w:rsidRPr="00DB0A16">
        <w:rPr>
          <w:rFonts w:ascii="Arial" w:eastAsia="Arial" w:hAnsi="Arial" w:cs="Arial"/>
          <w:i/>
          <w:lang w:val="en-US"/>
        </w:rPr>
        <w:t xml:space="preserve"> </w:t>
      </w:r>
      <w:r w:rsidRPr="00DB0A16">
        <w:rPr>
          <w:rFonts w:ascii="Arial" w:eastAsia="Arial" w:hAnsi="Arial" w:cs="Arial"/>
          <w:i/>
        </w:rPr>
        <w:t>Officer</w:t>
      </w:r>
      <w:r w:rsidRPr="005041C4">
        <w:rPr>
          <w:rFonts w:ascii="Arial" w:hAnsi="Arial" w:cs="Arial"/>
        </w:rPr>
        <w:t xml:space="preserve"> </w:t>
      </w:r>
      <w:r w:rsidR="006D6DFC" w:rsidRPr="005041C4">
        <w:rPr>
          <w:rFonts w:ascii="Arial" w:hAnsi="Arial" w:cs="Arial"/>
          <w:lang w:val="en-US"/>
        </w:rPr>
        <w:t>akan memberitahu peserta dan atau Atasan Langsung untuk melakukan Evaluasi sesuai hasil identifikasi poin 6.3.2.1.</w:t>
      </w:r>
    </w:p>
    <w:p w14:paraId="344412D9" w14:textId="77777777" w:rsidR="005041C4" w:rsidRPr="00DB0A16" w:rsidRDefault="004B6E2A" w:rsidP="00DB0A16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2937F6">
        <w:rPr>
          <w:rFonts w:ascii="Arial" w:hAnsi="Arial" w:cs="Arial"/>
        </w:rPr>
        <w:t xml:space="preserve">Hasil Evaluasi Efektifitas Pelatihan diserahkan ke bagian HC sesuai waktu di Tabel </w:t>
      </w:r>
      <w:r w:rsidR="007670D2" w:rsidRPr="002937F6">
        <w:rPr>
          <w:rFonts w:ascii="Arial" w:hAnsi="Arial" w:cs="Arial"/>
        </w:rPr>
        <w:t>9.1 di halaman Lampiran.</w:t>
      </w:r>
    </w:p>
    <w:p w14:paraId="3293CB86" w14:textId="77777777" w:rsidR="00632724" w:rsidRPr="00632724" w:rsidRDefault="004B6E2A" w:rsidP="00B929CD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DB0A16">
        <w:rPr>
          <w:rFonts w:ascii="Arial" w:eastAsia="Arial" w:hAnsi="Arial" w:cs="Arial"/>
          <w:i/>
        </w:rPr>
        <w:t>Recruitment &amp; Training Officer</w:t>
      </w:r>
      <w:r w:rsidRPr="00540A13">
        <w:rPr>
          <w:rFonts w:ascii="Arial" w:hAnsi="Arial" w:cs="Arial"/>
        </w:rPr>
        <w:t xml:space="preserve"> menginputkan </w:t>
      </w:r>
      <w:r>
        <w:rPr>
          <w:rFonts w:ascii="Arial" w:hAnsi="Arial" w:cs="Arial"/>
          <w:lang w:val="en-US"/>
        </w:rPr>
        <w:t xml:space="preserve">data </w:t>
      </w:r>
      <w:r w:rsidRPr="00540A13">
        <w:rPr>
          <w:rFonts w:ascii="Arial" w:hAnsi="Arial" w:cs="Arial"/>
          <w:lang w:val="en-US"/>
        </w:rPr>
        <w:t>E</w:t>
      </w:r>
      <w:r w:rsidRPr="00540A13">
        <w:rPr>
          <w:rFonts w:ascii="Arial" w:hAnsi="Arial" w:cs="Arial"/>
        </w:rPr>
        <w:t xml:space="preserve">valuasi </w:t>
      </w:r>
      <w:r>
        <w:rPr>
          <w:rFonts w:ascii="Arial" w:hAnsi="Arial" w:cs="Arial"/>
          <w:lang w:val="en-US"/>
        </w:rPr>
        <w:t xml:space="preserve">Efektifitas </w:t>
      </w:r>
      <w:r w:rsidRPr="00540A13">
        <w:rPr>
          <w:rFonts w:ascii="Arial" w:hAnsi="Arial" w:cs="Arial"/>
          <w:lang w:val="en-US"/>
        </w:rPr>
        <w:t>P</w:t>
      </w:r>
      <w:r w:rsidRPr="00540A13">
        <w:rPr>
          <w:rFonts w:ascii="Arial" w:hAnsi="Arial" w:cs="Arial"/>
        </w:rPr>
        <w:t>elatihan</w:t>
      </w:r>
      <w:r>
        <w:rPr>
          <w:rFonts w:ascii="Arial" w:hAnsi="Arial" w:cs="Arial"/>
          <w:lang w:val="en-US"/>
        </w:rPr>
        <w:t xml:space="preserve"> </w:t>
      </w:r>
      <w:r w:rsidRPr="00540A13">
        <w:rPr>
          <w:rFonts w:ascii="Arial" w:hAnsi="Arial" w:cs="Arial"/>
        </w:rPr>
        <w:t>terseb</w:t>
      </w:r>
      <w:r>
        <w:rPr>
          <w:rFonts w:ascii="Arial" w:hAnsi="Arial" w:cs="Arial"/>
        </w:rPr>
        <w:t>ut ke dalam database pelatihan</w:t>
      </w:r>
      <w:r>
        <w:rPr>
          <w:rFonts w:ascii="Arial" w:hAnsi="Arial" w:cs="Arial"/>
          <w:lang w:val="en-US"/>
        </w:rPr>
        <w:t>.</w:t>
      </w:r>
    </w:p>
    <w:p w14:paraId="6AF3B276" w14:textId="77777777" w:rsidR="008A6D00" w:rsidRPr="00E26C7A" w:rsidRDefault="004B6E2A" w:rsidP="00B929CD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632724">
        <w:rPr>
          <w:rFonts w:ascii="Arial" w:eastAsia="Arial" w:hAnsi="Arial" w:cs="Arial"/>
        </w:rPr>
        <w:t xml:space="preserve">Setiap akhir bulan </w:t>
      </w:r>
      <w:r w:rsidRPr="00DB0A16">
        <w:rPr>
          <w:rFonts w:ascii="Arial" w:eastAsia="Arial" w:hAnsi="Arial" w:cs="Arial"/>
          <w:i/>
        </w:rPr>
        <w:t>Training</w:t>
      </w:r>
      <w:r w:rsidR="008654D0" w:rsidRPr="00DB0A16">
        <w:rPr>
          <w:rFonts w:ascii="Arial" w:eastAsia="Arial" w:hAnsi="Arial" w:cs="Arial"/>
          <w:i/>
        </w:rPr>
        <w:t xml:space="preserve"> </w:t>
      </w:r>
      <w:r w:rsidRPr="00DB0A16">
        <w:rPr>
          <w:rFonts w:ascii="Arial" w:eastAsia="Arial" w:hAnsi="Arial" w:cs="Arial"/>
          <w:i/>
        </w:rPr>
        <w:t>&amp;</w:t>
      </w:r>
      <w:r w:rsidR="008654D0" w:rsidRPr="00DB0A16">
        <w:rPr>
          <w:rFonts w:ascii="Arial" w:eastAsia="Arial" w:hAnsi="Arial" w:cs="Arial"/>
          <w:i/>
        </w:rPr>
        <w:t xml:space="preserve"> </w:t>
      </w:r>
      <w:r w:rsidRPr="00DB0A16">
        <w:rPr>
          <w:rFonts w:ascii="Arial" w:eastAsia="Arial" w:hAnsi="Arial" w:cs="Arial"/>
          <w:i/>
        </w:rPr>
        <w:t>Recruitment Officer</w:t>
      </w:r>
      <w:r w:rsidRPr="00632724">
        <w:rPr>
          <w:rFonts w:ascii="Arial" w:eastAsia="Arial" w:hAnsi="Arial" w:cs="Arial"/>
        </w:rPr>
        <w:t xml:space="preserve"> membuat laporan Pelaksanaan Pelatihan.</w:t>
      </w:r>
    </w:p>
    <w:p w14:paraId="22125074" w14:textId="77777777" w:rsidR="00E26C7A" w:rsidRDefault="00E26C7A" w:rsidP="00E26C7A">
      <w:pPr>
        <w:pStyle w:val="ListParagraph"/>
        <w:autoSpaceDE w:val="0"/>
        <w:autoSpaceDN w:val="0"/>
        <w:adjustRightInd w:val="0"/>
        <w:spacing w:after="0"/>
        <w:ind w:right="176"/>
        <w:jc w:val="both"/>
        <w:rPr>
          <w:rFonts w:ascii="Arial" w:eastAsia="Arial" w:hAnsi="Arial" w:cs="Arial"/>
        </w:rPr>
      </w:pPr>
    </w:p>
    <w:p w14:paraId="33A54816" w14:textId="77777777" w:rsidR="004B6E2A" w:rsidRPr="004B6E2A" w:rsidRDefault="004B6E2A" w:rsidP="00E26C7A">
      <w:pPr>
        <w:pStyle w:val="ListParagraph"/>
        <w:autoSpaceDE w:val="0"/>
        <w:autoSpaceDN w:val="0"/>
        <w:adjustRightInd w:val="0"/>
        <w:spacing w:after="0"/>
        <w:ind w:right="176"/>
        <w:jc w:val="both"/>
        <w:rPr>
          <w:rFonts w:ascii="Arial" w:eastAsia="Arial" w:hAnsi="Arial" w:cs="Arial"/>
        </w:rPr>
      </w:pPr>
    </w:p>
    <w:p w14:paraId="66CB3494" w14:textId="77777777" w:rsidR="00E26C7A" w:rsidRDefault="004B6E2A" w:rsidP="00E26C7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/>
        <w:ind w:left="1276" w:right="176" w:hanging="571"/>
        <w:jc w:val="both"/>
        <w:rPr>
          <w:rFonts w:ascii="Arial" w:eastAsia="Arial" w:hAnsi="Arial" w:cs="Arial"/>
          <w:b/>
          <w:lang w:val="en-US"/>
        </w:rPr>
      </w:pPr>
      <w:r w:rsidRPr="00E26C7A">
        <w:rPr>
          <w:rFonts w:ascii="Arial" w:eastAsia="Arial" w:hAnsi="Arial" w:cs="Arial"/>
          <w:b/>
          <w:lang w:val="en-US"/>
        </w:rPr>
        <w:lastRenderedPageBreak/>
        <w:t>Pencatatan Poin Aktivitas</w:t>
      </w:r>
    </w:p>
    <w:p w14:paraId="1CAD01A3" w14:textId="77777777" w:rsidR="006A438A" w:rsidRDefault="007670D2" w:rsidP="007670D2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/>
        <w:ind w:left="1985" w:right="176"/>
        <w:jc w:val="both"/>
        <w:rPr>
          <w:rFonts w:ascii="Arial" w:eastAsia="Arial" w:hAnsi="Arial" w:cs="Arial"/>
          <w:lang w:val="en-US"/>
        </w:rPr>
      </w:pPr>
      <w:r w:rsidRPr="00DB0A16">
        <w:rPr>
          <w:rFonts w:ascii="Arial" w:eastAsia="Arial" w:hAnsi="Arial" w:cs="Arial"/>
          <w:i/>
        </w:rPr>
        <w:t>Recruitment &amp; Training Officer</w:t>
      </w:r>
      <w:r w:rsidRPr="00540A13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mencatat </w:t>
      </w:r>
      <w:r>
        <w:rPr>
          <w:rFonts w:ascii="Arial" w:eastAsia="Arial" w:hAnsi="Arial" w:cs="Arial"/>
          <w:lang w:val="en-US"/>
        </w:rPr>
        <w:t>s</w:t>
      </w:r>
      <w:r w:rsidR="00F33479">
        <w:rPr>
          <w:rFonts w:ascii="Arial" w:eastAsia="Arial" w:hAnsi="Arial" w:cs="Arial"/>
          <w:lang w:val="en-US"/>
        </w:rPr>
        <w:t>eluruh aktivitas pelatihan yang terdoku</w:t>
      </w:r>
      <w:r w:rsidR="00DB0A16">
        <w:rPr>
          <w:rFonts w:ascii="Arial" w:eastAsia="Arial" w:hAnsi="Arial" w:cs="Arial"/>
          <w:lang w:val="en-US"/>
        </w:rPr>
        <w:t>men</w:t>
      </w:r>
      <w:r w:rsidR="00F33479">
        <w:rPr>
          <w:rFonts w:ascii="Arial" w:eastAsia="Arial" w:hAnsi="Arial" w:cs="Arial"/>
          <w:lang w:val="en-US"/>
        </w:rPr>
        <w:t xml:space="preserve">tasi di HC </w:t>
      </w:r>
      <w:r>
        <w:rPr>
          <w:rFonts w:ascii="Arial" w:eastAsia="Arial" w:hAnsi="Arial" w:cs="Arial"/>
          <w:lang w:val="en-US"/>
        </w:rPr>
        <w:t>dan dihitung perolehan poin masing-masing Karyawan.</w:t>
      </w:r>
    </w:p>
    <w:p w14:paraId="342484F6" w14:textId="77777777" w:rsidR="007670D2" w:rsidRDefault="004B6E2A" w:rsidP="007670D2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/>
        <w:ind w:left="1985" w:right="176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Poin diberikan kepada pihak-pihak atau Karyawan yang berperan dalam aktivitas Pelatihan sesuai dengan ketentuan poin yang tercantum dalam Tabel 9.2 di halaman Lampiran.</w:t>
      </w:r>
    </w:p>
    <w:p w14:paraId="780D946D" w14:textId="77777777" w:rsidR="00E26C7A" w:rsidRPr="007670D2" w:rsidRDefault="007670D2" w:rsidP="007670D2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/>
        <w:ind w:left="1985" w:right="176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Pencapaian poin masing-masing Karyawan setiap tahunnya digunakan sebagai bahan pertimbangan penilaian dan dapat diberikan apresiasi dengan program penukaran poin atau program apresiasi lainnya sesuai ketentuan PT Chitose Internasional Tbk.</w:t>
      </w:r>
    </w:p>
    <w:p w14:paraId="3C04093E" w14:textId="77777777" w:rsidR="008A6D00" w:rsidRDefault="008A6D00" w:rsidP="000E1E81">
      <w:pPr>
        <w:spacing w:line="276" w:lineRule="auto"/>
        <w:ind w:left="284" w:right="176"/>
        <w:jc w:val="both"/>
        <w:rPr>
          <w:rFonts w:eastAsia="Arial" w:cs="Arial"/>
          <w:szCs w:val="22"/>
        </w:rPr>
      </w:pPr>
    </w:p>
    <w:p w14:paraId="01E35BE1" w14:textId="77777777" w:rsidR="008A6D00" w:rsidRDefault="004B6E2A" w:rsidP="00632724">
      <w:pPr>
        <w:spacing w:line="276" w:lineRule="auto"/>
        <w:ind w:left="709" w:right="176" w:hanging="284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 xml:space="preserve">7. </w:t>
      </w:r>
      <w:r w:rsidR="00632724">
        <w:rPr>
          <w:rFonts w:eastAsia="Arial" w:cs="Arial"/>
          <w:b/>
          <w:bCs/>
          <w:szCs w:val="22"/>
        </w:rPr>
        <w:t xml:space="preserve"> </w:t>
      </w:r>
      <w:r>
        <w:rPr>
          <w:rFonts w:eastAsia="Arial" w:cs="Arial"/>
          <w:b/>
          <w:bCs/>
          <w:szCs w:val="22"/>
        </w:rPr>
        <w:t>KONDISI KHUSUS</w:t>
      </w:r>
    </w:p>
    <w:p w14:paraId="0A487DBD" w14:textId="77777777" w:rsidR="008A6D00" w:rsidRPr="002937F6" w:rsidRDefault="004B6E2A" w:rsidP="00632724">
      <w:pPr>
        <w:numPr>
          <w:ilvl w:val="1"/>
          <w:numId w:val="11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de-DE"/>
        </w:rPr>
      </w:pPr>
      <w:r w:rsidRPr="002937F6">
        <w:rPr>
          <w:rFonts w:eastAsia="Arial" w:cs="Arial"/>
          <w:szCs w:val="22"/>
          <w:lang w:val="de-DE"/>
        </w:rPr>
        <w:t>Instruksi Kerja ini dapat tidak dilakukan jika ada pernyataan tertulis dari Direktur.</w:t>
      </w:r>
    </w:p>
    <w:p w14:paraId="1A0C7B94" w14:textId="77777777" w:rsidR="008A6D00" w:rsidRDefault="004B6E2A" w:rsidP="00632724">
      <w:pPr>
        <w:numPr>
          <w:ilvl w:val="1"/>
          <w:numId w:val="11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Untuk tingkat Jabatan Manager keatas, pengajuan usulan pelatihan minimal berjabatan Manager.</w:t>
      </w:r>
    </w:p>
    <w:p w14:paraId="6BEDA4E9" w14:textId="77777777" w:rsidR="008A6D00" w:rsidRDefault="008A6D00" w:rsidP="007670D2">
      <w:pPr>
        <w:spacing w:line="276" w:lineRule="auto"/>
        <w:ind w:right="176"/>
        <w:jc w:val="both"/>
        <w:rPr>
          <w:rFonts w:eastAsia="Arial" w:cs="Arial"/>
          <w:szCs w:val="22"/>
        </w:rPr>
      </w:pPr>
    </w:p>
    <w:p w14:paraId="16DC6C88" w14:textId="77777777" w:rsidR="008A6D00" w:rsidRDefault="004B6E2A" w:rsidP="00632724">
      <w:pPr>
        <w:spacing w:line="276" w:lineRule="auto"/>
        <w:ind w:left="426" w:right="176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 xml:space="preserve">8. </w:t>
      </w:r>
      <w:r w:rsidR="00632724">
        <w:rPr>
          <w:rFonts w:eastAsia="Arial" w:cs="Arial"/>
          <w:b/>
          <w:bCs/>
          <w:szCs w:val="22"/>
        </w:rPr>
        <w:t xml:space="preserve"> </w:t>
      </w:r>
      <w:r>
        <w:rPr>
          <w:rFonts w:eastAsia="Arial" w:cs="Arial"/>
          <w:b/>
          <w:bCs/>
          <w:szCs w:val="22"/>
        </w:rPr>
        <w:t>RECORD</w:t>
      </w:r>
    </w:p>
    <w:p w14:paraId="213C4C3D" w14:textId="77777777" w:rsidR="008A6D00" w:rsidRDefault="004B6E2A" w:rsidP="00632724">
      <w:pPr>
        <w:numPr>
          <w:ilvl w:val="1"/>
          <w:numId w:val="12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Usulan Pelatihan yang telah diisi</w:t>
      </w:r>
    </w:p>
    <w:p w14:paraId="214587CB" w14:textId="77777777" w:rsidR="008A6D00" w:rsidRDefault="004B6E2A" w:rsidP="00632724">
      <w:pPr>
        <w:numPr>
          <w:ilvl w:val="1"/>
          <w:numId w:val="12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Daftar Hadir Pelatihan yang telah diisi.</w:t>
      </w:r>
    </w:p>
    <w:p w14:paraId="0377431A" w14:textId="77777777" w:rsidR="008A6D00" w:rsidRDefault="004B6E2A" w:rsidP="00632724">
      <w:pPr>
        <w:numPr>
          <w:ilvl w:val="1"/>
          <w:numId w:val="12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Evaluasi Pelatihan Eksternal Yang telah diisi.</w:t>
      </w:r>
    </w:p>
    <w:p w14:paraId="1155F372" w14:textId="77777777" w:rsidR="008A6D00" w:rsidRDefault="004B6E2A" w:rsidP="00632724">
      <w:pPr>
        <w:numPr>
          <w:ilvl w:val="1"/>
          <w:numId w:val="12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</w:t>
      </w:r>
      <w:r w:rsidR="007670D2">
        <w:rPr>
          <w:rFonts w:eastAsia="Arial" w:cs="Arial"/>
          <w:szCs w:val="22"/>
        </w:rPr>
        <w:t xml:space="preserve">lir Evaluasi Pelatihan Intenal </w:t>
      </w:r>
      <w:r>
        <w:rPr>
          <w:rFonts w:eastAsia="Arial" w:cs="Arial"/>
          <w:szCs w:val="22"/>
        </w:rPr>
        <w:t>(diisi oleh HRD) yang telah diisi.</w:t>
      </w:r>
    </w:p>
    <w:p w14:paraId="29691C54" w14:textId="77777777" w:rsidR="008A6D00" w:rsidRDefault="004B6E2A" w:rsidP="00632724">
      <w:pPr>
        <w:numPr>
          <w:ilvl w:val="1"/>
          <w:numId w:val="12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</w:t>
      </w:r>
      <w:r w:rsidR="007670D2">
        <w:rPr>
          <w:rFonts w:eastAsia="Arial" w:cs="Arial"/>
          <w:szCs w:val="22"/>
        </w:rPr>
        <w:t>ulir Evaluasi Pelatihan Intenal</w:t>
      </w:r>
      <w:r>
        <w:rPr>
          <w:rFonts w:eastAsia="Arial" w:cs="Arial"/>
          <w:szCs w:val="22"/>
        </w:rPr>
        <w:t xml:space="preserve"> (diisi oleh peserta pelatihan) yang telah diisi.</w:t>
      </w:r>
    </w:p>
    <w:p w14:paraId="40709A08" w14:textId="77777777" w:rsidR="008A6D00" w:rsidRDefault="004B6E2A" w:rsidP="00632724">
      <w:pPr>
        <w:numPr>
          <w:ilvl w:val="1"/>
          <w:numId w:val="12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Laporan Pelaksanaan Pelatihan yang telah diisi.</w:t>
      </w:r>
    </w:p>
    <w:p w14:paraId="3AD204BD" w14:textId="77777777" w:rsidR="00632724" w:rsidRPr="00B929CD" w:rsidRDefault="008A6D00" w:rsidP="00632724">
      <w:pPr>
        <w:numPr>
          <w:ilvl w:val="1"/>
          <w:numId w:val="12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Umpan Balik Hasil Pelatihan Teknis yang telah diisi.</w:t>
      </w:r>
    </w:p>
    <w:p w14:paraId="260CACB7" w14:textId="77777777" w:rsidR="008A6D00" w:rsidRDefault="008A6D00" w:rsidP="000E1E81">
      <w:pPr>
        <w:spacing w:line="276" w:lineRule="auto"/>
        <w:ind w:right="176"/>
        <w:jc w:val="both"/>
        <w:rPr>
          <w:rFonts w:eastAsia="Arial" w:cs="Arial"/>
          <w:szCs w:val="22"/>
        </w:rPr>
      </w:pPr>
    </w:p>
    <w:p w14:paraId="4F4AAB17" w14:textId="77777777" w:rsidR="008A6D00" w:rsidRDefault="004B6E2A" w:rsidP="00632724">
      <w:pPr>
        <w:spacing w:line="276" w:lineRule="auto"/>
        <w:ind w:left="709" w:right="176" w:hanging="283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 xml:space="preserve">9. </w:t>
      </w:r>
      <w:r w:rsidR="00632724">
        <w:rPr>
          <w:rFonts w:eastAsia="Arial" w:cs="Arial"/>
          <w:b/>
          <w:bCs/>
          <w:szCs w:val="22"/>
        </w:rPr>
        <w:t xml:space="preserve"> </w:t>
      </w:r>
      <w:r>
        <w:rPr>
          <w:rFonts w:eastAsia="Arial" w:cs="Arial"/>
          <w:b/>
          <w:bCs/>
          <w:szCs w:val="22"/>
        </w:rPr>
        <w:t>LAMPIRAN</w:t>
      </w:r>
    </w:p>
    <w:p w14:paraId="7E927D8C" w14:textId="77777777" w:rsidR="008A6D00" w:rsidRDefault="007670D2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Data penunjang lainnya, seperti:</w:t>
      </w:r>
      <w:r w:rsidR="004B6E2A">
        <w:rPr>
          <w:rFonts w:eastAsia="Arial" w:cs="Arial"/>
          <w:szCs w:val="22"/>
        </w:rPr>
        <w:t xml:space="preserve"> Iklan/brosur, Jadwal &amp; Lembaga Pelatihan.</w:t>
      </w:r>
    </w:p>
    <w:p w14:paraId="54E76F26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Rencana Kebutuhan Pelatihan.</w:t>
      </w:r>
    </w:p>
    <w:p w14:paraId="4D9FF86B" w14:textId="77777777" w:rsidR="008A6D00" w:rsidRPr="002937F6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de-DE"/>
        </w:rPr>
      </w:pPr>
      <w:r w:rsidRPr="002937F6">
        <w:rPr>
          <w:rFonts w:eastAsia="Arial" w:cs="Arial"/>
          <w:szCs w:val="22"/>
          <w:lang w:val="de-DE"/>
        </w:rPr>
        <w:t>Struktur Organisasi dan Job Description.</w:t>
      </w:r>
    </w:p>
    <w:p w14:paraId="0D0A0521" w14:textId="77777777" w:rsidR="008A6D00" w:rsidRPr="002937F6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de-DE"/>
        </w:rPr>
      </w:pPr>
      <w:r w:rsidRPr="002937F6">
        <w:rPr>
          <w:rFonts w:eastAsia="Arial" w:cs="Arial"/>
          <w:szCs w:val="22"/>
          <w:lang w:val="de-DE"/>
        </w:rPr>
        <w:t>Sasaran dan Kebijakan Mutu Perusahaan.</w:t>
      </w:r>
    </w:p>
    <w:p w14:paraId="547377D0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usulan pelatihan.</w:t>
      </w:r>
    </w:p>
    <w:p w14:paraId="6CC84292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Daftar Hadir Peserta Pelatihan.</w:t>
      </w:r>
    </w:p>
    <w:p w14:paraId="59AEDD57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Evaluasi Pelatihan Eksternal.</w:t>
      </w:r>
    </w:p>
    <w:p w14:paraId="246E27A7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Evaluasi Pelatihan Internal (diisi oleh HRD).</w:t>
      </w:r>
    </w:p>
    <w:p w14:paraId="30F3EB5D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Evaluasi Pelatihan Internal (diisi oleh peserta pelatihan).</w:t>
      </w:r>
    </w:p>
    <w:p w14:paraId="18992362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Laporan Pelaksanaan Pelatihan</w:t>
      </w:r>
    </w:p>
    <w:p w14:paraId="45EF1CDA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Umpan Balik Hasil Pelatihan Teknis</w:t>
      </w:r>
    </w:p>
    <w:p w14:paraId="01329E28" w14:textId="77777777" w:rsidR="008A6D00" w:rsidRPr="00B929CD" w:rsidRDefault="009E6231" w:rsidP="000E1E81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Tabel Identifikasi Evaluasi Pelatihan</w:t>
      </w:r>
    </w:p>
    <w:p w14:paraId="0DEA1889" w14:textId="77777777" w:rsidR="008A6D00" w:rsidRDefault="008A6D00" w:rsidP="000E1E81">
      <w:pPr>
        <w:spacing w:line="276" w:lineRule="auto"/>
        <w:ind w:right="176"/>
        <w:jc w:val="both"/>
        <w:rPr>
          <w:rFonts w:eastAsia="Arial" w:cs="Arial"/>
          <w:szCs w:val="22"/>
        </w:rPr>
      </w:pPr>
    </w:p>
    <w:p w14:paraId="68BBF57E" w14:textId="77777777" w:rsidR="008A6D00" w:rsidRDefault="004B6E2A" w:rsidP="00632724">
      <w:pPr>
        <w:numPr>
          <w:ilvl w:val="0"/>
          <w:numId w:val="14"/>
        </w:numPr>
        <w:tabs>
          <w:tab w:val="clear" w:pos="360"/>
          <w:tab w:val="left" w:pos="709"/>
        </w:tabs>
        <w:spacing w:line="276" w:lineRule="auto"/>
        <w:ind w:left="709" w:right="176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REFERENSI</w:t>
      </w:r>
    </w:p>
    <w:p w14:paraId="0DC5D12F" w14:textId="5A8ED291" w:rsidR="008A6D00" w:rsidRDefault="00EF3EAB" w:rsidP="00632724">
      <w:pPr>
        <w:numPr>
          <w:ilvl w:val="1"/>
          <w:numId w:val="14"/>
        </w:numPr>
        <w:tabs>
          <w:tab w:val="clear" w:pos="1004"/>
          <w:tab w:val="num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Manual </w:t>
      </w:r>
      <w:proofErr w:type="spellStart"/>
      <w:r>
        <w:rPr>
          <w:rFonts w:eastAsia="Arial" w:cs="Arial"/>
          <w:szCs w:val="22"/>
        </w:rPr>
        <w:t>Sistem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Manajemen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Terintegrasi</w:t>
      </w:r>
      <w:proofErr w:type="spellEnd"/>
      <w:r>
        <w:rPr>
          <w:rFonts w:eastAsia="Arial" w:cs="Arial"/>
          <w:szCs w:val="22"/>
        </w:rPr>
        <w:t xml:space="preserve"> </w:t>
      </w:r>
      <w:r w:rsidR="004B6E2A">
        <w:rPr>
          <w:rFonts w:eastAsia="Arial" w:cs="Arial"/>
          <w:szCs w:val="22"/>
        </w:rPr>
        <w:t xml:space="preserve"> PT. Chitose Internasional Tbk.</w:t>
      </w:r>
    </w:p>
    <w:p w14:paraId="78F6B12B" w14:textId="77777777" w:rsidR="008A6D00" w:rsidRDefault="004B6E2A" w:rsidP="00632724">
      <w:pPr>
        <w:numPr>
          <w:ilvl w:val="1"/>
          <w:numId w:val="14"/>
        </w:numPr>
        <w:tabs>
          <w:tab w:val="clear" w:pos="1004"/>
          <w:tab w:val="num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Persyaratan ISO 9001: 20</w:t>
      </w:r>
      <w:r w:rsidR="00302E61">
        <w:rPr>
          <w:rFonts w:eastAsia="Arial" w:cs="Arial"/>
          <w:szCs w:val="22"/>
        </w:rPr>
        <w:t>15</w:t>
      </w:r>
      <w:r>
        <w:rPr>
          <w:rFonts w:eastAsia="Arial" w:cs="Arial"/>
          <w:szCs w:val="22"/>
        </w:rPr>
        <w:t xml:space="preserve"> Elemen </w:t>
      </w:r>
      <w:r w:rsidR="000171ED">
        <w:rPr>
          <w:rFonts w:eastAsia="Arial" w:cs="Arial"/>
          <w:szCs w:val="22"/>
        </w:rPr>
        <w:t>7</w:t>
      </w:r>
      <w:r>
        <w:rPr>
          <w:rFonts w:eastAsia="Arial" w:cs="Arial"/>
          <w:szCs w:val="22"/>
        </w:rPr>
        <w:t>.</w:t>
      </w:r>
      <w:r w:rsidR="00A258B8"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t>2.</w:t>
      </w:r>
      <w:r w:rsidR="000171ED">
        <w:rPr>
          <w:rFonts w:eastAsia="Arial" w:cs="Arial"/>
          <w:szCs w:val="22"/>
        </w:rPr>
        <w:t xml:space="preserve"> </w:t>
      </w:r>
      <w:r w:rsidR="00A258B8">
        <w:rPr>
          <w:rFonts w:eastAsia="Arial" w:cs="Arial"/>
          <w:szCs w:val="22"/>
        </w:rPr>
        <w:t>Kompetensi (Competence)</w:t>
      </w:r>
    </w:p>
    <w:p w14:paraId="2AF7A832" w14:textId="77777777" w:rsidR="00A96220" w:rsidRPr="00244E12" w:rsidRDefault="004B6E2A" w:rsidP="00632724">
      <w:pPr>
        <w:numPr>
          <w:ilvl w:val="1"/>
          <w:numId w:val="14"/>
        </w:numPr>
        <w:tabs>
          <w:tab w:val="clear" w:pos="1004"/>
          <w:tab w:val="num" w:pos="1276"/>
        </w:tabs>
        <w:suppressAutoHyphens w:val="0"/>
        <w:spacing w:line="276" w:lineRule="auto"/>
        <w:ind w:left="1276" w:right="176" w:hanging="567"/>
        <w:jc w:val="both"/>
      </w:pPr>
      <w:r w:rsidRPr="00244E12">
        <w:lastRenderedPageBreak/>
        <w:t>Permenkes No. 20 tahun 2017 : Cara Pembuatan Alat Kesehatan dan Perbekalan kesehatan Rumah Tangga yang baik</w:t>
      </w:r>
    </w:p>
    <w:p w14:paraId="79FC5D74" w14:textId="77777777" w:rsidR="00A96220" w:rsidRDefault="00A96220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619A1C6E" w14:textId="77777777" w:rsidR="009E6231" w:rsidRPr="00FF71EE" w:rsidRDefault="004B6E2A" w:rsidP="00B929CD">
      <w:pPr>
        <w:spacing w:line="276" w:lineRule="auto"/>
        <w:ind w:left="1276"/>
        <w:jc w:val="center"/>
        <w:rPr>
          <w:rFonts w:cs="Arial"/>
          <w:b/>
          <w:sz w:val="28"/>
        </w:rPr>
      </w:pPr>
      <w:r w:rsidRPr="00FF71EE">
        <w:rPr>
          <w:rFonts w:cs="Arial"/>
          <w:b/>
          <w:sz w:val="28"/>
        </w:rPr>
        <w:t>LAMPIRAN</w:t>
      </w:r>
    </w:p>
    <w:p w14:paraId="70419A60" w14:textId="77777777" w:rsidR="009E6231" w:rsidRDefault="009E6231" w:rsidP="000E1E81">
      <w:pPr>
        <w:spacing w:line="276" w:lineRule="auto"/>
        <w:jc w:val="both"/>
      </w:pPr>
    </w:p>
    <w:tbl>
      <w:tblPr>
        <w:tblW w:w="9072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559"/>
        <w:gridCol w:w="2977"/>
        <w:gridCol w:w="1559"/>
      </w:tblGrid>
      <w:tr w:rsidR="00254A2C" w14:paraId="4394FA72" w14:textId="77777777" w:rsidTr="00980BDA">
        <w:tc>
          <w:tcPr>
            <w:tcW w:w="1276" w:type="dxa"/>
            <w:shd w:val="clear" w:color="auto" w:fill="000000"/>
            <w:vAlign w:val="center"/>
          </w:tcPr>
          <w:p w14:paraId="1FCC3CBA" w14:textId="77777777" w:rsidR="008B592B" w:rsidRPr="00B929CD" w:rsidRDefault="00FF71EE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JENIS</w:t>
            </w:r>
          </w:p>
        </w:tc>
        <w:tc>
          <w:tcPr>
            <w:tcW w:w="1701" w:type="dxa"/>
            <w:shd w:val="clear" w:color="auto" w:fill="000000"/>
            <w:vAlign w:val="center"/>
          </w:tcPr>
          <w:p w14:paraId="79427C1D" w14:textId="77777777" w:rsidR="008B592B" w:rsidRPr="00B929CD" w:rsidRDefault="00FF71EE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3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B929CD">
              <w:rPr>
                <w:rFonts w:ascii="Arial" w:hAnsi="Arial" w:cs="Arial"/>
                <w:b/>
                <w:sz w:val="20"/>
                <w:lang w:val="en-US"/>
              </w:rPr>
              <w:t>JENIS KOMPETENSI</w:t>
            </w:r>
          </w:p>
        </w:tc>
        <w:tc>
          <w:tcPr>
            <w:tcW w:w="1559" w:type="dxa"/>
            <w:shd w:val="clear" w:color="auto" w:fill="000000"/>
            <w:vAlign w:val="center"/>
          </w:tcPr>
          <w:p w14:paraId="06A06EDB" w14:textId="77777777" w:rsidR="008B592B" w:rsidRPr="00B929CD" w:rsidRDefault="00FF71EE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B929CD">
              <w:rPr>
                <w:rFonts w:ascii="Arial" w:hAnsi="Arial" w:cs="Arial"/>
                <w:b/>
                <w:sz w:val="20"/>
                <w:lang w:val="en-US"/>
              </w:rPr>
              <w:t>METODA</w:t>
            </w:r>
          </w:p>
        </w:tc>
        <w:tc>
          <w:tcPr>
            <w:tcW w:w="2977" w:type="dxa"/>
            <w:shd w:val="clear" w:color="auto" w:fill="000000"/>
            <w:vAlign w:val="center"/>
          </w:tcPr>
          <w:p w14:paraId="53C98706" w14:textId="77777777" w:rsidR="008B592B" w:rsidRPr="00B929CD" w:rsidRDefault="00FF71EE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center"/>
              <w:rPr>
                <w:rFonts w:ascii="Arial" w:hAnsi="Arial" w:cs="Arial"/>
                <w:b/>
                <w:sz w:val="20"/>
              </w:rPr>
            </w:pPr>
            <w:r w:rsidRPr="00B929CD">
              <w:rPr>
                <w:rFonts w:ascii="Arial" w:hAnsi="Arial" w:cs="Arial"/>
                <w:b/>
                <w:sz w:val="20"/>
                <w:lang w:val="en-US"/>
              </w:rPr>
              <w:t>JENIS EVALUASI</w:t>
            </w:r>
          </w:p>
        </w:tc>
        <w:tc>
          <w:tcPr>
            <w:tcW w:w="1559" w:type="dxa"/>
            <w:shd w:val="clear" w:color="auto" w:fill="000000"/>
            <w:vAlign w:val="center"/>
          </w:tcPr>
          <w:p w14:paraId="754DC53F" w14:textId="77777777" w:rsidR="008B592B" w:rsidRPr="00B929CD" w:rsidRDefault="00FF71EE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B929CD">
              <w:rPr>
                <w:rFonts w:ascii="Arial" w:hAnsi="Arial" w:cs="Arial"/>
                <w:b/>
                <w:sz w:val="20"/>
                <w:lang w:val="en-US"/>
              </w:rPr>
              <w:t>WAKTU</w:t>
            </w:r>
          </w:p>
        </w:tc>
      </w:tr>
      <w:tr w:rsidR="00254A2C" w14:paraId="6D70E967" w14:textId="77777777" w:rsidTr="00980BDA">
        <w:tc>
          <w:tcPr>
            <w:tcW w:w="1276" w:type="dxa"/>
          </w:tcPr>
          <w:p w14:paraId="4558CB4B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Internal</w:t>
            </w:r>
          </w:p>
        </w:tc>
        <w:tc>
          <w:tcPr>
            <w:tcW w:w="1701" w:type="dxa"/>
          </w:tcPr>
          <w:p w14:paraId="7A7BDAF4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Teknis &amp; Non-Teknis</w:t>
            </w:r>
          </w:p>
        </w:tc>
        <w:tc>
          <w:tcPr>
            <w:tcW w:w="1559" w:type="dxa"/>
          </w:tcPr>
          <w:p w14:paraId="7C8BB341" w14:textId="77777777" w:rsidR="008B592B" w:rsidRPr="00980BDA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i/>
                <w:sz w:val="20"/>
                <w:lang w:val="en-US"/>
              </w:rPr>
            </w:pPr>
            <w:r w:rsidRPr="00980BDA">
              <w:rPr>
                <w:rFonts w:ascii="Arial" w:hAnsi="Arial" w:cs="Arial"/>
                <w:i/>
                <w:sz w:val="20"/>
                <w:lang w:val="en-US"/>
              </w:rPr>
              <w:t>Knowledge Sharing</w:t>
            </w:r>
          </w:p>
        </w:tc>
        <w:tc>
          <w:tcPr>
            <w:tcW w:w="2977" w:type="dxa"/>
          </w:tcPr>
          <w:p w14:paraId="1668C51E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Pre &amp; Post Test</w:t>
            </w:r>
          </w:p>
        </w:tc>
        <w:tc>
          <w:tcPr>
            <w:tcW w:w="1559" w:type="dxa"/>
          </w:tcPr>
          <w:p w14:paraId="4C5ED728" w14:textId="77777777" w:rsidR="008B592B" w:rsidRPr="00B929CD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Saat pelaksanaan</w:t>
            </w:r>
          </w:p>
        </w:tc>
      </w:tr>
      <w:tr w:rsidR="00254A2C" w14:paraId="5ACBFF7F" w14:textId="77777777" w:rsidTr="00980BDA">
        <w:tc>
          <w:tcPr>
            <w:tcW w:w="1276" w:type="dxa"/>
          </w:tcPr>
          <w:p w14:paraId="1FB70663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Internal</w:t>
            </w:r>
          </w:p>
        </w:tc>
        <w:tc>
          <w:tcPr>
            <w:tcW w:w="1701" w:type="dxa"/>
          </w:tcPr>
          <w:p w14:paraId="4B7CC214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Teknis</w:t>
            </w:r>
          </w:p>
        </w:tc>
        <w:tc>
          <w:tcPr>
            <w:tcW w:w="1559" w:type="dxa"/>
          </w:tcPr>
          <w:p w14:paraId="0C2E695D" w14:textId="77777777" w:rsidR="008B592B" w:rsidRPr="00B929CD" w:rsidRDefault="00FF71EE" w:rsidP="00655264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Transfer </w:t>
            </w:r>
            <w:r w:rsidR="00655264">
              <w:rPr>
                <w:rFonts w:ascii="Arial" w:hAnsi="Arial" w:cs="Arial"/>
                <w:sz w:val="20"/>
                <w:lang w:val="en-US"/>
              </w:rPr>
              <w:t>Pengetahuan M</w:t>
            </w:r>
            <w:r w:rsidR="004B6E2A" w:rsidRPr="00B929CD">
              <w:rPr>
                <w:rFonts w:ascii="Arial" w:hAnsi="Arial" w:cs="Arial"/>
                <w:sz w:val="20"/>
                <w:lang w:val="en-US"/>
              </w:rPr>
              <w:t>enjelang Pensiun</w:t>
            </w:r>
          </w:p>
        </w:tc>
        <w:tc>
          <w:tcPr>
            <w:tcW w:w="2977" w:type="dxa"/>
          </w:tcPr>
          <w:p w14:paraId="6B8CBE11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Absensi Peserta, Resume pekerjaan atau Video</w:t>
            </w:r>
          </w:p>
        </w:tc>
        <w:tc>
          <w:tcPr>
            <w:tcW w:w="1559" w:type="dxa"/>
          </w:tcPr>
          <w:p w14:paraId="1164959A" w14:textId="77777777" w:rsidR="008B592B" w:rsidRPr="00B929CD" w:rsidRDefault="00655264" w:rsidP="00655264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Dimulai sejak 6</w:t>
            </w:r>
            <w:r w:rsidR="004B6E2A" w:rsidRPr="00B929CD">
              <w:rPr>
                <w:rFonts w:ascii="Arial" w:hAnsi="Arial" w:cs="Arial"/>
                <w:sz w:val="20"/>
                <w:lang w:val="en-US"/>
              </w:rPr>
              <w:t xml:space="preserve"> bulan sebelum Pensiun</w:t>
            </w:r>
          </w:p>
        </w:tc>
      </w:tr>
      <w:tr w:rsidR="00254A2C" w14:paraId="0DB216E2" w14:textId="77777777" w:rsidTr="00980BDA">
        <w:tc>
          <w:tcPr>
            <w:tcW w:w="1276" w:type="dxa"/>
          </w:tcPr>
          <w:p w14:paraId="5F15A113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Internal</w:t>
            </w:r>
          </w:p>
        </w:tc>
        <w:tc>
          <w:tcPr>
            <w:tcW w:w="1701" w:type="dxa"/>
          </w:tcPr>
          <w:p w14:paraId="5BD12BFE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Non-Teknis</w:t>
            </w:r>
          </w:p>
        </w:tc>
        <w:tc>
          <w:tcPr>
            <w:tcW w:w="1559" w:type="dxa"/>
          </w:tcPr>
          <w:p w14:paraId="0291A42A" w14:textId="77777777" w:rsidR="008B592B" w:rsidRPr="00980BDA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i/>
                <w:sz w:val="20"/>
                <w:lang w:val="en-US"/>
              </w:rPr>
            </w:pPr>
            <w:r w:rsidRPr="00980BDA">
              <w:rPr>
                <w:rFonts w:ascii="Arial" w:hAnsi="Arial" w:cs="Arial"/>
                <w:i/>
                <w:sz w:val="20"/>
                <w:lang w:val="en-US"/>
              </w:rPr>
              <w:t>In House Training</w:t>
            </w:r>
          </w:p>
        </w:tc>
        <w:tc>
          <w:tcPr>
            <w:tcW w:w="2977" w:type="dxa"/>
          </w:tcPr>
          <w:p w14:paraId="2853A086" w14:textId="77777777" w:rsidR="00980BDA" w:rsidRDefault="004B6E2A" w:rsidP="00980BD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right="176" w:hanging="142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Menyerahkan fotokopi Sertifikat</w:t>
            </w:r>
          </w:p>
          <w:p w14:paraId="2B41F02D" w14:textId="77777777" w:rsidR="008B592B" w:rsidRPr="00980BDA" w:rsidRDefault="004B6E2A" w:rsidP="00980BD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right="176" w:hanging="142"/>
              <w:rPr>
                <w:rFonts w:ascii="Arial" w:hAnsi="Arial" w:cs="Arial"/>
                <w:sz w:val="20"/>
                <w:lang w:val="en-US"/>
              </w:rPr>
            </w:pPr>
            <w:r w:rsidRPr="00980BDA">
              <w:rPr>
                <w:rFonts w:ascii="Arial" w:hAnsi="Arial" w:cs="Arial"/>
                <w:sz w:val="20"/>
                <w:lang w:val="en-US"/>
              </w:rPr>
              <w:t>Form Evaluasi Efektifitas Pelatihan yang diisi Atasan</w:t>
            </w:r>
          </w:p>
        </w:tc>
        <w:tc>
          <w:tcPr>
            <w:tcW w:w="1559" w:type="dxa"/>
          </w:tcPr>
          <w:p w14:paraId="1BA7C15F" w14:textId="77777777" w:rsidR="008B592B" w:rsidRPr="00B929CD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2 minggu setelah pelatihan</w:t>
            </w:r>
          </w:p>
        </w:tc>
      </w:tr>
      <w:tr w:rsidR="00254A2C" w14:paraId="7EEAD135" w14:textId="77777777" w:rsidTr="00980BDA">
        <w:tc>
          <w:tcPr>
            <w:tcW w:w="1276" w:type="dxa"/>
          </w:tcPr>
          <w:p w14:paraId="04248684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Internal</w:t>
            </w:r>
          </w:p>
        </w:tc>
        <w:tc>
          <w:tcPr>
            <w:tcW w:w="1701" w:type="dxa"/>
          </w:tcPr>
          <w:p w14:paraId="08492217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Teknis</w:t>
            </w:r>
          </w:p>
        </w:tc>
        <w:tc>
          <w:tcPr>
            <w:tcW w:w="1559" w:type="dxa"/>
          </w:tcPr>
          <w:p w14:paraId="78AD7F4E" w14:textId="77777777" w:rsidR="008B592B" w:rsidRPr="00B929CD" w:rsidRDefault="00980BD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Pelatihan Kerja Lapangan</w:t>
            </w:r>
          </w:p>
        </w:tc>
        <w:tc>
          <w:tcPr>
            <w:tcW w:w="2977" w:type="dxa"/>
          </w:tcPr>
          <w:p w14:paraId="32F9C0F5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Penilaian Kinerja</w:t>
            </w:r>
          </w:p>
        </w:tc>
        <w:tc>
          <w:tcPr>
            <w:tcW w:w="1559" w:type="dxa"/>
          </w:tcPr>
          <w:p w14:paraId="326C46F4" w14:textId="77777777" w:rsidR="008B592B" w:rsidRPr="00B929CD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6 bulan sekali</w:t>
            </w:r>
          </w:p>
        </w:tc>
      </w:tr>
      <w:tr w:rsidR="00254A2C" w14:paraId="57DD6ACB" w14:textId="77777777" w:rsidTr="00980BDA">
        <w:tc>
          <w:tcPr>
            <w:tcW w:w="1276" w:type="dxa"/>
          </w:tcPr>
          <w:p w14:paraId="1168E4E7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 xml:space="preserve">Eksternal </w:t>
            </w:r>
          </w:p>
        </w:tc>
        <w:tc>
          <w:tcPr>
            <w:tcW w:w="1701" w:type="dxa"/>
          </w:tcPr>
          <w:p w14:paraId="00223522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Teknis</w:t>
            </w:r>
          </w:p>
        </w:tc>
        <w:tc>
          <w:tcPr>
            <w:tcW w:w="1559" w:type="dxa"/>
          </w:tcPr>
          <w:p w14:paraId="3B5D0A35" w14:textId="77777777" w:rsidR="008B592B" w:rsidRPr="00980BDA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i/>
                <w:sz w:val="20"/>
                <w:lang w:val="en-US"/>
              </w:rPr>
            </w:pPr>
            <w:r w:rsidRPr="00980BDA">
              <w:rPr>
                <w:rFonts w:ascii="Arial" w:hAnsi="Arial" w:cs="Arial"/>
                <w:i/>
                <w:sz w:val="20"/>
                <w:lang w:val="en-US"/>
              </w:rPr>
              <w:t>Public Training</w:t>
            </w:r>
          </w:p>
        </w:tc>
        <w:tc>
          <w:tcPr>
            <w:tcW w:w="2977" w:type="dxa"/>
          </w:tcPr>
          <w:p w14:paraId="7B5D5736" w14:textId="77777777" w:rsidR="008B592B" w:rsidRDefault="004B6E2A" w:rsidP="009B323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right="176" w:hanging="142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Membuat resume pelatihan</w:t>
            </w:r>
          </w:p>
          <w:p w14:paraId="46E7B78A" w14:textId="77777777" w:rsidR="00E26C7A" w:rsidRPr="00B929CD" w:rsidRDefault="004B6E2A" w:rsidP="009B323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right="176" w:hanging="142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Menyerahkan fotokopi Sertifikat</w:t>
            </w:r>
          </w:p>
          <w:p w14:paraId="42790BF7" w14:textId="77777777" w:rsidR="008B592B" w:rsidRPr="00B929CD" w:rsidRDefault="004B6E2A" w:rsidP="009B323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right="176" w:hanging="142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Melakukan Knowledge Sharing</w:t>
            </w:r>
          </w:p>
          <w:p w14:paraId="38CCCC9C" w14:textId="77777777" w:rsidR="008B592B" w:rsidRPr="00B929CD" w:rsidRDefault="004B6E2A" w:rsidP="009B323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right="176" w:hanging="142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Form Evaluasi Efektifitas Pelatihan yang diisi Atasan</w:t>
            </w:r>
          </w:p>
        </w:tc>
        <w:tc>
          <w:tcPr>
            <w:tcW w:w="1559" w:type="dxa"/>
          </w:tcPr>
          <w:p w14:paraId="23D25A42" w14:textId="77777777" w:rsidR="008B592B" w:rsidRPr="00B929CD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2 minggu setelah pelatihan</w:t>
            </w:r>
          </w:p>
        </w:tc>
      </w:tr>
      <w:tr w:rsidR="00254A2C" w14:paraId="17832EAD" w14:textId="77777777" w:rsidTr="00980BDA">
        <w:tc>
          <w:tcPr>
            <w:tcW w:w="1276" w:type="dxa"/>
          </w:tcPr>
          <w:p w14:paraId="6456DF43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Eksternal</w:t>
            </w:r>
          </w:p>
        </w:tc>
        <w:tc>
          <w:tcPr>
            <w:tcW w:w="1701" w:type="dxa"/>
          </w:tcPr>
          <w:p w14:paraId="73BFEE4B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Non-Teknis</w:t>
            </w:r>
          </w:p>
        </w:tc>
        <w:tc>
          <w:tcPr>
            <w:tcW w:w="1559" w:type="dxa"/>
          </w:tcPr>
          <w:p w14:paraId="2525B519" w14:textId="77777777" w:rsidR="006A438A" w:rsidRPr="00980BDA" w:rsidRDefault="008B592B" w:rsidP="00655264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i/>
                <w:sz w:val="20"/>
                <w:lang w:val="en-US"/>
              </w:rPr>
            </w:pPr>
            <w:r w:rsidRPr="00980BDA">
              <w:rPr>
                <w:rFonts w:ascii="Arial" w:hAnsi="Arial" w:cs="Arial"/>
                <w:i/>
                <w:sz w:val="20"/>
                <w:lang w:val="en-US"/>
              </w:rPr>
              <w:t>Public Training</w:t>
            </w:r>
          </w:p>
        </w:tc>
        <w:tc>
          <w:tcPr>
            <w:tcW w:w="2977" w:type="dxa"/>
          </w:tcPr>
          <w:p w14:paraId="32A151AE" w14:textId="77777777" w:rsidR="00E26C7A" w:rsidRDefault="008B592B" w:rsidP="00E26C7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Menyerahkan materi pelatihan</w:t>
            </w:r>
          </w:p>
          <w:p w14:paraId="71C752A1" w14:textId="77777777" w:rsidR="00E26C7A" w:rsidRDefault="004B6E2A" w:rsidP="00E26C7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Menyerahkan f</w:t>
            </w:r>
            <w:r w:rsidRPr="00E26C7A">
              <w:rPr>
                <w:rFonts w:ascii="Arial" w:hAnsi="Arial" w:cs="Arial"/>
                <w:sz w:val="20"/>
                <w:lang w:val="en-US"/>
              </w:rPr>
              <w:t>otokopi Sertifikat</w:t>
            </w:r>
          </w:p>
          <w:p w14:paraId="06B9E334" w14:textId="77777777" w:rsidR="00E26C7A" w:rsidRPr="00E26C7A" w:rsidRDefault="004B6E2A" w:rsidP="00E26C7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Form Evaluasi Efektifitas Pelatihan yang diisi Atasan</w:t>
            </w:r>
          </w:p>
          <w:p w14:paraId="244DE6FB" w14:textId="77777777" w:rsidR="008B592B" w:rsidRPr="00B929CD" w:rsidRDefault="004B6E2A" w:rsidP="009B323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Penilaian Kompetensi</w:t>
            </w:r>
          </w:p>
        </w:tc>
        <w:tc>
          <w:tcPr>
            <w:tcW w:w="1559" w:type="dxa"/>
          </w:tcPr>
          <w:p w14:paraId="5BA301A6" w14:textId="77777777" w:rsidR="008B592B" w:rsidRPr="00B929CD" w:rsidRDefault="009524B7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2 minggu setelah pelatihan</w:t>
            </w:r>
          </w:p>
        </w:tc>
      </w:tr>
      <w:tr w:rsidR="00254A2C" w14:paraId="11D426C4" w14:textId="77777777" w:rsidTr="00980BDA">
        <w:tc>
          <w:tcPr>
            <w:tcW w:w="1276" w:type="dxa"/>
          </w:tcPr>
          <w:p w14:paraId="1EA24F82" w14:textId="77777777" w:rsidR="007670D2" w:rsidRPr="00B929CD" w:rsidRDefault="004B6E2A" w:rsidP="007670D2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Eksternal</w:t>
            </w:r>
          </w:p>
        </w:tc>
        <w:tc>
          <w:tcPr>
            <w:tcW w:w="1701" w:type="dxa"/>
          </w:tcPr>
          <w:p w14:paraId="53D0EB98" w14:textId="77777777" w:rsidR="007670D2" w:rsidRPr="00B929CD" w:rsidRDefault="00980BDA" w:rsidP="007670D2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Teknis &amp; </w:t>
            </w:r>
            <w:r w:rsidR="004B6E2A" w:rsidRPr="00B929CD">
              <w:rPr>
                <w:rFonts w:ascii="Arial" w:hAnsi="Arial" w:cs="Arial"/>
                <w:sz w:val="20"/>
                <w:lang w:val="en-US"/>
              </w:rPr>
              <w:t>Non-Teknis</w:t>
            </w:r>
          </w:p>
        </w:tc>
        <w:tc>
          <w:tcPr>
            <w:tcW w:w="1559" w:type="dxa"/>
          </w:tcPr>
          <w:p w14:paraId="10EAF6FF" w14:textId="77777777" w:rsidR="007670D2" w:rsidRPr="00B929CD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Sertifikasi</w:t>
            </w:r>
          </w:p>
        </w:tc>
        <w:tc>
          <w:tcPr>
            <w:tcW w:w="2977" w:type="dxa"/>
          </w:tcPr>
          <w:p w14:paraId="211240C6" w14:textId="77777777" w:rsidR="00FF71EE" w:rsidRDefault="004B6E2A" w:rsidP="007670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Menyerahkan bukti </w:t>
            </w:r>
            <w:r w:rsidRPr="00FF71EE">
              <w:rPr>
                <w:rFonts w:ascii="Arial" w:hAnsi="Arial" w:cs="Arial"/>
                <w:i/>
                <w:sz w:val="20"/>
                <w:lang w:val="en-US"/>
              </w:rPr>
              <w:t xml:space="preserve">continous improvement </w:t>
            </w:r>
            <w:r>
              <w:rPr>
                <w:rFonts w:ascii="Arial" w:hAnsi="Arial" w:cs="Arial"/>
                <w:sz w:val="20"/>
                <w:lang w:val="en-US"/>
              </w:rPr>
              <w:t>atau inovasi dipekerjaannya sesuai topik Sertifkasi.</w:t>
            </w:r>
          </w:p>
          <w:p w14:paraId="544B9EE1" w14:textId="77777777" w:rsidR="007670D2" w:rsidRDefault="004B6E2A" w:rsidP="007670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Menyerahkan materi pelatihan</w:t>
            </w:r>
          </w:p>
          <w:p w14:paraId="741B0B5B" w14:textId="77777777" w:rsidR="007670D2" w:rsidRDefault="004B6E2A" w:rsidP="007670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Menyerahkan </w:t>
            </w:r>
            <w:r w:rsidRPr="00E26C7A">
              <w:rPr>
                <w:rFonts w:ascii="Arial" w:hAnsi="Arial" w:cs="Arial"/>
                <w:sz w:val="20"/>
                <w:lang w:val="en-US"/>
              </w:rPr>
              <w:t>Sertifikat</w:t>
            </w:r>
            <w:r w:rsidR="00FD4087">
              <w:rPr>
                <w:rFonts w:ascii="Arial" w:hAnsi="Arial" w:cs="Arial"/>
                <w:sz w:val="20"/>
                <w:lang w:val="en-US"/>
              </w:rPr>
              <w:t xml:space="preserve"> Asli</w:t>
            </w:r>
          </w:p>
          <w:p w14:paraId="4C8F984C" w14:textId="77777777" w:rsidR="007670D2" w:rsidRPr="00FF71EE" w:rsidRDefault="004B6E2A" w:rsidP="00FF71E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Form Evaluasi Efektifitas Pelatihan yang diisi Atasan</w:t>
            </w:r>
          </w:p>
        </w:tc>
        <w:tc>
          <w:tcPr>
            <w:tcW w:w="1559" w:type="dxa"/>
          </w:tcPr>
          <w:p w14:paraId="3BD2675D" w14:textId="77777777" w:rsidR="007670D2" w:rsidRPr="00B929CD" w:rsidRDefault="00FF71EE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6 bulan</w:t>
            </w:r>
            <w:r w:rsidR="004B6E2A" w:rsidRPr="00B929CD">
              <w:rPr>
                <w:rFonts w:ascii="Arial" w:hAnsi="Arial" w:cs="Arial"/>
                <w:sz w:val="20"/>
                <w:lang w:val="en-US"/>
              </w:rPr>
              <w:t xml:space="preserve"> setelah pelatihan</w:t>
            </w:r>
          </w:p>
        </w:tc>
      </w:tr>
    </w:tbl>
    <w:p w14:paraId="12DFE7BA" w14:textId="77777777" w:rsidR="008B592B" w:rsidRPr="007670D2" w:rsidRDefault="008B592B" w:rsidP="007670D2">
      <w:pPr>
        <w:tabs>
          <w:tab w:val="left" w:pos="1276"/>
        </w:tabs>
        <w:spacing w:line="276" w:lineRule="auto"/>
        <w:ind w:right="176"/>
        <w:rPr>
          <w:rFonts w:eastAsia="Arial" w:cs="Arial"/>
          <w:sz w:val="6"/>
          <w:szCs w:val="22"/>
        </w:rPr>
      </w:pPr>
    </w:p>
    <w:p w14:paraId="32C978BA" w14:textId="77777777" w:rsidR="009E6231" w:rsidRPr="007670D2" w:rsidRDefault="004B6E2A" w:rsidP="00FF71EE">
      <w:pPr>
        <w:numPr>
          <w:ilvl w:val="1"/>
          <w:numId w:val="16"/>
        </w:numPr>
        <w:tabs>
          <w:tab w:val="clear" w:pos="989"/>
          <w:tab w:val="left" w:pos="709"/>
        </w:tabs>
        <w:spacing w:line="276" w:lineRule="auto"/>
        <w:ind w:left="709" w:right="176" w:hanging="425"/>
        <w:jc w:val="center"/>
        <w:rPr>
          <w:rFonts w:eastAsia="Arial" w:cs="Arial"/>
          <w:sz w:val="20"/>
          <w:szCs w:val="22"/>
        </w:rPr>
      </w:pPr>
      <w:r w:rsidRPr="007670D2">
        <w:rPr>
          <w:rFonts w:eastAsia="Arial" w:cs="Arial"/>
          <w:sz w:val="20"/>
          <w:szCs w:val="22"/>
        </w:rPr>
        <w:t>Tabel Identifikasi Evaluasi Pelatihan</w:t>
      </w:r>
    </w:p>
    <w:p w14:paraId="76294D36" w14:textId="77777777" w:rsidR="00FF71EE" w:rsidRDefault="00FF71EE" w:rsidP="000E1E81">
      <w:pPr>
        <w:spacing w:line="276" w:lineRule="auto"/>
        <w:jc w:val="both"/>
      </w:pPr>
    </w:p>
    <w:tbl>
      <w:tblPr>
        <w:tblW w:w="8930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4395"/>
        <w:gridCol w:w="1559"/>
        <w:gridCol w:w="992"/>
      </w:tblGrid>
      <w:tr w:rsidR="00254A2C" w14:paraId="47FD6CDB" w14:textId="77777777" w:rsidTr="00BA1DF8">
        <w:tc>
          <w:tcPr>
            <w:tcW w:w="1984" w:type="dxa"/>
            <w:shd w:val="clear" w:color="auto" w:fill="000000"/>
          </w:tcPr>
          <w:p w14:paraId="2984020F" w14:textId="77777777" w:rsidR="00FF71EE" w:rsidRPr="00BA1DF8" w:rsidRDefault="004B6E2A" w:rsidP="00BA1DF8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BA1DF8">
              <w:rPr>
                <w:rFonts w:cs="Arial"/>
                <w:b/>
                <w:sz w:val="20"/>
              </w:rPr>
              <w:t>JENIS</w:t>
            </w:r>
          </w:p>
        </w:tc>
        <w:tc>
          <w:tcPr>
            <w:tcW w:w="4395" w:type="dxa"/>
            <w:shd w:val="clear" w:color="auto" w:fill="000000"/>
          </w:tcPr>
          <w:p w14:paraId="484FD396" w14:textId="77777777" w:rsidR="00FF71EE" w:rsidRPr="00BA1DF8" w:rsidRDefault="004B6E2A" w:rsidP="00BA1DF8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BA1DF8">
              <w:rPr>
                <w:rFonts w:cs="Arial"/>
                <w:b/>
                <w:sz w:val="20"/>
              </w:rPr>
              <w:t>AKTIVITAS</w:t>
            </w:r>
          </w:p>
        </w:tc>
        <w:tc>
          <w:tcPr>
            <w:tcW w:w="1559" w:type="dxa"/>
            <w:shd w:val="clear" w:color="auto" w:fill="000000"/>
          </w:tcPr>
          <w:p w14:paraId="39750F0A" w14:textId="77777777" w:rsidR="00FF71EE" w:rsidRPr="00BA1DF8" w:rsidRDefault="004B6E2A" w:rsidP="00BA1DF8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BA1DF8">
              <w:rPr>
                <w:rFonts w:cs="Arial"/>
                <w:b/>
                <w:sz w:val="20"/>
              </w:rPr>
              <w:t>BENTUK</w:t>
            </w:r>
          </w:p>
        </w:tc>
        <w:tc>
          <w:tcPr>
            <w:tcW w:w="992" w:type="dxa"/>
            <w:shd w:val="clear" w:color="auto" w:fill="000000"/>
          </w:tcPr>
          <w:p w14:paraId="5ACEBB89" w14:textId="77777777" w:rsidR="00FF71EE" w:rsidRPr="00BA1DF8" w:rsidRDefault="004B6E2A" w:rsidP="00BA1DF8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BA1DF8">
              <w:rPr>
                <w:rFonts w:cs="Arial"/>
                <w:b/>
                <w:sz w:val="20"/>
              </w:rPr>
              <w:t>POIN</w:t>
            </w:r>
          </w:p>
        </w:tc>
      </w:tr>
      <w:tr w:rsidR="00254A2C" w14:paraId="0EB58D07" w14:textId="77777777" w:rsidTr="00BA1DF8">
        <w:tc>
          <w:tcPr>
            <w:tcW w:w="1984" w:type="dxa"/>
            <w:vMerge w:val="restart"/>
            <w:vAlign w:val="center"/>
          </w:tcPr>
          <w:p w14:paraId="6045F196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i/>
                <w:sz w:val="20"/>
              </w:rPr>
              <w:t>Knowledge Sharing</w:t>
            </w:r>
            <w:r w:rsidRPr="00BA1DF8">
              <w:rPr>
                <w:rFonts w:cs="Arial"/>
                <w:sz w:val="20"/>
              </w:rPr>
              <w:t xml:space="preserve"> &amp; Transfer Pengetahuan Menjelang Pensiun</w:t>
            </w:r>
          </w:p>
        </w:tc>
        <w:tc>
          <w:tcPr>
            <w:tcW w:w="4395" w:type="dxa"/>
            <w:vAlign w:val="center"/>
          </w:tcPr>
          <w:p w14:paraId="7651F423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Pembicara Dalam Knowledge Sharing Trisula Corporation</w:t>
            </w:r>
          </w:p>
        </w:tc>
        <w:tc>
          <w:tcPr>
            <w:tcW w:w="1559" w:type="dxa"/>
            <w:vAlign w:val="center"/>
          </w:tcPr>
          <w:p w14:paraId="410FCB17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Fisik</w:t>
            </w:r>
          </w:p>
        </w:tc>
        <w:tc>
          <w:tcPr>
            <w:tcW w:w="992" w:type="dxa"/>
            <w:vAlign w:val="center"/>
          </w:tcPr>
          <w:p w14:paraId="15EF0C3F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150</w:t>
            </w:r>
          </w:p>
        </w:tc>
      </w:tr>
      <w:tr w:rsidR="00254A2C" w14:paraId="6D60424A" w14:textId="77777777" w:rsidTr="00BA1DF8">
        <w:tc>
          <w:tcPr>
            <w:tcW w:w="1984" w:type="dxa"/>
            <w:vMerge/>
            <w:vAlign w:val="center"/>
          </w:tcPr>
          <w:p w14:paraId="65F00B99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44F9E66A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Pembicara Dalam Knowledge Sharing PT. Chitose Internasional Tbk.</w:t>
            </w:r>
          </w:p>
        </w:tc>
        <w:tc>
          <w:tcPr>
            <w:tcW w:w="1559" w:type="dxa"/>
            <w:vAlign w:val="center"/>
          </w:tcPr>
          <w:p w14:paraId="420957AF" w14:textId="77777777" w:rsidR="00F53A1E" w:rsidRDefault="004B6E2A" w:rsidP="006A66F3">
            <w:r w:rsidRPr="00BA1DF8">
              <w:rPr>
                <w:rFonts w:cs="Arial"/>
                <w:sz w:val="20"/>
              </w:rPr>
              <w:t>Fisik</w:t>
            </w:r>
          </w:p>
        </w:tc>
        <w:tc>
          <w:tcPr>
            <w:tcW w:w="992" w:type="dxa"/>
            <w:vAlign w:val="center"/>
          </w:tcPr>
          <w:p w14:paraId="7B75B2FB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100</w:t>
            </w:r>
          </w:p>
        </w:tc>
      </w:tr>
      <w:tr w:rsidR="00254A2C" w14:paraId="4AF82197" w14:textId="77777777" w:rsidTr="00BA1DF8">
        <w:tc>
          <w:tcPr>
            <w:tcW w:w="1984" w:type="dxa"/>
            <w:vMerge/>
            <w:vAlign w:val="center"/>
          </w:tcPr>
          <w:p w14:paraId="20DBFB82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324C6FFC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Pembicara Dalam Knowledge Sharing Departemen</w:t>
            </w:r>
          </w:p>
        </w:tc>
        <w:tc>
          <w:tcPr>
            <w:tcW w:w="1559" w:type="dxa"/>
            <w:vAlign w:val="center"/>
          </w:tcPr>
          <w:p w14:paraId="3970F482" w14:textId="77777777" w:rsidR="00F53A1E" w:rsidRDefault="004B6E2A" w:rsidP="006A66F3">
            <w:r w:rsidRPr="00BA1DF8">
              <w:rPr>
                <w:rFonts w:cs="Arial"/>
                <w:sz w:val="20"/>
              </w:rPr>
              <w:t>Fisik</w:t>
            </w:r>
          </w:p>
        </w:tc>
        <w:tc>
          <w:tcPr>
            <w:tcW w:w="992" w:type="dxa"/>
            <w:vAlign w:val="center"/>
          </w:tcPr>
          <w:p w14:paraId="3D60F086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75</w:t>
            </w:r>
          </w:p>
        </w:tc>
      </w:tr>
      <w:tr w:rsidR="00254A2C" w14:paraId="1740994D" w14:textId="77777777" w:rsidTr="00BA1DF8">
        <w:tc>
          <w:tcPr>
            <w:tcW w:w="1984" w:type="dxa"/>
            <w:vMerge/>
            <w:vAlign w:val="center"/>
          </w:tcPr>
          <w:p w14:paraId="2C2D80B0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68AEA9D1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Peserta Dalam Knowledge Sharing Trisula Corporation</w:t>
            </w:r>
          </w:p>
        </w:tc>
        <w:tc>
          <w:tcPr>
            <w:tcW w:w="1559" w:type="dxa"/>
            <w:vAlign w:val="center"/>
          </w:tcPr>
          <w:p w14:paraId="0FB59484" w14:textId="77777777" w:rsidR="00F53A1E" w:rsidRDefault="004B6E2A" w:rsidP="006A66F3">
            <w:r w:rsidRPr="00BA1DF8">
              <w:rPr>
                <w:rFonts w:cs="Arial"/>
                <w:sz w:val="20"/>
              </w:rPr>
              <w:t>Fisik</w:t>
            </w:r>
          </w:p>
        </w:tc>
        <w:tc>
          <w:tcPr>
            <w:tcW w:w="992" w:type="dxa"/>
            <w:vAlign w:val="center"/>
          </w:tcPr>
          <w:p w14:paraId="440F3A69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30</w:t>
            </w:r>
          </w:p>
        </w:tc>
      </w:tr>
      <w:tr w:rsidR="00254A2C" w14:paraId="1A914FA4" w14:textId="77777777" w:rsidTr="00BA1DF8">
        <w:tc>
          <w:tcPr>
            <w:tcW w:w="1984" w:type="dxa"/>
            <w:vMerge/>
            <w:vAlign w:val="center"/>
          </w:tcPr>
          <w:p w14:paraId="2445D992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26B86B2A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Peserta Dalam Knowledge Sharing PT. Chitose Internasional Tbk.</w:t>
            </w:r>
          </w:p>
        </w:tc>
        <w:tc>
          <w:tcPr>
            <w:tcW w:w="1559" w:type="dxa"/>
            <w:vAlign w:val="center"/>
          </w:tcPr>
          <w:p w14:paraId="0BF3FBC9" w14:textId="77777777" w:rsidR="00F53A1E" w:rsidRDefault="004B6E2A" w:rsidP="006A66F3">
            <w:r w:rsidRPr="00BA1DF8">
              <w:rPr>
                <w:rFonts w:cs="Arial"/>
                <w:sz w:val="20"/>
              </w:rPr>
              <w:t>Fisik</w:t>
            </w:r>
          </w:p>
        </w:tc>
        <w:tc>
          <w:tcPr>
            <w:tcW w:w="992" w:type="dxa"/>
            <w:vAlign w:val="center"/>
          </w:tcPr>
          <w:p w14:paraId="2A0EF31C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25</w:t>
            </w:r>
          </w:p>
        </w:tc>
      </w:tr>
      <w:tr w:rsidR="00254A2C" w14:paraId="23EC3FFF" w14:textId="77777777" w:rsidTr="00BA1DF8">
        <w:tc>
          <w:tcPr>
            <w:tcW w:w="1984" w:type="dxa"/>
            <w:vMerge/>
            <w:vAlign w:val="center"/>
          </w:tcPr>
          <w:p w14:paraId="53A91195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18145427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Peserta Dalam Knowledge Sharing Departemen</w:t>
            </w:r>
          </w:p>
        </w:tc>
        <w:tc>
          <w:tcPr>
            <w:tcW w:w="1559" w:type="dxa"/>
            <w:vAlign w:val="center"/>
          </w:tcPr>
          <w:p w14:paraId="5EED1988" w14:textId="77777777" w:rsidR="00F53A1E" w:rsidRDefault="004B6E2A" w:rsidP="006A66F3">
            <w:r w:rsidRPr="00BA1DF8">
              <w:rPr>
                <w:rFonts w:cs="Arial"/>
                <w:sz w:val="20"/>
              </w:rPr>
              <w:t>Fisik</w:t>
            </w:r>
          </w:p>
        </w:tc>
        <w:tc>
          <w:tcPr>
            <w:tcW w:w="992" w:type="dxa"/>
            <w:vAlign w:val="center"/>
          </w:tcPr>
          <w:p w14:paraId="48F96D8B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15</w:t>
            </w:r>
          </w:p>
        </w:tc>
      </w:tr>
      <w:tr w:rsidR="00254A2C" w14:paraId="3ECB8ACB" w14:textId="77777777" w:rsidTr="00BA1DF8">
        <w:tc>
          <w:tcPr>
            <w:tcW w:w="1984" w:type="dxa"/>
            <w:vMerge/>
            <w:vAlign w:val="center"/>
          </w:tcPr>
          <w:p w14:paraId="395FCC97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2B38841D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Peserta atau Pembicara menyerahkan materi pelatihan</w:t>
            </w:r>
          </w:p>
        </w:tc>
        <w:tc>
          <w:tcPr>
            <w:tcW w:w="1559" w:type="dxa"/>
            <w:vAlign w:val="center"/>
          </w:tcPr>
          <w:p w14:paraId="32311C69" w14:textId="77777777" w:rsidR="00F53A1E" w:rsidRPr="00BA1DF8" w:rsidRDefault="004B6E2A" w:rsidP="006A66F3">
            <w:pPr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Fisik / Virtual</w:t>
            </w:r>
          </w:p>
        </w:tc>
        <w:tc>
          <w:tcPr>
            <w:tcW w:w="992" w:type="dxa"/>
            <w:vAlign w:val="center"/>
          </w:tcPr>
          <w:p w14:paraId="211BB3C0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50</w:t>
            </w:r>
          </w:p>
        </w:tc>
      </w:tr>
      <w:tr w:rsidR="00254A2C" w14:paraId="33ADFC61" w14:textId="77777777" w:rsidTr="00BA1DF8">
        <w:tc>
          <w:tcPr>
            <w:tcW w:w="1984" w:type="dxa"/>
            <w:vMerge w:val="restart"/>
            <w:vAlign w:val="center"/>
          </w:tcPr>
          <w:p w14:paraId="21985082" w14:textId="77777777" w:rsidR="006A66F3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i/>
                <w:sz w:val="20"/>
              </w:rPr>
              <w:t>In House Training</w:t>
            </w:r>
          </w:p>
        </w:tc>
        <w:tc>
          <w:tcPr>
            <w:tcW w:w="4395" w:type="dxa"/>
            <w:vAlign w:val="center"/>
          </w:tcPr>
          <w:p w14:paraId="6B555EFE" w14:textId="77777777" w:rsidR="006A66F3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 xml:space="preserve">Peserta Dalam </w:t>
            </w:r>
            <w:r w:rsidRPr="00BA1DF8">
              <w:rPr>
                <w:rFonts w:cs="Arial"/>
                <w:i/>
                <w:sz w:val="20"/>
              </w:rPr>
              <w:t>In House Training</w:t>
            </w:r>
            <w:r w:rsidRPr="00BA1DF8">
              <w:rPr>
                <w:rFonts w:cs="Arial"/>
                <w:sz w:val="20"/>
              </w:rPr>
              <w:t xml:space="preserve"> Trisula Corporation</w:t>
            </w:r>
          </w:p>
        </w:tc>
        <w:tc>
          <w:tcPr>
            <w:tcW w:w="1559" w:type="dxa"/>
            <w:vAlign w:val="center"/>
          </w:tcPr>
          <w:p w14:paraId="452A3953" w14:textId="77777777" w:rsidR="006A66F3" w:rsidRDefault="004B6E2A" w:rsidP="006A66F3">
            <w:r w:rsidRPr="00BA1DF8">
              <w:rPr>
                <w:rFonts w:cs="Arial"/>
                <w:sz w:val="20"/>
              </w:rPr>
              <w:t>Fisik</w:t>
            </w:r>
          </w:p>
        </w:tc>
        <w:tc>
          <w:tcPr>
            <w:tcW w:w="992" w:type="dxa"/>
            <w:vAlign w:val="center"/>
          </w:tcPr>
          <w:p w14:paraId="7FE5F326" w14:textId="77777777" w:rsidR="006A66F3" w:rsidRPr="00BA1DF8" w:rsidRDefault="00576191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65</w:t>
            </w:r>
          </w:p>
        </w:tc>
      </w:tr>
      <w:tr w:rsidR="00254A2C" w14:paraId="739EB6A5" w14:textId="77777777" w:rsidTr="00BA1DF8">
        <w:tc>
          <w:tcPr>
            <w:tcW w:w="1984" w:type="dxa"/>
            <w:vMerge/>
            <w:vAlign w:val="center"/>
          </w:tcPr>
          <w:p w14:paraId="34B7ED94" w14:textId="77777777" w:rsidR="006A66F3" w:rsidRPr="00BA1DF8" w:rsidRDefault="006A66F3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0F222687" w14:textId="77777777" w:rsidR="006A66F3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 xml:space="preserve">Peserta Dalam </w:t>
            </w:r>
            <w:r w:rsidRPr="00BA1DF8">
              <w:rPr>
                <w:rFonts w:cs="Arial"/>
                <w:i/>
                <w:sz w:val="20"/>
              </w:rPr>
              <w:t>In House Training</w:t>
            </w:r>
            <w:r w:rsidRPr="00BA1DF8">
              <w:rPr>
                <w:rFonts w:cs="Arial"/>
                <w:sz w:val="20"/>
              </w:rPr>
              <w:t xml:space="preserve"> PT. Chitose Internasional Tbk.</w:t>
            </w:r>
          </w:p>
        </w:tc>
        <w:tc>
          <w:tcPr>
            <w:tcW w:w="1559" w:type="dxa"/>
            <w:vAlign w:val="center"/>
          </w:tcPr>
          <w:p w14:paraId="2C2CC1C4" w14:textId="77777777" w:rsidR="006A66F3" w:rsidRDefault="004B6E2A" w:rsidP="006A66F3">
            <w:r w:rsidRPr="00BA1DF8">
              <w:rPr>
                <w:rFonts w:cs="Arial"/>
                <w:sz w:val="20"/>
              </w:rPr>
              <w:t>Fisik</w:t>
            </w:r>
          </w:p>
        </w:tc>
        <w:tc>
          <w:tcPr>
            <w:tcW w:w="992" w:type="dxa"/>
            <w:vAlign w:val="center"/>
          </w:tcPr>
          <w:p w14:paraId="4C1242EF" w14:textId="77777777" w:rsidR="006A66F3" w:rsidRPr="00BA1DF8" w:rsidRDefault="00576191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50</w:t>
            </w:r>
          </w:p>
        </w:tc>
      </w:tr>
      <w:tr w:rsidR="00254A2C" w14:paraId="642A9856" w14:textId="77777777" w:rsidTr="00BA1DF8">
        <w:tc>
          <w:tcPr>
            <w:tcW w:w="1984" w:type="dxa"/>
            <w:vMerge w:val="restart"/>
            <w:vAlign w:val="center"/>
          </w:tcPr>
          <w:p w14:paraId="2AD1C065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i/>
                <w:sz w:val="20"/>
              </w:rPr>
              <w:t xml:space="preserve">Public Training </w:t>
            </w:r>
            <w:r w:rsidRPr="00BA1DF8">
              <w:rPr>
                <w:rFonts w:cs="Arial"/>
                <w:sz w:val="20"/>
              </w:rPr>
              <w:t>&amp; Sertifikasi</w:t>
            </w:r>
          </w:p>
        </w:tc>
        <w:tc>
          <w:tcPr>
            <w:tcW w:w="4395" w:type="dxa"/>
            <w:vAlign w:val="center"/>
          </w:tcPr>
          <w:p w14:paraId="4BCE9E42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Peserta Public Training Kompetensi Teknis</w:t>
            </w:r>
          </w:p>
        </w:tc>
        <w:tc>
          <w:tcPr>
            <w:tcW w:w="1559" w:type="dxa"/>
            <w:vAlign w:val="center"/>
          </w:tcPr>
          <w:p w14:paraId="509A3353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Fisik / Virtual</w:t>
            </w:r>
          </w:p>
        </w:tc>
        <w:tc>
          <w:tcPr>
            <w:tcW w:w="992" w:type="dxa"/>
            <w:vAlign w:val="center"/>
          </w:tcPr>
          <w:p w14:paraId="46AFDFD4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45</w:t>
            </w:r>
          </w:p>
        </w:tc>
      </w:tr>
      <w:tr w:rsidR="00254A2C" w14:paraId="1ACF6FA3" w14:textId="77777777" w:rsidTr="00BA1DF8">
        <w:tc>
          <w:tcPr>
            <w:tcW w:w="1984" w:type="dxa"/>
            <w:vMerge/>
            <w:vAlign w:val="center"/>
          </w:tcPr>
          <w:p w14:paraId="512310A7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4942C8B5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Peserta Public Training Kompetensi Non-Teknis</w:t>
            </w:r>
          </w:p>
        </w:tc>
        <w:tc>
          <w:tcPr>
            <w:tcW w:w="1559" w:type="dxa"/>
            <w:vAlign w:val="center"/>
          </w:tcPr>
          <w:p w14:paraId="221AB321" w14:textId="77777777" w:rsidR="00F53A1E" w:rsidRDefault="004B6E2A" w:rsidP="006A66F3">
            <w:r w:rsidRPr="00BA1DF8">
              <w:rPr>
                <w:rFonts w:cs="Arial"/>
                <w:sz w:val="20"/>
              </w:rPr>
              <w:t>Fisik / Virtual</w:t>
            </w:r>
          </w:p>
        </w:tc>
        <w:tc>
          <w:tcPr>
            <w:tcW w:w="992" w:type="dxa"/>
            <w:vAlign w:val="center"/>
          </w:tcPr>
          <w:p w14:paraId="7556B7A0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65</w:t>
            </w:r>
          </w:p>
        </w:tc>
      </w:tr>
      <w:tr w:rsidR="00254A2C" w14:paraId="24F51E1F" w14:textId="77777777" w:rsidTr="00BA1DF8">
        <w:tc>
          <w:tcPr>
            <w:tcW w:w="1984" w:type="dxa"/>
            <w:vMerge/>
            <w:vAlign w:val="center"/>
          </w:tcPr>
          <w:p w14:paraId="22FA7318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7D1E2001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Peserta Sertifikasi</w:t>
            </w:r>
          </w:p>
        </w:tc>
        <w:tc>
          <w:tcPr>
            <w:tcW w:w="1559" w:type="dxa"/>
            <w:vAlign w:val="center"/>
          </w:tcPr>
          <w:p w14:paraId="07BEC0BA" w14:textId="77777777" w:rsidR="00F53A1E" w:rsidRDefault="004B6E2A" w:rsidP="006A66F3">
            <w:r w:rsidRPr="00BA1DF8">
              <w:rPr>
                <w:rFonts w:cs="Arial"/>
                <w:sz w:val="20"/>
              </w:rPr>
              <w:t>Fisik / Virtual</w:t>
            </w:r>
          </w:p>
        </w:tc>
        <w:tc>
          <w:tcPr>
            <w:tcW w:w="992" w:type="dxa"/>
            <w:vAlign w:val="center"/>
          </w:tcPr>
          <w:p w14:paraId="3BF44483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80</w:t>
            </w:r>
          </w:p>
        </w:tc>
      </w:tr>
      <w:tr w:rsidR="00254A2C" w14:paraId="79AB4673" w14:textId="77777777" w:rsidTr="00BA1DF8">
        <w:tc>
          <w:tcPr>
            <w:tcW w:w="1984" w:type="dxa"/>
            <w:vMerge/>
            <w:vAlign w:val="center"/>
          </w:tcPr>
          <w:p w14:paraId="6A915E81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65E3737F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Peserta Sertifikasi menyerahkan hasil continous improvement atau inovasi yang sudah di verifikasi atasan</w:t>
            </w:r>
          </w:p>
        </w:tc>
        <w:tc>
          <w:tcPr>
            <w:tcW w:w="1559" w:type="dxa"/>
            <w:vAlign w:val="center"/>
          </w:tcPr>
          <w:p w14:paraId="61D2B9E8" w14:textId="77777777" w:rsidR="00F53A1E" w:rsidRPr="00BA1DF8" w:rsidRDefault="004B6E2A" w:rsidP="006A66F3">
            <w:pPr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Fisik / Virtual</w:t>
            </w:r>
          </w:p>
        </w:tc>
        <w:tc>
          <w:tcPr>
            <w:tcW w:w="992" w:type="dxa"/>
            <w:vAlign w:val="center"/>
          </w:tcPr>
          <w:p w14:paraId="6C32F343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300</w:t>
            </w:r>
          </w:p>
        </w:tc>
      </w:tr>
      <w:tr w:rsidR="00254A2C" w14:paraId="3721001C" w14:textId="77777777" w:rsidTr="00BA1DF8">
        <w:tc>
          <w:tcPr>
            <w:tcW w:w="1984" w:type="dxa"/>
            <w:vMerge w:val="restart"/>
            <w:vAlign w:val="center"/>
          </w:tcPr>
          <w:p w14:paraId="3ABAA662" w14:textId="77777777" w:rsidR="006A66F3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Pelatihan Kerja Lapangan</w:t>
            </w:r>
          </w:p>
        </w:tc>
        <w:tc>
          <w:tcPr>
            <w:tcW w:w="4395" w:type="dxa"/>
            <w:vAlign w:val="center"/>
          </w:tcPr>
          <w:p w14:paraId="258DDA24" w14:textId="77777777" w:rsidR="006A66F3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Pembicara atau Mentor Dalam Pelatihan Kerja Lapangan</w:t>
            </w:r>
          </w:p>
        </w:tc>
        <w:tc>
          <w:tcPr>
            <w:tcW w:w="1559" w:type="dxa"/>
            <w:vAlign w:val="center"/>
          </w:tcPr>
          <w:p w14:paraId="4DF65711" w14:textId="77777777" w:rsidR="006A66F3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Fisik</w:t>
            </w:r>
          </w:p>
        </w:tc>
        <w:tc>
          <w:tcPr>
            <w:tcW w:w="992" w:type="dxa"/>
            <w:vAlign w:val="center"/>
          </w:tcPr>
          <w:p w14:paraId="7E7705A8" w14:textId="77777777" w:rsidR="006A66F3" w:rsidRPr="00BA1DF8" w:rsidRDefault="0081160B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40</w:t>
            </w:r>
          </w:p>
        </w:tc>
      </w:tr>
      <w:tr w:rsidR="00254A2C" w14:paraId="3C5FEB37" w14:textId="77777777" w:rsidTr="00BA1DF8">
        <w:tc>
          <w:tcPr>
            <w:tcW w:w="1984" w:type="dxa"/>
            <w:vMerge/>
            <w:vAlign w:val="center"/>
          </w:tcPr>
          <w:p w14:paraId="080DF23D" w14:textId="77777777" w:rsidR="006A66F3" w:rsidRPr="00BA1DF8" w:rsidRDefault="006A66F3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1A12CD41" w14:textId="77777777" w:rsidR="006A66F3" w:rsidRPr="002937F6" w:rsidRDefault="004B6E2A" w:rsidP="00BA1DF8">
            <w:pPr>
              <w:spacing w:line="276" w:lineRule="auto"/>
              <w:rPr>
                <w:rFonts w:cs="Arial"/>
                <w:sz w:val="20"/>
                <w:lang w:val="de-DE"/>
              </w:rPr>
            </w:pPr>
            <w:r w:rsidRPr="002937F6">
              <w:rPr>
                <w:rFonts w:cs="Arial"/>
                <w:sz w:val="20"/>
                <w:lang w:val="de-DE"/>
              </w:rPr>
              <w:t>Peserta Dalam Pelatihan Kerja Lapangan</w:t>
            </w:r>
          </w:p>
        </w:tc>
        <w:tc>
          <w:tcPr>
            <w:tcW w:w="1559" w:type="dxa"/>
            <w:vAlign w:val="center"/>
          </w:tcPr>
          <w:p w14:paraId="5E58E7D7" w14:textId="77777777" w:rsidR="006A66F3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Fisik</w:t>
            </w:r>
          </w:p>
        </w:tc>
        <w:tc>
          <w:tcPr>
            <w:tcW w:w="992" w:type="dxa"/>
            <w:vAlign w:val="center"/>
          </w:tcPr>
          <w:p w14:paraId="13C309E9" w14:textId="77777777" w:rsidR="006A66F3" w:rsidRPr="00BA1DF8" w:rsidRDefault="0081160B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5</w:t>
            </w:r>
          </w:p>
        </w:tc>
      </w:tr>
    </w:tbl>
    <w:p w14:paraId="46CF5FF7" w14:textId="77777777" w:rsidR="00FF71EE" w:rsidRPr="00576191" w:rsidRDefault="00FF71EE" w:rsidP="00FF71EE">
      <w:pPr>
        <w:spacing w:line="276" w:lineRule="auto"/>
        <w:ind w:left="709" w:right="176"/>
        <w:rPr>
          <w:rFonts w:eastAsia="Arial" w:cs="Arial"/>
          <w:sz w:val="10"/>
          <w:szCs w:val="22"/>
        </w:rPr>
      </w:pPr>
    </w:p>
    <w:p w14:paraId="1CA16F68" w14:textId="77777777" w:rsidR="00FF71EE" w:rsidRPr="007670D2" w:rsidRDefault="004B6E2A" w:rsidP="006A66F3">
      <w:pPr>
        <w:numPr>
          <w:ilvl w:val="1"/>
          <w:numId w:val="16"/>
        </w:numPr>
        <w:tabs>
          <w:tab w:val="clear" w:pos="989"/>
          <w:tab w:val="left" w:pos="1418"/>
        </w:tabs>
        <w:spacing w:line="276" w:lineRule="auto"/>
        <w:ind w:left="1418" w:right="34" w:hanging="425"/>
        <w:jc w:val="center"/>
        <w:rPr>
          <w:rFonts w:eastAsia="Arial" w:cs="Arial"/>
          <w:sz w:val="20"/>
          <w:szCs w:val="22"/>
        </w:rPr>
      </w:pPr>
      <w:r w:rsidRPr="007670D2">
        <w:rPr>
          <w:rFonts w:eastAsia="Arial" w:cs="Arial"/>
          <w:sz w:val="20"/>
          <w:szCs w:val="22"/>
        </w:rPr>
        <w:t xml:space="preserve">Tabel </w:t>
      </w:r>
      <w:r>
        <w:rPr>
          <w:rFonts w:eastAsia="Arial" w:cs="Arial"/>
          <w:sz w:val="20"/>
          <w:szCs w:val="22"/>
        </w:rPr>
        <w:t>Perolehan Poin</w:t>
      </w:r>
    </w:p>
    <w:p w14:paraId="783BB91A" w14:textId="77777777" w:rsidR="00FF71EE" w:rsidRDefault="00FF71EE" w:rsidP="000E1E81">
      <w:pPr>
        <w:spacing w:line="276" w:lineRule="auto"/>
        <w:jc w:val="both"/>
      </w:pPr>
    </w:p>
    <w:sectPr w:rsidR="00FF71EE" w:rsidSect="006A38B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410" w:right="864" w:bottom="720" w:left="994" w:header="677" w:footer="38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8D65" w14:textId="77777777" w:rsidR="00254A2C" w:rsidRDefault="00254A2C" w:rsidP="00254A2C">
      <w:r>
        <w:separator/>
      </w:r>
    </w:p>
  </w:endnote>
  <w:endnote w:type="continuationSeparator" w:id="0">
    <w:p w14:paraId="7C94CD2A" w14:textId="77777777" w:rsidR="00254A2C" w:rsidRDefault="00254A2C" w:rsidP="0025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0FF2" w14:textId="77777777" w:rsidR="006A38BA" w:rsidRDefault="006A38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1E48" w14:textId="77777777" w:rsidR="006A38BA" w:rsidRDefault="006A38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A0C9" w14:textId="77777777" w:rsidR="006A38BA" w:rsidRDefault="006A38B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AFB9" w14:textId="77777777" w:rsidR="00930663" w:rsidRDefault="0093066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85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83"/>
      <w:gridCol w:w="330"/>
    </w:tblGrid>
    <w:tr w:rsidR="00254A2C" w14:paraId="73140C0B" w14:textId="77777777" w:rsidTr="008766B4">
      <w:tc>
        <w:tcPr>
          <w:tcW w:w="4841" w:type="pct"/>
        </w:tcPr>
        <w:p w14:paraId="261AF4D4" w14:textId="77777777" w:rsidR="008766B4" w:rsidRPr="008766B4" w:rsidRDefault="004B6E2A" w:rsidP="008766B4">
          <w:pPr>
            <w:pStyle w:val="Footer"/>
            <w:tabs>
              <w:tab w:val="clear" w:pos="10384"/>
            </w:tabs>
            <w:ind w:right="-115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8766B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P-Pelatihan -</w:t>
          </w:r>
        </w:p>
      </w:tc>
      <w:tc>
        <w:tcPr>
          <w:tcW w:w="159" w:type="pct"/>
          <w:tcBorders>
            <w:top w:val="single" w:sz="4" w:space="0" w:color="0070C0"/>
          </w:tcBorders>
          <w:shd w:val="clear" w:color="auto" w:fill="auto"/>
        </w:tcPr>
        <w:p w14:paraId="732F27BA" w14:textId="77777777" w:rsidR="008766B4" w:rsidRPr="008766B4" w:rsidRDefault="0031755E">
          <w:pPr>
            <w:pStyle w:val="Header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8766B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4B6E2A" w:rsidRPr="008766B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8766B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4255C5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5</w:t>
          </w:r>
          <w:r w:rsidRPr="008766B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631EFD67" w14:textId="77777777" w:rsidR="00FD4087" w:rsidRPr="008766B4" w:rsidRDefault="00FD4087" w:rsidP="008766B4">
    <w:pPr>
      <w:pStyle w:val="Footer"/>
      <w:rPr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17ED" w14:textId="77777777" w:rsidR="00930663" w:rsidRDefault="00930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C325" w14:textId="77777777" w:rsidR="00254A2C" w:rsidRDefault="00254A2C" w:rsidP="00254A2C">
      <w:r>
        <w:separator/>
      </w:r>
    </w:p>
  </w:footnote>
  <w:footnote w:type="continuationSeparator" w:id="0">
    <w:p w14:paraId="20754DDA" w14:textId="77777777" w:rsidR="00254A2C" w:rsidRDefault="00254A2C" w:rsidP="00254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BFFE" w14:textId="77777777" w:rsidR="006A38BA" w:rsidRDefault="006A38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F9E6" w14:textId="77777777" w:rsidR="006A38BA" w:rsidRDefault="006A38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278C" w14:textId="77777777" w:rsidR="006A38BA" w:rsidRDefault="006A38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4AD5" w14:textId="77777777" w:rsidR="00930663" w:rsidRDefault="0093066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22F6" w14:textId="6CF415EA" w:rsidR="00FD4087" w:rsidRDefault="00647611">
    <w:pPr>
      <w:pStyle w:val="Header1"/>
      <w:rPr>
        <w:rFonts w:ascii="Arial" w:eastAsia="Arial" w:hAnsi="Arial" w:cs="Arial"/>
        <w:b/>
        <w:bCs/>
        <w:sz w:val="20"/>
        <w:szCs w:val="20"/>
      </w:rPr>
    </w:pPr>
    <w:r>
      <w:pict w14:anchorId="12F7685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.05pt;margin-top:9.35pt;width:445.8pt;height:68.75pt;z-index:251658240" stroked="f">
          <v:fill opacity="0" color2="black"/>
          <v:textbox inset="0,0,0,0">
            <w:txbxContent>
              <w:tbl>
                <w:tblPr>
                  <w:tblW w:w="0" w:type="auto"/>
                  <w:tblInd w:w="-4" w:type="dxa"/>
                  <w:tblLayout w:type="fixed"/>
                  <w:tblLook w:val="0000" w:firstRow="0" w:lastRow="0" w:firstColumn="0" w:lastColumn="0" w:noHBand="0" w:noVBand="0"/>
                </w:tblPr>
                <w:tblGrid>
                  <w:gridCol w:w="2989"/>
                  <w:gridCol w:w="1548"/>
                  <w:gridCol w:w="1121"/>
                  <w:gridCol w:w="1785"/>
                  <w:gridCol w:w="1496"/>
                </w:tblGrid>
                <w:tr w:rsidR="00254A2C" w14:paraId="56160549" w14:textId="77777777" w:rsidTr="006C2656">
                  <w:tc>
                    <w:tcPr>
                      <w:tcW w:w="2989" w:type="dxa"/>
                      <w:vMerge w:val="restart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  <w:shd w:val="clear" w:color="auto" w:fill="auto"/>
                      <w:vAlign w:val="center"/>
                    </w:tcPr>
                    <w:p w14:paraId="7DE68264" w14:textId="77777777" w:rsidR="00FD4087" w:rsidRDefault="004B6E2A" w:rsidP="009E3E90">
                      <w:pPr>
                        <w:pStyle w:val="Heading11"/>
                        <w:tabs>
                          <w:tab w:val="clear" w:pos="0"/>
                        </w:tabs>
                        <w:snapToGrid w:val="0"/>
                        <w:ind w:left="0" w:firstLine="0"/>
                        <w:jc w:val="center"/>
                      </w:pPr>
                      <w:r>
                        <w:t>PROSEDUR</w:t>
                      </w:r>
                    </w:p>
                    <w:p w14:paraId="0F254346" w14:textId="77777777" w:rsidR="00FD4087" w:rsidRDefault="004B6E2A" w:rsidP="009E3E90">
                      <w:pPr>
                        <w:pStyle w:val="Heading11"/>
                        <w:snapToGrid w:val="0"/>
                        <w:ind w:left="0" w:firstLine="4"/>
                        <w:jc w:val="center"/>
                      </w:pPr>
                      <w:r>
                        <w:t>PELATIHAN</w:t>
                      </w:r>
                    </w:p>
                  </w:tc>
                  <w:tc>
                    <w:tcPr>
                      <w:tcW w:w="1548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1" w:space="0" w:color="000000"/>
                        <w:right w:val="single" w:sz="2" w:space="0" w:color="000000"/>
                      </w:tcBorders>
                      <w:shd w:val="clear" w:color="auto" w:fill="auto"/>
                    </w:tcPr>
                    <w:p w14:paraId="23929219" w14:textId="77777777" w:rsidR="00FD4087" w:rsidRDefault="004B6E2A">
                      <w:pPr>
                        <w:snapToGrid w:val="0"/>
                        <w:spacing w:before="20" w:after="20" w:line="240" w:lineRule="exact"/>
                        <w:jc w:val="center"/>
                        <w:rPr>
                          <w:rFonts w:eastAsia="Arial" w:cs="Arial"/>
                          <w:b/>
                          <w:bCs/>
                          <w:szCs w:val="22"/>
                        </w:rPr>
                      </w:pPr>
                      <w:proofErr w:type="spellStart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>Direvisi</w:t>
                      </w:r>
                      <w:proofErr w:type="spellEnd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 xml:space="preserve"> oleh</w:t>
                      </w:r>
                    </w:p>
                  </w:tc>
                  <w:tc>
                    <w:tcPr>
                      <w:tcW w:w="1121" w:type="dxa"/>
                      <w:tcBorders>
                        <w:top w:val="single" w:sz="1" w:space="0" w:color="000000"/>
                        <w:left w:val="single" w:sz="2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48FB8F5D" w14:textId="77777777" w:rsidR="00FD4087" w:rsidRDefault="004B6E2A">
                      <w:pPr>
                        <w:snapToGrid w:val="0"/>
                        <w:spacing w:before="20" w:after="20" w:line="240" w:lineRule="exact"/>
                        <w:jc w:val="center"/>
                        <w:rPr>
                          <w:rFonts w:eastAsia="Arial" w:cs="Arial"/>
                          <w:b/>
                          <w:bCs/>
                          <w:szCs w:val="22"/>
                        </w:rPr>
                      </w:pPr>
                      <w:proofErr w:type="spellStart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>Revisi</w:t>
                      </w:r>
                      <w:proofErr w:type="spellEnd"/>
                    </w:p>
                  </w:tc>
                  <w:tc>
                    <w:tcPr>
                      <w:tcW w:w="1785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75B7CB28" w14:textId="77777777" w:rsidR="00FD4087" w:rsidRDefault="004B6E2A">
                      <w:pPr>
                        <w:snapToGrid w:val="0"/>
                        <w:spacing w:before="20" w:after="20" w:line="240" w:lineRule="exact"/>
                        <w:jc w:val="center"/>
                        <w:rPr>
                          <w:rFonts w:eastAsia="Arial" w:cs="Arial"/>
                          <w:b/>
                          <w:bCs/>
                          <w:szCs w:val="22"/>
                        </w:rPr>
                      </w:pPr>
                      <w:proofErr w:type="spellStart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>Disetujui</w:t>
                      </w:r>
                      <w:proofErr w:type="spellEnd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 xml:space="preserve"> oleh</w:t>
                      </w:r>
                    </w:p>
                  </w:tc>
                  <w:tc>
                    <w:tcPr>
                      <w:tcW w:w="1496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  <w:right w:val="single" w:sz="1" w:space="0" w:color="000000"/>
                      </w:tcBorders>
                      <w:shd w:val="clear" w:color="auto" w:fill="auto"/>
                    </w:tcPr>
                    <w:p w14:paraId="26F9BEB6" w14:textId="77777777" w:rsidR="00FD4087" w:rsidRDefault="004B6E2A">
                      <w:pPr>
                        <w:snapToGrid w:val="0"/>
                        <w:spacing w:before="20" w:after="20" w:line="240" w:lineRule="exact"/>
                        <w:jc w:val="center"/>
                        <w:rPr>
                          <w:rFonts w:eastAsia="Arial" w:cs="Arial"/>
                          <w:b/>
                          <w:bCs/>
                          <w:szCs w:val="22"/>
                        </w:rPr>
                      </w:pPr>
                      <w:proofErr w:type="spellStart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>Tgl.Efektif</w:t>
                      </w:r>
                      <w:proofErr w:type="spellEnd"/>
                    </w:p>
                  </w:tc>
                </w:tr>
                <w:tr w:rsidR="00254A2C" w14:paraId="67C869B2" w14:textId="77777777" w:rsidTr="006C2656">
                  <w:tc>
                    <w:tcPr>
                      <w:tcW w:w="2989" w:type="dxa"/>
                      <w:vMerge/>
                      <w:tcBorders>
                        <w:left w:val="single" w:sz="2" w:space="0" w:color="000000"/>
                        <w:right w:val="single" w:sz="2" w:space="0" w:color="000000"/>
                      </w:tcBorders>
                      <w:shd w:val="clear" w:color="auto" w:fill="auto"/>
                      <w:vAlign w:val="center"/>
                    </w:tcPr>
                    <w:p w14:paraId="25D5B210" w14:textId="77777777" w:rsidR="007C5C4E" w:rsidRDefault="007C5C4E" w:rsidP="007C5C4E">
                      <w:pPr>
                        <w:pStyle w:val="Heading11"/>
                        <w:tabs>
                          <w:tab w:val="clear" w:pos="0"/>
                        </w:tabs>
                        <w:snapToGrid w:val="0"/>
                        <w:ind w:left="0" w:firstLine="0"/>
                        <w:jc w:val="center"/>
                      </w:pPr>
                    </w:p>
                  </w:tc>
                  <w:tc>
                    <w:tcPr>
                      <w:tcW w:w="1548" w:type="dxa"/>
                      <w:tcBorders>
                        <w:top w:val="single" w:sz="1" w:space="0" w:color="000000"/>
                        <w:left w:val="single" w:sz="2" w:space="0" w:color="000000"/>
                        <w:bottom w:val="single" w:sz="1" w:space="0" w:color="000000"/>
                        <w:right w:val="single" w:sz="2" w:space="0" w:color="000000"/>
                      </w:tcBorders>
                      <w:shd w:val="clear" w:color="auto" w:fill="auto"/>
                    </w:tcPr>
                    <w:p w14:paraId="121CE2E9" w14:textId="77777777" w:rsidR="007C5C4E" w:rsidRDefault="004B6E2A" w:rsidP="007C5C4E">
                      <w:pPr>
                        <w:snapToGrid w:val="0"/>
                        <w:spacing w:line="220" w:lineRule="exact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 xml:space="preserve">HC &amp;GA </w:t>
                      </w:r>
                      <w:proofErr w:type="spellStart"/>
                      <w:r>
                        <w:rPr>
                          <w:rFonts w:eastAsia="Arial" w:cs="Arial"/>
                          <w:sz w:val="20"/>
                        </w:rPr>
                        <w:t>Mgr</w:t>
                      </w:r>
                      <w:proofErr w:type="spellEnd"/>
                    </w:p>
                  </w:tc>
                  <w:tc>
                    <w:tcPr>
                      <w:tcW w:w="1121" w:type="dxa"/>
                      <w:tcBorders>
                        <w:top w:val="single" w:sz="1" w:space="0" w:color="000000"/>
                        <w:left w:val="single" w:sz="2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7939C8FA" w14:textId="77777777" w:rsidR="007C5C4E" w:rsidRDefault="004B6E2A" w:rsidP="007C5C4E">
                      <w:pPr>
                        <w:snapToGrid w:val="0"/>
                        <w:spacing w:before="20" w:after="20" w:line="240" w:lineRule="atLeast"/>
                        <w:rPr>
                          <w:rFonts w:eastAsia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eastAsia="Arial" w:cs="Arial"/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rFonts w:eastAsia="Arial" w:cs="Arial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</w:p>
                  </w:tc>
                  <w:tc>
                    <w:tcPr>
                      <w:tcW w:w="1785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38E011D6" w14:textId="77777777" w:rsidR="007C5C4E" w:rsidRDefault="004B6E2A" w:rsidP="007C5C4E">
                      <w:pPr>
                        <w:snapToGrid w:val="0"/>
                        <w:spacing w:before="20" w:after="20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Dir. Adm &amp; Fin</w:t>
                      </w:r>
                    </w:p>
                  </w:tc>
                  <w:tc>
                    <w:tcPr>
                      <w:tcW w:w="1496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  <w:right w:val="single" w:sz="1" w:space="0" w:color="000000"/>
                      </w:tcBorders>
                      <w:shd w:val="clear" w:color="auto" w:fill="auto"/>
                    </w:tcPr>
                    <w:p w14:paraId="071911B1" w14:textId="77777777" w:rsidR="007C5C4E" w:rsidRDefault="004B6E2A" w:rsidP="007C5C4E">
                      <w:pPr>
                        <w:snapToGrid w:val="0"/>
                        <w:spacing w:line="220" w:lineRule="exact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4 Mart 2017</w:t>
                      </w:r>
                    </w:p>
                  </w:tc>
                </w:tr>
                <w:tr w:rsidR="00254A2C" w14:paraId="5B78C771" w14:textId="77777777" w:rsidTr="006C2656">
                  <w:tc>
                    <w:tcPr>
                      <w:tcW w:w="2989" w:type="dxa"/>
                      <w:vMerge/>
                      <w:tcBorders>
                        <w:left w:val="single" w:sz="2" w:space="0" w:color="000000"/>
                        <w:right w:val="single" w:sz="2" w:space="0" w:color="000000"/>
                      </w:tcBorders>
                      <w:shd w:val="clear" w:color="auto" w:fill="auto"/>
                    </w:tcPr>
                    <w:p w14:paraId="0E8BCCED" w14:textId="77777777" w:rsidR="007C5C4E" w:rsidRDefault="007C5C4E" w:rsidP="007C5C4E">
                      <w:pPr>
                        <w:pStyle w:val="Heading21"/>
                        <w:tabs>
                          <w:tab w:val="clear" w:pos="0"/>
                        </w:tabs>
                        <w:snapToGrid w:val="0"/>
                        <w:ind w:left="0"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1548" w:type="dxa"/>
                      <w:tcBorders>
                        <w:top w:val="single" w:sz="1" w:space="0" w:color="000000"/>
                        <w:left w:val="single" w:sz="2" w:space="0" w:color="000000"/>
                        <w:bottom w:val="single" w:sz="1" w:space="0" w:color="000000"/>
                        <w:right w:val="single" w:sz="2" w:space="0" w:color="000000"/>
                      </w:tcBorders>
                      <w:shd w:val="clear" w:color="auto" w:fill="auto"/>
                    </w:tcPr>
                    <w:p w14:paraId="24414BDC" w14:textId="77777777" w:rsidR="007C5C4E" w:rsidRDefault="004B6E2A" w:rsidP="007C5C4E">
                      <w:pPr>
                        <w:snapToGrid w:val="0"/>
                        <w:spacing w:line="220" w:lineRule="exact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CO of R &amp; T</w:t>
                      </w:r>
                    </w:p>
                  </w:tc>
                  <w:tc>
                    <w:tcPr>
                      <w:tcW w:w="1121" w:type="dxa"/>
                      <w:tcBorders>
                        <w:top w:val="single" w:sz="1" w:space="0" w:color="000000"/>
                        <w:left w:val="single" w:sz="2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7807ED64" w14:textId="77777777" w:rsidR="007C5C4E" w:rsidRDefault="004B6E2A" w:rsidP="007C5C4E">
                      <w:pPr>
                        <w:snapToGrid w:val="0"/>
                        <w:spacing w:before="20" w:after="20" w:line="220" w:lineRule="atLeast"/>
                        <w:rPr>
                          <w:rFonts w:eastAsia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rFonts w:eastAsia="Arial" w:cs="Arial"/>
                          <w:b/>
                          <w:bCs/>
                          <w:sz w:val="20"/>
                        </w:rPr>
                        <w:t>4</w:t>
                      </w:r>
                    </w:p>
                  </w:tc>
                  <w:tc>
                    <w:tcPr>
                      <w:tcW w:w="1785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632B178D" w14:textId="77777777" w:rsidR="007C5C4E" w:rsidRDefault="004B6E2A" w:rsidP="007C5C4E">
                      <w:pPr>
                        <w:snapToGrid w:val="0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 xml:space="preserve">HC &amp; GA </w:t>
                      </w:r>
                      <w:proofErr w:type="spellStart"/>
                      <w:r>
                        <w:rPr>
                          <w:rFonts w:eastAsia="Arial" w:cs="Arial"/>
                          <w:sz w:val="20"/>
                        </w:rPr>
                        <w:t>Mgr</w:t>
                      </w:r>
                      <w:proofErr w:type="spellEnd"/>
                    </w:p>
                  </w:tc>
                  <w:tc>
                    <w:tcPr>
                      <w:tcW w:w="1496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  <w:right w:val="single" w:sz="1" w:space="0" w:color="000000"/>
                      </w:tcBorders>
                      <w:shd w:val="clear" w:color="auto" w:fill="auto"/>
                    </w:tcPr>
                    <w:p w14:paraId="073370BD" w14:textId="77777777" w:rsidR="007C5C4E" w:rsidRDefault="004B6E2A" w:rsidP="007C5C4E">
                      <w:pPr>
                        <w:snapToGrid w:val="0"/>
                        <w:spacing w:line="220" w:lineRule="exact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11 Jan 2018</w:t>
                      </w:r>
                    </w:p>
                  </w:tc>
                </w:tr>
                <w:tr w:rsidR="00254A2C" w14:paraId="4281A56B" w14:textId="77777777" w:rsidTr="006C2656">
                  <w:tc>
                    <w:tcPr>
                      <w:tcW w:w="2989" w:type="dxa"/>
                      <w:vMerge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  <w:shd w:val="clear" w:color="auto" w:fill="auto"/>
                    </w:tcPr>
                    <w:p w14:paraId="43883083" w14:textId="77777777" w:rsidR="007C5C4E" w:rsidRDefault="007C5C4E" w:rsidP="007C5C4E">
                      <w:pPr>
                        <w:pStyle w:val="Heading21"/>
                        <w:tabs>
                          <w:tab w:val="clear" w:pos="0"/>
                        </w:tabs>
                        <w:snapToGrid w:val="0"/>
                        <w:ind w:left="0" w:firstLine="0"/>
                        <w:jc w:val="center"/>
                      </w:pPr>
                    </w:p>
                  </w:tc>
                  <w:tc>
                    <w:tcPr>
                      <w:tcW w:w="1548" w:type="dxa"/>
                      <w:tcBorders>
                        <w:top w:val="single" w:sz="1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  <w:shd w:val="clear" w:color="auto" w:fill="auto"/>
                    </w:tcPr>
                    <w:p w14:paraId="5AB9F219" w14:textId="77777777" w:rsidR="007C5C4E" w:rsidRDefault="00930663" w:rsidP="007C5C4E">
                      <w:pPr>
                        <w:snapToGrid w:val="0"/>
                        <w:spacing w:line="220" w:lineRule="exact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 xml:space="preserve">HC </w:t>
                      </w:r>
                      <w:proofErr w:type="spellStart"/>
                      <w:r>
                        <w:rPr>
                          <w:rFonts w:eastAsia="Arial" w:cs="Arial"/>
                          <w:sz w:val="20"/>
                        </w:rPr>
                        <w:t>Mgr</w:t>
                      </w:r>
                      <w:proofErr w:type="spellEnd"/>
                    </w:p>
                  </w:tc>
                  <w:tc>
                    <w:tcPr>
                      <w:tcW w:w="1121" w:type="dxa"/>
                      <w:tcBorders>
                        <w:top w:val="single" w:sz="1" w:space="0" w:color="000000"/>
                        <w:left w:val="single" w:sz="2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2A898120" w14:textId="77777777" w:rsidR="007C5C4E" w:rsidRDefault="004B6E2A" w:rsidP="007C5C4E">
                      <w:pPr>
                        <w:snapToGrid w:val="0"/>
                        <w:spacing w:before="20" w:after="20" w:line="240" w:lineRule="atLeast"/>
                        <w:rPr>
                          <w:rFonts w:eastAsia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rFonts w:eastAsia="Arial" w:cs="Arial"/>
                          <w:b/>
                          <w:bCs/>
                          <w:sz w:val="20"/>
                        </w:rPr>
                        <w:t>5</w:t>
                      </w:r>
                    </w:p>
                  </w:tc>
                  <w:tc>
                    <w:tcPr>
                      <w:tcW w:w="1785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782B6C82" w14:textId="77777777" w:rsidR="007C5C4E" w:rsidRDefault="00930663" w:rsidP="007C5C4E">
                      <w:pPr>
                        <w:snapToGrid w:val="0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Dir. ADM</w:t>
                      </w:r>
                    </w:p>
                  </w:tc>
                  <w:tc>
                    <w:tcPr>
                      <w:tcW w:w="1496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  <w:right w:val="single" w:sz="1" w:space="0" w:color="000000"/>
                      </w:tcBorders>
                      <w:shd w:val="clear" w:color="auto" w:fill="auto"/>
                    </w:tcPr>
                    <w:p w14:paraId="34EEA6CC" w14:textId="77777777" w:rsidR="007C5C4E" w:rsidRDefault="004B6E2A" w:rsidP="007C5C4E">
                      <w:pPr>
                        <w:snapToGrid w:val="0"/>
                        <w:spacing w:line="220" w:lineRule="exact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19 Mar 2020</w:t>
                      </w:r>
                    </w:p>
                  </w:tc>
                </w:tr>
              </w:tbl>
              <w:p w14:paraId="02B3D463" w14:textId="77777777" w:rsidR="00FD4087" w:rsidRDefault="004B6E2A">
                <w:r>
                  <w:t xml:space="preserve"> </w:t>
                </w:r>
              </w:p>
            </w:txbxContent>
          </v:textbox>
          <w10:wrap type="square"/>
        </v:shape>
      </w:pict>
    </w:r>
    <w:r w:rsidR="004B6E2A">
      <w:rPr>
        <w:rFonts w:ascii="Arial" w:eastAsia="Arial" w:hAnsi="Arial" w:cs="Arial"/>
        <w:b/>
        <w:bCs/>
        <w:sz w:val="20"/>
        <w:szCs w:val="20"/>
      </w:rPr>
      <w:t xml:space="preserve">   SERI ISO</w:t>
    </w:r>
  </w:p>
  <w:p w14:paraId="724E3060" w14:textId="1E56E11C" w:rsidR="00FD4087" w:rsidRDefault="00647611">
    <w:pPr>
      <w:pStyle w:val="Header1"/>
    </w:pPr>
    <w:r>
      <w:rPr>
        <w:noProof/>
      </w:rPr>
      <w:pict w14:anchorId="5DDBFB9D">
        <v:group id="_x0000_s2056" style="position:absolute;margin-left:-14.9pt;margin-top:10.9pt;width:81.6pt;height:42.2pt;z-index:251662336" coordorigin="2112,3188" coordsize="1632,844">
          <v:rect id="_x0000_s2057" style="position:absolute;left:2112;top:3188;width:1632;height:844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8" type="#_x0000_t75" alt="Logo&#10;&#10;Description automatically generated" style="position:absolute;left:2173;top:3188;width:1571;height:767;visibility:visible;mso-wrap-style:square;mso-position-horizontal-relative:text;mso-position-vertical-relative:text;mso-width-relative:page;mso-height-relative:page" wrapcoords="-161 0 -161 21273 21600 21273 21600 0 -161 0">
            <v:imagedata r:id="rId1" o:title="Logo&#10;&#10;Description automatically generated"/>
          </v:shape>
        </v:group>
      </w:pict>
    </w:r>
    <w:r>
      <w:rPr>
        <w:noProof/>
        <w:lang w:bidi="ar-SA"/>
      </w:rPr>
      <w:pict w14:anchorId="386B76F3"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2051" type="#_x0000_t5" style="position:absolute;margin-left:306.55pt;margin-top:10.9pt;width:30pt;height:12.75pt;z-index:-251657216"/>
      </w:pict>
    </w:r>
  </w:p>
  <w:p w14:paraId="3CA2BA34" w14:textId="77777777" w:rsidR="00FD4087" w:rsidRDefault="00647611">
    <w:pPr>
      <w:pStyle w:val="Header1"/>
    </w:pPr>
    <w:r>
      <w:rPr>
        <w:noProof/>
        <w:lang w:bidi="ar-SA"/>
      </w:rPr>
      <w:pict w14:anchorId="0DBF26D7">
        <v:shape id="_x0000_s2052" type="#_x0000_t5" style="position:absolute;margin-left:306.55pt;margin-top:12.5pt;width:30pt;height:12.75pt;z-index:-251656192"/>
      </w:pict>
    </w:r>
  </w:p>
  <w:p w14:paraId="49CE22F3" w14:textId="77777777" w:rsidR="00FD4087" w:rsidRDefault="00647611">
    <w:pPr>
      <w:pStyle w:val="Header1"/>
    </w:pPr>
    <w:r>
      <w:rPr>
        <w:noProof/>
        <w:lang w:bidi="ar-SA"/>
      </w:rPr>
      <w:pict w14:anchorId="7941C26B">
        <v:shape id="_x0000_s2053" type="#_x0000_t5" style="position:absolute;margin-left:306.55pt;margin-top:10.35pt;width:30pt;height:12.75pt;z-index:-251655168"/>
      </w:pict>
    </w:r>
  </w:p>
  <w:p w14:paraId="041F97C0" w14:textId="31DA4A08" w:rsidR="00FD4087" w:rsidRDefault="00FD4087">
    <w:pPr>
      <w:pStyle w:val="Header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254CA" w14:textId="77777777" w:rsidR="00930663" w:rsidRDefault="00930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3" w15:restartNumberingAfterBreak="0">
    <w:nsid w:val="00000004"/>
    <w:multiLevelType w:val="multilevel"/>
    <w:tmpl w:val="75D26F4E"/>
    <w:name w:val="WW8Num5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049"/>
        </w:tabs>
        <w:ind w:left="1049" w:hanging="765"/>
      </w:pPr>
    </w:lvl>
    <w:lvl w:ilvl="2">
      <w:start w:val="1"/>
      <w:numFmt w:val="decimal"/>
      <w:lvlText w:val="%1.%2.%3."/>
      <w:lvlJc w:val="left"/>
      <w:pPr>
        <w:tabs>
          <w:tab w:val="num" w:pos="1333"/>
        </w:tabs>
        <w:ind w:left="1333" w:hanging="765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989"/>
        </w:tabs>
        <w:ind w:left="989" w:hanging="705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4"/>
      <w:numFmt w:val="decimal"/>
      <w:lvlText w:val="%1."/>
      <w:lvlJc w:val="left"/>
      <w:pPr>
        <w:tabs>
          <w:tab w:val="num" w:pos="544"/>
        </w:tabs>
        <w:ind w:left="544" w:hanging="544"/>
      </w:pPr>
    </w:lvl>
    <w:lvl w:ilvl="1">
      <w:start w:val="1"/>
      <w:numFmt w:val="decimal"/>
      <w:lvlText w:val="%1.%2."/>
      <w:lvlJc w:val="left"/>
      <w:pPr>
        <w:tabs>
          <w:tab w:val="num" w:pos="1216"/>
        </w:tabs>
        <w:ind w:left="1216" w:hanging="720"/>
      </w:p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</w:lvl>
    <w:lvl w:ilvl="3">
      <w:start w:val="1"/>
      <w:numFmt w:val="decimal"/>
      <w:lvlText w:val="%1.%2.%3.%4."/>
      <w:lvlJc w:val="left"/>
      <w:pPr>
        <w:tabs>
          <w:tab w:val="num" w:pos="2568"/>
        </w:tabs>
        <w:ind w:left="2568" w:hanging="1080"/>
      </w:p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776"/>
        </w:tabs>
        <w:ind w:left="477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272"/>
        </w:tabs>
        <w:ind w:left="527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8"/>
        </w:tabs>
        <w:ind w:left="6128" w:hanging="2160"/>
      </w:p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11" w15:restartNumberingAfterBreak="0">
    <w:nsid w:val="0000000C"/>
    <w:multiLevelType w:val="multilevel"/>
    <w:tmpl w:val="0000000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12" w15:restartNumberingAfterBreak="0">
    <w:nsid w:val="0F737063"/>
    <w:multiLevelType w:val="hybridMultilevel"/>
    <w:tmpl w:val="FA846242"/>
    <w:lvl w:ilvl="0" w:tplc="E6DACE7E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678F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8E5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CB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87B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2438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A8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4E4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348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344A1"/>
    <w:multiLevelType w:val="multilevel"/>
    <w:tmpl w:val="957C32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4" w15:restartNumberingAfterBreak="0">
    <w:nsid w:val="659E3625"/>
    <w:multiLevelType w:val="multilevel"/>
    <w:tmpl w:val="00000008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989"/>
        </w:tabs>
        <w:ind w:left="989" w:hanging="705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5" w15:restartNumberingAfterBreak="0">
    <w:nsid w:val="6E3B0D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4090931">
    <w:abstractNumId w:val="0"/>
  </w:num>
  <w:num w:numId="2" w16cid:durableId="1071002040">
    <w:abstractNumId w:val="15"/>
  </w:num>
  <w:num w:numId="3" w16cid:durableId="234168984">
    <w:abstractNumId w:val="8"/>
  </w:num>
  <w:num w:numId="4" w16cid:durableId="1665283237">
    <w:abstractNumId w:val="3"/>
  </w:num>
  <w:num w:numId="5" w16cid:durableId="1139106358">
    <w:abstractNumId w:val="10"/>
  </w:num>
  <w:num w:numId="6" w16cid:durableId="947353866">
    <w:abstractNumId w:val="9"/>
  </w:num>
  <w:num w:numId="7" w16cid:durableId="1834179296">
    <w:abstractNumId w:val="2"/>
  </w:num>
  <w:num w:numId="8" w16cid:durableId="2069958899">
    <w:abstractNumId w:val="5"/>
  </w:num>
  <w:num w:numId="9" w16cid:durableId="1695155961">
    <w:abstractNumId w:val="1"/>
  </w:num>
  <w:num w:numId="10" w16cid:durableId="1915697006">
    <w:abstractNumId w:val="13"/>
  </w:num>
  <w:num w:numId="11" w16cid:durableId="47799101">
    <w:abstractNumId w:val="6"/>
  </w:num>
  <w:num w:numId="12" w16cid:durableId="1023940335">
    <w:abstractNumId w:val="4"/>
  </w:num>
  <w:num w:numId="13" w16cid:durableId="1589076301">
    <w:abstractNumId w:val="7"/>
  </w:num>
  <w:num w:numId="14" w16cid:durableId="1272013283">
    <w:abstractNumId w:val="11"/>
  </w:num>
  <w:num w:numId="15" w16cid:durableId="717360857">
    <w:abstractNumId w:val="12"/>
  </w:num>
  <w:num w:numId="16" w16cid:durableId="18425057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5E08"/>
    <w:rsid w:val="0000190D"/>
    <w:rsid w:val="000171ED"/>
    <w:rsid w:val="00057576"/>
    <w:rsid w:val="00095FC5"/>
    <w:rsid w:val="000E1E81"/>
    <w:rsid w:val="00100CD0"/>
    <w:rsid w:val="00214CFA"/>
    <w:rsid w:val="00244E12"/>
    <w:rsid w:val="00254A2C"/>
    <w:rsid w:val="002937F6"/>
    <w:rsid w:val="00302E61"/>
    <w:rsid w:val="0031755E"/>
    <w:rsid w:val="00390370"/>
    <w:rsid w:val="003E228A"/>
    <w:rsid w:val="00425305"/>
    <w:rsid w:val="004255C5"/>
    <w:rsid w:val="00433652"/>
    <w:rsid w:val="004B6E2A"/>
    <w:rsid w:val="004E1ACC"/>
    <w:rsid w:val="005041C4"/>
    <w:rsid w:val="0051783B"/>
    <w:rsid w:val="005245DD"/>
    <w:rsid w:val="00540A13"/>
    <w:rsid w:val="005630D7"/>
    <w:rsid w:val="00576191"/>
    <w:rsid w:val="005B77C9"/>
    <w:rsid w:val="005D3D14"/>
    <w:rsid w:val="00632724"/>
    <w:rsid w:val="00647611"/>
    <w:rsid w:val="00655264"/>
    <w:rsid w:val="0067072E"/>
    <w:rsid w:val="006A38BA"/>
    <w:rsid w:val="006A438A"/>
    <w:rsid w:val="006A66F3"/>
    <w:rsid w:val="006C35AD"/>
    <w:rsid w:val="006D6DFC"/>
    <w:rsid w:val="007670D2"/>
    <w:rsid w:val="0079521D"/>
    <w:rsid w:val="007C5C4E"/>
    <w:rsid w:val="0081160B"/>
    <w:rsid w:val="00813AC4"/>
    <w:rsid w:val="008320CA"/>
    <w:rsid w:val="00857096"/>
    <w:rsid w:val="008654D0"/>
    <w:rsid w:val="0087164B"/>
    <w:rsid w:val="008766B4"/>
    <w:rsid w:val="0089194B"/>
    <w:rsid w:val="008A6D00"/>
    <w:rsid w:val="008B592B"/>
    <w:rsid w:val="008C7D49"/>
    <w:rsid w:val="00930663"/>
    <w:rsid w:val="009524B7"/>
    <w:rsid w:val="00980BDA"/>
    <w:rsid w:val="009A7F50"/>
    <w:rsid w:val="009B3235"/>
    <w:rsid w:val="009E3E90"/>
    <w:rsid w:val="009E41D0"/>
    <w:rsid w:val="009E6231"/>
    <w:rsid w:val="009F5E08"/>
    <w:rsid w:val="00A258B8"/>
    <w:rsid w:val="00A96220"/>
    <w:rsid w:val="00B82550"/>
    <w:rsid w:val="00B929CD"/>
    <w:rsid w:val="00BA1DF8"/>
    <w:rsid w:val="00BD20CB"/>
    <w:rsid w:val="00C31E36"/>
    <w:rsid w:val="00C73259"/>
    <w:rsid w:val="00DB0A16"/>
    <w:rsid w:val="00DB2561"/>
    <w:rsid w:val="00DB4888"/>
    <w:rsid w:val="00DB68B8"/>
    <w:rsid w:val="00E26C7A"/>
    <w:rsid w:val="00E90B01"/>
    <w:rsid w:val="00EC0872"/>
    <w:rsid w:val="00EF3CE4"/>
    <w:rsid w:val="00EF3EAB"/>
    <w:rsid w:val="00F33479"/>
    <w:rsid w:val="00F53A1E"/>
    <w:rsid w:val="00FA7E14"/>
    <w:rsid w:val="00FD4087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oNotEmbedSmartTags/>
  <w:decimalSymbol w:val=","/>
  <w:listSeparator w:val=";"/>
  <w14:docId w14:val="502C6AE7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A2C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54A2C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254A2C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254A2C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254A2C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254A2C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254A2C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254A2C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254A2C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254A2C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54A2C"/>
  </w:style>
  <w:style w:type="character" w:customStyle="1" w:styleId="WW-Absatz-Standardschriftart">
    <w:name w:val="WW-Absatz-Standardschriftart"/>
    <w:rsid w:val="00254A2C"/>
  </w:style>
  <w:style w:type="character" w:customStyle="1" w:styleId="WW-Absatz-Standardschriftart1">
    <w:name w:val="WW-Absatz-Standardschriftart1"/>
    <w:rsid w:val="00254A2C"/>
  </w:style>
  <w:style w:type="character" w:customStyle="1" w:styleId="WW-Absatz-Standardschriftart11">
    <w:name w:val="WW-Absatz-Standardschriftart11"/>
    <w:rsid w:val="00254A2C"/>
  </w:style>
  <w:style w:type="character" w:customStyle="1" w:styleId="WW-Absatz-Standardschriftart111">
    <w:name w:val="WW-Absatz-Standardschriftart111"/>
    <w:rsid w:val="00254A2C"/>
  </w:style>
  <w:style w:type="character" w:customStyle="1" w:styleId="WW-Absatz-Standardschriftart1111">
    <w:name w:val="WW-Absatz-Standardschriftart1111"/>
    <w:rsid w:val="00254A2C"/>
  </w:style>
  <w:style w:type="character" w:customStyle="1" w:styleId="WW-Absatz-Standardschriftart11111">
    <w:name w:val="WW-Absatz-Standardschriftart11111"/>
    <w:rsid w:val="00254A2C"/>
  </w:style>
  <w:style w:type="character" w:customStyle="1" w:styleId="WW-Absatz-Standardschriftart111111">
    <w:name w:val="WW-Absatz-Standardschriftart111111"/>
    <w:rsid w:val="00254A2C"/>
  </w:style>
  <w:style w:type="character" w:customStyle="1" w:styleId="WW-Absatz-Standardschriftart1111111">
    <w:name w:val="WW-Absatz-Standardschriftart1111111"/>
    <w:rsid w:val="00254A2C"/>
  </w:style>
  <w:style w:type="character" w:customStyle="1" w:styleId="WW-Absatz-Standardschriftart11111111">
    <w:name w:val="WW-Absatz-Standardschriftart11111111"/>
    <w:rsid w:val="00254A2C"/>
  </w:style>
  <w:style w:type="character" w:customStyle="1" w:styleId="WW-Absatz-Standardschriftart111111111">
    <w:name w:val="WW-Absatz-Standardschriftart111111111"/>
    <w:rsid w:val="00254A2C"/>
  </w:style>
  <w:style w:type="character" w:customStyle="1" w:styleId="WW-Absatz-Standardschriftart1111111111">
    <w:name w:val="WW-Absatz-Standardschriftart1111111111"/>
    <w:rsid w:val="00254A2C"/>
  </w:style>
  <w:style w:type="character" w:customStyle="1" w:styleId="WW-Absatz-Standardschriftart11111111111">
    <w:name w:val="WW-Absatz-Standardschriftart11111111111"/>
    <w:rsid w:val="00254A2C"/>
  </w:style>
  <w:style w:type="character" w:customStyle="1" w:styleId="WW-Absatz-Standardschriftart111111111111">
    <w:name w:val="WW-Absatz-Standardschriftart111111111111"/>
    <w:rsid w:val="00254A2C"/>
  </w:style>
  <w:style w:type="character" w:customStyle="1" w:styleId="DefaultParagraphFont0">
    <w:name w:val="Default Paragraph Font_0"/>
    <w:rsid w:val="00254A2C"/>
  </w:style>
  <w:style w:type="paragraph" w:customStyle="1" w:styleId="Heading">
    <w:name w:val="Heading"/>
    <w:basedOn w:val="Normal"/>
    <w:next w:val="BodyText"/>
    <w:rsid w:val="00254A2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254A2C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254A2C"/>
    <w:rPr>
      <w:rFonts w:cs="Tahoma"/>
    </w:rPr>
  </w:style>
  <w:style w:type="paragraph" w:styleId="Caption">
    <w:name w:val="caption"/>
    <w:basedOn w:val="Normal"/>
    <w:qFormat/>
    <w:rsid w:val="00254A2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254A2C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254A2C"/>
    <w:pPr>
      <w:suppressLineNumbers/>
    </w:pPr>
  </w:style>
  <w:style w:type="paragraph" w:customStyle="1" w:styleId="TableHeading">
    <w:name w:val="Table Heading"/>
    <w:basedOn w:val="TableContents"/>
    <w:rsid w:val="00254A2C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254A2C"/>
  </w:style>
  <w:style w:type="paragraph" w:styleId="Header">
    <w:name w:val="header"/>
    <w:basedOn w:val="Normal"/>
    <w:link w:val="HeaderChar"/>
    <w:uiPriority w:val="99"/>
    <w:rsid w:val="00254A2C"/>
    <w:pPr>
      <w:widowControl w:val="0"/>
      <w:suppressLineNumbers/>
      <w:tabs>
        <w:tab w:val="center" w:pos="5192"/>
        <w:tab w:val="right" w:pos="10384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8766B4"/>
    <w:rPr>
      <w:rFonts w:ascii="Book Antiqua" w:eastAsia="Book Antiqua" w:hAnsi="Book Antiqua" w:cs="Book Antiqua"/>
      <w:sz w:val="24"/>
      <w:szCs w:val="24"/>
      <w:lang w:bidi="en-US"/>
    </w:rPr>
  </w:style>
  <w:style w:type="paragraph" w:customStyle="1" w:styleId="Heading11">
    <w:name w:val="Heading 11"/>
    <w:basedOn w:val="Normal"/>
    <w:next w:val="Normal"/>
    <w:rsid w:val="00254A2C"/>
    <w:pPr>
      <w:keepNext/>
      <w:widowControl w:val="0"/>
      <w:tabs>
        <w:tab w:val="num" w:pos="0"/>
      </w:tabs>
      <w:autoSpaceDE w:val="0"/>
      <w:spacing w:before="20" w:after="20" w:line="240" w:lineRule="exact"/>
      <w:ind w:left="432" w:hanging="432"/>
      <w:outlineLvl w:val="0"/>
    </w:pPr>
    <w:rPr>
      <w:rFonts w:eastAsia="Arial" w:cs="Arial"/>
      <w:b/>
      <w:bCs/>
      <w:szCs w:val="22"/>
      <w:lang w:bidi="en-US"/>
    </w:rPr>
  </w:style>
  <w:style w:type="paragraph" w:customStyle="1" w:styleId="Heading21">
    <w:name w:val="Heading 21"/>
    <w:basedOn w:val="Normal"/>
    <w:next w:val="Normal"/>
    <w:rsid w:val="00254A2C"/>
    <w:pPr>
      <w:keepNext/>
      <w:widowControl w:val="0"/>
      <w:tabs>
        <w:tab w:val="num" w:pos="0"/>
      </w:tabs>
      <w:autoSpaceDE w:val="0"/>
      <w:spacing w:line="220" w:lineRule="exact"/>
      <w:ind w:left="576" w:hanging="576"/>
      <w:outlineLvl w:val="1"/>
    </w:pPr>
    <w:rPr>
      <w:rFonts w:eastAsia="Arial" w:cs="Arial"/>
      <w:b/>
      <w:bCs/>
      <w:sz w:val="20"/>
      <w:lang w:bidi="en-US"/>
    </w:rPr>
  </w:style>
  <w:style w:type="paragraph" w:customStyle="1" w:styleId="Header1">
    <w:name w:val="Header1"/>
    <w:basedOn w:val="Normal"/>
    <w:rsid w:val="00254A2C"/>
    <w:pPr>
      <w:widowControl w:val="0"/>
      <w:tabs>
        <w:tab w:val="center" w:pos="4320"/>
        <w:tab w:val="right" w:pos="8640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rsid w:val="00254A2C"/>
    <w:pPr>
      <w:widowControl w:val="0"/>
      <w:suppressLineNumbers/>
      <w:tabs>
        <w:tab w:val="center" w:pos="5192"/>
        <w:tab w:val="right" w:pos="10384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8766B4"/>
    <w:rPr>
      <w:rFonts w:ascii="Book Antiqua" w:eastAsia="Book Antiqua" w:hAnsi="Book Antiqua" w:cs="Book Antiqua"/>
      <w:sz w:val="24"/>
      <w:szCs w:val="24"/>
      <w:lang w:bidi="en-US"/>
    </w:rPr>
  </w:style>
  <w:style w:type="paragraph" w:styleId="BodyTextIndent2">
    <w:name w:val="Body Text Indent 2"/>
    <w:basedOn w:val="Normal"/>
    <w:link w:val="BodyTextIndent2Char"/>
    <w:rsid w:val="00254A2C"/>
    <w:pPr>
      <w:widowControl w:val="0"/>
      <w:autoSpaceDE w:val="0"/>
      <w:ind w:left="993" w:hanging="709"/>
      <w:jc w:val="both"/>
    </w:pPr>
    <w:rPr>
      <w:rFonts w:ascii="Book Antiqua" w:eastAsia="Book Antiqua" w:hAnsi="Book Antiqua" w:cs="Book Antiqua"/>
      <w:sz w:val="24"/>
      <w:szCs w:val="24"/>
      <w:lang w:bidi="en-US"/>
    </w:rPr>
  </w:style>
  <w:style w:type="character" w:customStyle="1" w:styleId="BodyTextIndent2Char">
    <w:name w:val="Body Text Indent 2 Char"/>
    <w:link w:val="BodyTextIndent2"/>
    <w:rsid w:val="005041C4"/>
    <w:rPr>
      <w:rFonts w:ascii="Book Antiqua" w:eastAsia="Book Antiqua" w:hAnsi="Book Antiqua" w:cs="Book Antiqua"/>
      <w:sz w:val="24"/>
      <w:szCs w:val="24"/>
      <w:lang w:val="id-ID" w:eastAsia="id-ID" w:bidi="en-US"/>
    </w:rPr>
  </w:style>
  <w:style w:type="paragraph" w:styleId="ListParagraph">
    <w:name w:val="List Paragraph"/>
    <w:basedOn w:val="Normal"/>
    <w:uiPriority w:val="34"/>
    <w:qFormat/>
    <w:rsid w:val="00813AC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val="id-ID"/>
    </w:rPr>
  </w:style>
  <w:style w:type="character" w:customStyle="1" w:styleId="Heading5Char">
    <w:name w:val="Heading 5 Char"/>
    <w:link w:val="Heading5"/>
    <w:rsid w:val="002937F6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2937F6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19</cp:revision>
  <cp:lastPrinted>2002-02-01T12:26:00Z</cp:lastPrinted>
  <dcterms:created xsi:type="dcterms:W3CDTF">2015-06-08T04:02:00Z</dcterms:created>
  <dcterms:modified xsi:type="dcterms:W3CDTF">2023-05-12T08:04:00Z</dcterms:modified>
</cp:coreProperties>
</file>