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07A14" w:rsidRPr="000335B6" w:rsidRDefault="00607A14">
      <w:pPr>
        <w:spacing w:line="360" w:lineRule="auto"/>
        <w:jc w:val="both"/>
        <w:rPr>
          <w:rFonts w:ascii="Century Gothic" w:hAnsi="Century Gothic"/>
          <w:b/>
          <w:sz w:val="22"/>
          <w:szCs w:val="22"/>
        </w:rPr>
      </w:pPr>
      <w:proofErr w:type="gramStart"/>
      <w:r w:rsidRPr="000335B6">
        <w:rPr>
          <w:rFonts w:ascii="Century Gothic" w:hAnsi="Century Gothic"/>
          <w:b/>
          <w:sz w:val="22"/>
          <w:szCs w:val="22"/>
          <w:u w:val="single"/>
        </w:rPr>
        <w:t>Tujuan</w:t>
      </w:r>
      <w:r w:rsidRPr="000335B6">
        <w:rPr>
          <w:rFonts w:ascii="Century Gothic" w:hAnsi="Century Gothic"/>
          <w:b/>
          <w:sz w:val="22"/>
          <w:szCs w:val="22"/>
        </w:rPr>
        <w:t xml:space="preserve"> :</w:t>
      </w:r>
      <w:bookmarkStart w:id="0" w:name="_GoBack"/>
      <w:bookmarkEnd w:id="0"/>
      <w:proofErr w:type="gramEnd"/>
    </w:p>
    <w:p w:rsidR="000F67B3" w:rsidRPr="000335B6" w:rsidRDefault="00835E1E" w:rsidP="000F67B3">
      <w:pPr>
        <w:numPr>
          <w:ilvl w:val="0"/>
          <w:numId w:val="2"/>
        </w:numPr>
        <w:spacing w:line="360" w:lineRule="auto"/>
        <w:jc w:val="both"/>
        <w:rPr>
          <w:rFonts w:ascii="Century Gothic" w:hAnsi="Century Gothic"/>
          <w:sz w:val="22"/>
          <w:szCs w:val="22"/>
        </w:rPr>
      </w:pPr>
      <w:r>
        <w:rPr>
          <w:rFonts w:ascii="Century Gothic" w:hAnsi="Century Gothic"/>
          <w:sz w:val="22"/>
          <w:szCs w:val="22"/>
        </w:rPr>
        <w:t>Untu</w:t>
      </w:r>
      <w:r w:rsidR="00187F36">
        <w:rPr>
          <w:rFonts w:ascii="Century Gothic" w:hAnsi="Century Gothic"/>
          <w:sz w:val="22"/>
          <w:szCs w:val="22"/>
        </w:rPr>
        <w:t>k menganalisis keinginan/</w:t>
      </w:r>
      <w:r>
        <w:rPr>
          <w:rFonts w:ascii="Century Gothic" w:hAnsi="Century Gothic"/>
          <w:sz w:val="22"/>
          <w:szCs w:val="22"/>
        </w:rPr>
        <w:t>harapan</w:t>
      </w:r>
      <w:r w:rsidR="000F67B3" w:rsidRPr="000335B6">
        <w:rPr>
          <w:rFonts w:ascii="Century Gothic" w:hAnsi="Century Gothic"/>
          <w:sz w:val="22"/>
          <w:szCs w:val="22"/>
        </w:rPr>
        <w:t xml:space="preserve"> pelanggan</w:t>
      </w:r>
      <w:r w:rsidR="00187F36">
        <w:rPr>
          <w:rFonts w:ascii="Century Gothic" w:hAnsi="Century Gothic"/>
          <w:sz w:val="22"/>
          <w:szCs w:val="22"/>
        </w:rPr>
        <w:t xml:space="preserve"> </w:t>
      </w:r>
    </w:p>
    <w:p w:rsidR="00607A14" w:rsidRPr="000335B6" w:rsidRDefault="000F67B3">
      <w:pPr>
        <w:numPr>
          <w:ilvl w:val="0"/>
          <w:numId w:val="2"/>
        </w:numPr>
        <w:spacing w:line="360" w:lineRule="auto"/>
        <w:jc w:val="both"/>
        <w:rPr>
          <w:rFonts w:ascii="Century Gothic" w:hAnsi="Century Gothic"/>
          <w:sz w:val="22"/>
          <w:szCs w:val="22"/>
        </w:rPr>
      </w:pPr>
      <w:r w:rsidRPr="000335B6">
        <w:rPr>
          <w:rFonts w:ascii="Century Gothic" w:hAnsi="Century Gothic"/>
          <w:sz w:val="22"/>
          <w:szCs w:val="22"/>
        </w:rPr>
        <w:t>Untuk menganalisis</w:t>
      </w:r>
      <w:r w:rsidR="00607A14" w:rsidRPr="000335B6">
        <w:rPr>
          <w:rFonts w:ascii="Century Gothic" w:hAnsi="Century Gothic"/>
          <w:sz w:val="22"/>
          <w:szCs w:val="22"/>
        </w:rPr>
        <w:t xml:space="preserve"> tingkat kepuasan </w:t>
      </w:r>
      <w:r w:rsidRPr="000335B6">
        <w:rPr>
          <w:rFonts w:ascii="Century Gothic" w:hAnsi="Century Gothic"/>
          <w:sz w:val="22"/>
          <w:szCs w:val="22"/>
        </w:rPr>
        <w:t xml:space="preserve">pelanggan baik dari sisi produk, harga, promosi, </w:t>
      </w:r>
      <w:r w:rsidR="00607A14" w:rsidRPr="000335B6">
        <w:rPr>
          <w:rFonts w:ascii="Century Gothic" w:hAnsi="Century Gothic"/>
          <w:sz w:val="22"/>
          <w:szCs w:val="22"/>
        </w:rPr>
        <w:t xml:space="preserve">maupun pelayanan yang diberikan oleh </w:t>
      </w:r>
      <w:r w:rsidR="00187F36">
        <w:rPr>
          <w:rFonts w:ascii="Century Gothic" w:hAnsi="Century Gothic"/>
          <w:sz w:val="22"/>
          <w:szCs w:val="22"/>
        </w:rPr>
        <w:t>PT Chitose Internasional Tbk</w:t>
      </w:r>
      <w:r w:rsidR="00607A14" w:rsidRPr="000335B6">
        <w:rPr>
          <w:rFonts w:ascii="Century Gothic" w:hAnsi="Century Gothic"/>
          <w:sz w:val="22"/>
          <w:szCs w:val="22"/>
        </w:rPr>
        <w:t>.</w:t>
      </w:r>
    </w:p>
    <w:p w:rsidR="00607A14" w:rsidRPr="000335B6" w:rsidRDefault="00607A14">
      <w:pPr>
        <w:numPr>
          <w:ilvl w:val="0"/>
          <w:numId w:val="2"/>
        </w:numPr>
        <w:spacing w:line="360" w:lineRule="auto"/>
        <w:jc w:val="both"/>
        <w:rPr>
          <w:rFonts w:ascii="Century Gothic" w:hAnsi="Century Gothic"/>
          <w:sz w:val="22"/>
          <w:szCs w:val="22"/>
        </w:rPr>
      </w:pPr>
      <w:r w:rsidRPr="000335B6">
        <w:rPr>
          <w:rFonts w:ascii="Century Gothic" w:hAnsi="Century Gothic"/>
          <w:sz w:val="22"/>
          <w:szCs w:val="22"/>
        </w:rPr>
        <w:t xml:space="preserve">Untuk melakukan perbaikan di internal </w:t>
      </w:r>
      <w:r w:rsidR="00187F36">
        <w:rPr>
          <w:rFonts w:ascii="Century Gothic" w:hAnsi="Century Gothic"/>
          <w:sz w:val="22"/>
          <w:szCs w:val="22"/>
        </w:rPr>
        <w:t>PT Chitose Internasional Tbk</w:t>
      </w:r>
      <w:r w:rsidRPr="000335B6">
        <w:rPr>
          <w:rFonts w:ascii="Century Gothic" w:hAnsi="Century Gothic"/>
          <w:sz w:val="22"/>
          <w:szCs w:val="22"/>
        </w:rPr>
        <w:t xml:space="preserve"> secara terus menerus dan berkesinambungan.</w:t>
      </w:r>
    </w:p>
    <w:p w:rsidR="00607A14" w:rsidRPr="000335B6" w:rsidRDefault="00607A14">
      <w:pPr>
        <w:numPr>
          <w:ilvl w:val="0"/>
          <w:numId w:val="2"/>
        </w:numPr>
        <w:spacing w:line="360" w:lineRule="auto"/>
        <w:jc w:val="both"/>
        <w:rPr>
          <w:rFonts w:ascii="Century Gothic" w:hAnsi="Century Gothic"/>
          <w:sz w:val="22"/>
          <w:szCs w:val="22"/>
        </w:rPr>
      </w:pPr>
      <w:r w:rsidRPr="000335B6">
        <w:rPr>
          <w:rFonts w:ascii="Century Gothic" w:hAnsi="Century Gothic"/>
          <w:sz w:val="22"/>
          <w:szCs w:val="22"/>
        </w:rPr>
        <w:t>Untuk meningkatkan kua</w:t>
      </w:r>
      <w:r w:rsidR="000F67B3" w:rsidRPr="000335B6">
        <w:rPr>
          <w:rFonts w:ascii="Century Gothic" w:hAnsi="Century Gothic"/>
          <w:sz w:val="22"/>
          <w:szCs w:val="22"/>
        </w:rPr>
        <w:t xml:space="preserve">litas layanan, </w:t>
      </w:r>
      <w:r w:rsidRPr="000335B6">
        <w:rPr>
          <w:rFonts w:ascii="Century Gothic" w:hAnsi="Century Gothic"/>
          <w:sz w:val="22"/>
          <w:szCs w:val="22"/>
        </w:rPr>
        <w:t xml:space="preserve">kualitas produk, </w:t>
      </w:r>
      <w:r w:rsidR="000F67B3" w:rsidRPr="000335B6">
        <w:rPr>
          <w:rFonts w:ascii="Century Gothic" w:hAnsi="Century Gothic"/>
          <w:sz w:val="22"/>
          <w:szCs w:val="22"/>
        </w:rPr>
        <w:t xml:space="preserve">kualitas distribusi dari </w:t>
      </w:r>
      <w:r w:rsidR="00187F36">
        <w:rPr>
          <w:rFonts w:ascii="Century Gothic" w:hAnsi="Century Gothic"/>
          <w:sz w:val="22"/>
          <w:szCs w:val="22"/>
        </w:rPr>
        <w:t>PT Chitose Internasional Tbk</w:t>
      </w:r>
      <w:r w:rsidRPr="000335B6">
        <w:rPr>
          <w:rFonts w:ascii="Century Gothic" w:hAnsi="Century Gothic"/>
          <w:sz w:val="22"/>
          <w:szCs w:val="22"/>
        </w:rPr>
        <w:t>.</w:t>
      </w:r>
    </w:p>
    <w:p w:rsidR="00607A14" w:rsidRPr="000335B6" w:rsidRDefault="00607A14">
      <w:pPr>
        <w:spacing w:line="360" w:lineRule="auto"/>
        <w:jc w:val="both"/>
        <w:rPr>
          <w:rFonts w:ascii="Century Gothic" w:hAnsi="Century Gothic"/>
          <w:b/>
          <w:sz w:val="22"/>
          <w:szCs w:val="22"/>
        </w:rPr>
      </w:pPr>
    </w:p>
    <w:p w:rsidR="00607A14" w:rsidRPr="000335B6" w:rsidRDefault="00607A14">
      <w:pPr>
        <w:spacing w:line="360" w:lineRule="auto"/>
        <w:jc w:val="both"/>
        <w:rPr>
          <w:rFonts w:ascii="Century Gothic" w:hAnsi="Century Gothic"/>
          <w:b/>
          <w:sz w:val="22"/>
          <w:szCs w:val="22"/>
        </w:rPr>
      </w:pPr>
      <w:r w:rsidRPr="000335B6">
        <w:rPr>
          <w:rFonts w:ascii="Century Gothic" w:hAnsi="Century Gothic"/>
          <w:b/>
          <w:sz w:val="22"/>
          <w:szCs w:val="22"/>
          <w:u w:val="single"/>
        </w:rPr>
        <w:t xml:space="preserve">Metode Pengumpulan </w:t>
      </w:r>
      <w:proofErr w:type="gramStart"/>
      <w:r w:rsidRPr="000335B6">
        <w:rPr>
          <w:rFonts w:ascii="Century Gothic" w:hAnsi="Century Gothic"/>
          <w:b/>
          <w:sz w:val="22"/>
          <w:szCs w:val="22"/>
          <w:u w:val="single"/>
        </w:rPr>
        <w:t>data</w:t>
      </w:r>
      <w:r w:rsidRPr="000335B6">
        <w:rPr>
          <w:rFonts w:ascii="Century Gothic" w:hAnsi="Century Gothic"/>
          <w:b/>
          <w:sz w:val="22"/>
          <w:szCs w:val="22"/>
        </w:rPr>
        <w:t xml:space="preserve"> :</w:t>
      </w:r>
      <w:proofErr w:type="gramEnd"/>
    </w:p>
    <w:p w:rsidR="000335B6" w:rsidRDefault="000335B6">
      <w:pPr>
        <w:numPr>
          <w:ilvl w:val="0"/>
          <w:numId w:val="10"/>
        </w:numPr>
        <w:spacing w:line="360" w:lineRule="auto"/>
        <w:jc w:val="both"/>
        <w:rPr>
          <w:rFonts w:ascii="Century Gothic" w:hAnsi="Century Gothic"/>
          <w:sz w:val="22"/>
          <w:szCs w:val="22"/>
        </w:rPr>
      </w:pPr>
      <w:r>
        <w:rPr>
          <w:rFonts w:ascii="Century Gothic" w:hAnsi="Century Gothic"/>
          <w:sz w:val="22"/>
          <w:szCs w:val="22"/>
        </w:rPr>
        <w:t xml:space="preserve">Kuesioner : </w:t>
      </w:r>
    </w:p>
    <w:p w:rsidR="000335B6" w:rsidRDefault="00607A14" w:rsidP="000335B6">
      <w:pPr>
        <w:numPr>
          <w:ilvl w:val="0"/>
          <w:numId w:val="13"/>
        </w:numPr>
        <w:spacing w:line="360" w:lineRule="auto"/>
        <w:jc w:val="both"/>
        <w:rPr>
          <w:rFonts w:ascii="Century Gothic" w:hAnsi="Century Gothic"/>
          <w:sz w:val="22"/>
          <w:szCs w:val="22"/>
        </w:rPr>
      </w:pPr>
      <w:r w:rsidRPr="000335B6">
        <w:rPr>
          <w:rFonts w:ascii="Century Gothic" w:hAnsi="Century Gothic"/>
          <w:sz w:val="22"/>
          <w:szCs w:val="22"/>
        </w:rPr>
        <w:t xml:space="preserve">Kuesioner disebarkan kepada pelanggan </w:t>
      </w:r>
      <w:r w:rsidR="00187F36">
        <w:rPr>
          <w:rFonts w:ascii="Century Gothic" w:hAnsi="Century Gothic"/>
          <w:sz w:val="22"/>
          <w:szCs w:val="22"/>
        </w:rPr>
        <w:t>PT Chitose Internasional Tbk</w:t>
      </w:r>
      <w:r w:rsidRPr="000335B6">
        <w:rPr>
          <w:rFonts w:ascii="Century Gothic" w:hAnsi="Century Gothic"/>
          <w:sz w:val="22"/>
          <w:szCs w:val="22"/>
        </w:rPr>
        <w:t xml:space="preserve">. </w:t>
      </w:r>
      <w:proofErr w:type="gramStart"/>
      <w:r w:rsidRPr="000335B6">
        <w:rPr>
          <w:rFonts w:ascii="Century Gothic" w:hAnsi="Century Gothic"/>
          <w:sz w:val="22"/>
          <w:szCs w:val="22"/>
        </w:rPr>
        <w:t>yang meliputi para distributor</w:t>
      </w:r>
      <w:proofErr w:type="gramEnd"/>
      <w:r w:rsidR="00DA525C">
        <w:rPr>
          <w:rFonts w:ascii="Century Gothic" w:hAnsi="Century Gothic"/>
          <w:sz w:val="22"/>
          <w:szCs w:val="22"/>
        </w:rPr>
        <w:t>.</w:t>
      </w:r>
    </w:p>
    <w:p w:rsidR="00607A14" w:rsidRPr="00835E1E" w:rsidRDefault="00DA525C" w:rsidP="00835E1E">
      <w:pPr>
        <w:numPr>
          <w:ilvl w:val="0"/>
          <w:numId w:val="13"/>
        </w:numPr>
        <w:spacing w:line="360" w:lineRule="auto"/>
        <w:jc w:val="both"/>
        <w:rPr>
          <w:rFonts w:ascii="Century Gothic" w:hAnsi="Century Gothic"/>
          <w:b/>
          <w:sz w:val="22"/>
          <w:szCs w:val="22"/>
        </w:rPr>
      </w:pPr>
      <w:r>
        <w:rPr>
          <w:rFonts w:ascii="Century Gothic" w:hAnsi="Century Gothic"/>
          <w:sz w:val="22"/>
          <w:szCs w:val="22"/>
        </w:rPr>
        <w:t xml:space="preserve">Target responden adalah </w:t>
      </w:r>
      <w:r w:rsidR="00187F36">
        <w:rPr>
          <w:rFonts w:ascii="Century Gothic" w:hAnsi="Century Gothic"/>
          <w:sz w:val="22"/>
          <w:szCs w:val="22"/>
        </w:rPr>
        <w:t>21</w:t>
      </w:r>
      <w:r>
        <w:rPr>
          <w:rFonts w:ascii="Century Gothic" w:hAnsi="Century Gothic"/>
          <w:sz w:val="22"/>
          <w:szCs w:val="22"/>
        </w:rPr>
        <w:t xml:space="preserve"> responden</w:t>
      </w:r>
      <w:r w:rsidR="000A4F4C">
        <w:rPr>
          <w:rFonts w:ascii="Century Gothic" w:hAnsi="Century Gothic"/>
          <w:sz w:val="22"/>
          <w:szCs w:val="22"/>
          <w:lang w:val="id-ID"/>
        </w:rPr>
        <w:t>.</w:t>
      </w:r>
    </w:p>
    <w:p w:rsidR="00835E1E" w:rsidRPr="00835E1E" w:rsidRDefault="00835E1E" w:rsidP="00835E1E">
      <w:pPr>
        <w:spacing w:line="360" w:lineRule="auto"/>
        <w:ind w:left="1080"/>
        <w:jc w:val="both"/>
        <w:rPr>
          <w:rFonts w:ascii="Century Gothic" w:hAnsi="Century Gothic"/>
          <w:b/>
          <w:sz w:val="22"/>
          <w:szCs w:val="22"/>
        </w:rPr>
      </w:pPr>
    </w:p>
    <w:p w:rsidR="00607A14" w:rsidRPr="000335B6" w:rsidRDefault="00607A14">
      <w:pPr>
        <w:spacing w:line="360" w:lineRule="auto"/>
        <w:jc w:val="both"/>
        <w:rPr>
          <w:rFonts w:ascii="Century Gothic" w:hAnsi="Century Gothic"/>
          <w:b/>
          <w:sz w:val="22"/>
          <w:szCs w:val="22"/>
        </w:rPr>
      </w:pPr>
      <w:r w:rsidRPr="000335B6">
        <w:rPr>
          <w:rFonts w:ascii="Century Gothic" w:hAnsi="Century Gothic"/>
          <w:b/>
          <w:sz w:val="22"/>
          <w:szCs w:val="22"/>
          <w:u w:val="single"/>
        </w:rPr>
        <w:t xml:space="preserve">Metode </w:t>
      </w:r>
      <w:proofErr w:type="gramStart"/>
      <w:r w:rsidRPr="000335B6">
        <w:rPr>
          <w:rFonts w:ascii="Century Gothic" w:hAnsi="Century Gothic"/>
          <w:b/>
          <w:sz w:val="22"/>
          <w:szCs w:val="22"/>
          <w:u w:val="single"/>
        </w:rPr>
        <w:t>perhitungan</w:t>
      </w:r>
      <w:r w:rsidRPr="000335B6">
        <w:rPr>
          <w:rFonts w:ascii="Century Gothic" w:hAnsi="Century Gothic"/>
          <w:b/>
          <w:sz w:val="22"/>
          <w:szCs w:val="22"/>
        </w:rPr>
        <w:t xml:space="preserve"> :</w:t>
      </w:r>
      <w:proofErr w:type="gramEnd"/>
    </w:p>
    <w:p w:rsidR="00607A14" w:rsidRPr="000335B6" w:rsidRDefault="00607A14">
      <w:pPr>
        <w:spacing w:line="360" w:lineRule="auto"/>
        <w:jc w:val="both"/>
        <w:rPr>
          <w:rFonts w:ascii="Century Gothic" w:hAnsi="Century Gothic"/>
          <w:sz w:val="22"/>
          <w:szCs w:val="22"/>
        </w:rPr>
      </w:pPr>
      <w:r w:rsidRPr="000335B6">
        <w:rPr>
          <w:rFonts w:ascii="Century Gothic" w:hAnsi="Century Gothic"/>
          <w:sz w:val="22"/>
          <w:szCs w:val="22"/>
        </w:rPr>
        <w:t>Analisa data</w:t>
      </w:r>
      <w:r w:rsidR="000335B6">
        <w:rPr>
          <w:rFonts w:ascii="Century Gothic" w:hAnsi="Century Gothic"/>
          <w:sz w:val="22"/>
          <w:szCs w:val="22"/>
        </w:rPr>
        <w:t xml:space="preserve"> dilakukan secara kuantitatif. </w:t>
      </w:r>
      <w:r w:rsidRPr="000335B6">
        <w:rPr>
          <w:rFonts w:ascii="Century Gothic" w:hAnsi="Century Gothic"/>
          <w:sz w:val="22"/>
          <w:szCs w:val="22"/>
        </w:rPr>
        <w:t xml:space="preserve">Bobot nilai masing-masing penilaian adalah sebagai </w:t>
      </w:r>
      <w:proofErr w:type="gramStart"/>
      <w:r w:rsidRPr="000335B6">
        <w:rPr>
          <w:rFonts w:ascii="Century Gothic" w:hAnsi="Century Gothic"/>
          <w:sz w:val="22"/>
          <w:szCs w:val="22"/>
        </w:rPr>
        <w:t>berikut :</w:t>
      </w:r>
      <w:proofErr w:type="gramEnd"/>
    </w:p>
    <w:p w:rsidR="00607A14" w:rsidRPr="000335B6" w:rsidRDefault="00607A14">
      <w:pPr>
        <w:spacing w:line="360" w:lineRule="auto"/>
        <w:jc w:val="both"/>
        <w:rPr>
          <w:rFonts w:ascii="Century Gothic" w:hAnsi="Century Gothic"/>
          <w:b/>
          <w:sz w:val="22"/>
          <w:szCs w:val="22"/>
        </w:rPr>
      </w:pPr>
      <w:r w:rsidRPr="000335B6">
        <w:rPr>
          <w:rFonts w:ascii="Century Gothic" w:hAnsi="Century Gothic"/>
          <w:b/>
          <w:sz w:val="22"/>
          <w:szCs w:val="22"/>
        </w:rPr>
        <w:t>Pasar Lokal</w:t>
      </w:r>
      <w:r w:rsidRPr="000335B6">
        <w:rPr>
          <w:rFonts w:ascii="Century Gothic" w:hAnsi="Century Gothic"/>
          <w:b/>
          <w:sz w:val="22"/>
          <w:szCs w:val="22"/>
        </w:rPr>
        <w:tab/>
      </w:r>
      <w:r w:rsidRPr="000335B6">
        <w:rPr>
          <w:rFonts w:ascii="Century Gothic" w:hAnsi="Century Gothic"/>
          <w:sz w:val="22"/>
          <w:szCs w:val="22"/>
        </w:rPr>
        <w:tab/>
      </w:r>
      <w:r w:rsidRPr="000335B6">
        <w:rPr>
          <w:rFonts w:ascii="Century Gothic" w:hAnsi="Century Gothic"/>
          <w:sz w:val="22"/>
          <w:szCs w:val="22"/>
        </w:rPr>
        <w:tab/>
      </w:r>
      <w:r w:rsidRPr="000335B6">
        <w:rPr>
          <w:rFonts w:ascii="Century Gothic" w:hAnsi="Century Gothic"/>
          <w:sz w:val="22"/>
          <w:szCs w:val="22"/>
        </w:rPr>
        <w:tab/>
      </w:r>
      <w:r w:rsidRPr="000335B6">
        <w:rPr>
          <w:rFonts w:ascii="Century Gothic" w:hAnsi="Century Gothic"/>
          <w:sz w:val="22"/>
          <w:szCs w:val="22"/>
        </w:rPr>
        <w:tab/>
      </w:r>
      <w:r w:rsidRPr="000335B6">
        <w:rPr>
          <w:rFonts w:ascii="Century Gothic" w:hAnsi="Century Gothic"/>
          <w:sz w:val="22"/>
          <w:szCs w:val="22"/>
        </w:rPr>
        <w:tab/>
      </w:r>
      <w:r w:rsidRPr="000335B6">
        <w:rPr>
          <w:rFonts w:ascii="Century Gothic" w:hAnsi="Century Gothic"/>
          <w:sz w:val="22"/>
          <w:szCs w:val="22"/>
        </w:rPr>
        <w:tab/>
      </w:r>
    </w:p>
    <w:p w:rsidR="00607A14" w:rsidRPr="000335B6" w:rsidRDefault="00607A14">
      <w:pPr>
        <w:spacing w:line="360" w:lineRule="auto"/>
        <w:jc w:val="both"/>
        <w:rPr>
          <w:rFonts w:ascii="Century Gothic" w:hAnsi="Century Gothic"/>
          <w:sz w:val="22"/>
          <w:szCs w:val="22"/>
        </w:rPr>
      </w:pPr>
      <w:r w:rsidRPr="000335B6">
        <w:rPr>
          <w:rFonts w:ascii="Century Gothic" w:hAnsi="Century Gothic"/>
          <w:sz w:val="22"/>
          <w:szCs w:val="22"/>
        </w:rPr>
        <w:t xml:space="preserve">SS   </w:t>
      </w:r>
      <w:r w:rsidRPr="000335B6">
        <w:rPr>
          <w:rFonts w:ascii="Century Gothic" w:hAnsi="Century Gothic"/>
          <w:sz w:val="22"/>
          <w:szCs w:val="22"/>
        </w:rPr>
        <w:tab/>
      </w:r>
      <w:proofErr w:type="gramStart"/>
      <w:r w:rsidRPr="000335B6">
        <w:rPr>
          <w:rFonts w:ascii="Century Gothic" w:hAnsi="Century Gothic"/>
          <w:sz w:val="22"/>
          <w:szCs w:val="22"/>
        </w:rPr>
        <w:t>=  Sangat</w:t>
      </w:r>
      <w:proofErr w:type="gramEnd"/>
      <w:r w:rsidRPr="000335B6">
        <w:rPr>
          <w:rFonts w:ascii="Century Gothic" w:hAnsi="Century Gothic"/>
          <w:sz w:val="22"/>
          <w:szCs w:val="22"/>
        </w:rPr>
        <w:t xml:space="preserve"> setuju (Bobot nilai 5)</w:t>
      </w:r>
      <w:r w:rsidRPr="000335B6">
        <w:rPr>
          <w:rFonts w:ascii="Century Gothic" w:hAnsi="Century Gothic"/>
          <w:sz w:val="22"/>
          <w:szCs w:val="22"/>
        </w:rPr>
        <w:tab/>
      </w:r>
      <w:r w:rsidRPr="000335B6">
        <w:rPr>
          <w:rFonts w:ascii="Century Gothic" w:hAnsi="Century Gothic"/>
          <w:sz w:val="22"/>
          <w:szCs w:val="22"/>
        </w:rPr>
        <w:tab/>
      </w:r>
      <w:r w:rsidRPr="000335B6">
        <w:rPr>
          <w:rFonts w:ascii="Century Gothic" w:hAnsi="Century Gothic"/>
          <w:sz w:val="22"/>
          <w:szCs w:val="22"/>
        </w:rPr>
        <w:tab/>
      </w:r>
    </w:p>
    <w:p w:rsidR="00607A14" w:rsidRPr="000335B6" w:rsidRDefault="00607A14">
      <w:pPr>
        <w:spacing w:line="360" w:lineRule="auto"/>
        <w:jc w:val="both"/>
        <w:rPr>
          <w:rFonts w:ascii="Century Gothic" w:hAnsi="Century Gothic"/>
          <w:sz w:val="22"/>
          <w:szCs w:val="22"/>
        </w:rPr>
      </w:pPr>
      <w:r w:rsidRPr="000335B6">
        <w:rPr>
          <w:rFonts w:ascii="Century Gothic" w:hAnsi="Century Gothic"/>
          <w:sz w:val="22"/>
          <w:szCs w:val="22"/>
        </w:rPr>
        <w:t xml:space="preserve">S     </w:t>
      </w:r>
      <w:r w:rsidRPr="000335B6">
        <w:rPr>
          <w:rFonts w:ascii="Century Gothic" w:hAnsi="Century Gothic"/>
          <w:sz w:val="22"/>
          <w:szCs w:val="22"/>
        </w:rPr>
        <w:tab/>
      </w:r>
      <w:proofErr w:type="gramStart"/>
      <w:r w:rsidRPr="000335B6">
        <w:rPr>
          <w:rFonts w:ascii="Century Gothic" w:hAnsi="Century Gothic"/>
          <w:sz w:val="22"/>
          <w:szCs w:val="22"/>
        </w:rPr>
        <w:t>=  Setuju</w:t>
      </w:r>
      <w:proofErr w:type="gramEnd"/>
      <w:r w:rsidRPr="000335B6">
        <w:rPr>
          <w:rFonts w:ascii="Century Gothic" w:hAnsi="Century Gothic"/>
          <w:sz w:val="22"/>
          <w:szCs w:val="22"/>
        </w:rPr>
        <w:t xml:space="preserve"> (Bobot nilai 4)</w:t>
      </w:r>
      <w:r w:rsidRPr="000335B6">
        <w:rPr>
          <w:rFonts w:ascii="Century Gothic" w:hAnsi="Century Gothic"/>
          <w:sz w:val="22"/>
          <w:szCs w:val="22"/>
        </w:rPr>
        <w:tab/>
      </w:r>
      <w:r w:rsidRPr="000335B6">
        <w:rPr>
          <w:rFonts w:ascii="Century Gothic" w:hAnsi="Century Gothic"/>
          <w:sz w:val="22"/>
          <w:szCs w:val="22"/>
        </w:rPr>
        <w:tab/>
      </w:r>
      <w:r w:rsidRPr="000335B6">
        <w:rPr>
          <w:rFonts w:ascii="Century Gothic" w:hAnsi="Century Gothic"/>
          <w:sz w:val="22"/>
          <w:szCs w:val="22"/>
        </w:rPr>
        <w:tab/>
      </w:r>
      <w:r w:rsidRPr="000335B6">
        <w:rPr>
          <w:rFonts w:ascii="Century Gothic" w:hAnsi="Century Gothic"/>
          <w:sz w:val="22"/>
          <w:szCs w:val="22"/>
        </w:rPr>
        <w:tab/>
      </w:r>
    </w:p>
    <w:p w:rsidR="00607A14" w:rsidRPr="000335B6" w:rsidRDefault="00607A14">
      <w:pPr>
        <w:spacing w:line="360" w:lineRule="auto"/>
        <w:jc w:val="both"/>
        <w:rPr>
          <w:rFonts w:ascii="Century Gothic" w:hAnsi="Century Gothic"/>
          <w:sz w:val="22"/>
          <w:szCs w:val="22"/>
        </w:rPr>
      </w:pPr>
      <w:r w:rsidRPr="000335B6">
        <w:rPr>
          <w:rFonts w:ascii="Century Gothic" w:hAnsi="Century Gothic"/>
          <w:sz w:val="22"/>
          <w:szCs w:val="22"/>
        </w:rPr>
        <w:t xml:space="preserve">R    </w:t>
      </w:r>
      <w:r w:rsidRPr="000335B6">
        <w:rPr>
          <w:rFonts w:ascii="Century Gothic" w:hAnsi="Century Gothic"/>
          <w:sz w:val="22"/>
          <w:szCs w:val="22"/>
        </w:rPr>
        <w:tab/>
      </w:r>
      <w:proofErr w:type="gramStart"/>
      <w:r w:rsidRPr="000335B6">
        <w:rPr>
          <w:rFonts w:ascii="Century Gothic" w:hAnsi="Century Gothic"/>
          <w:sz w:val="22"/>
          <w:szCs w:val="22"/>
        </w:rPr>
        <w:t>=  Netral</w:t>
      </w:r>
      <w:proofErr w:type="gramEnd"/>
      <w:r w:rsidRPr="000335B6">
        <w:rPr>
          <w:rFonts w:ascii="Century Gothic" w:hAnsi="Century Gothic"/>
          <w:sz w:val="22"/>
          <w:szCs w:val="22"/>
        </w:rPr>
        <w:t xml:space="preserve"> (Bobot nilai 3)</w:t>
      </w:r>
      <w:r w:rsidRPr="000335B6">
        <w:rPr>
          <w:rFonts w:ascii="Century Gothic" w:hAnsi="Century Gothic"/>
          <w:sz w:val="22"/>
          <w:szCs w:val="22"/>
        </w:rPr>
        <w:tab/>
      </w:r>
      <w:r w:rsidRPr="000335B6">
        <w:rPr>
          <w:rFonts w:ascii="Century Gothic" w:hAnsi="Century Gothic"/>
          <w:sz w:val="22"/>
          <w:szCs w:val="22"/>
        </w:rPr>
        <w:tab/>
      </w:r>
      <w:r w:rsidRPr="000335B6">
        <w:rPr>
          <w:rFonts w:ascii="Century Gothic" w:hAnsi="Century Gothic"/>
          <w:sz w:val="22"/>
          <w:szCs w:val="22"/>
        </w:rPr>
        <w:tab/>
      </w:r>
      <w:r w:rsidRPr="000335B6">
        <w:rPr>
          <w:rFonts w:ascii="Century Gothic" w:hAnsi="Century Gothic"/>
          <w:sz w:val="22"/>
          <w:szCs w:val="22"/>
        </w:rPr>
        <w:tab/>
      </w:r>
    </w:p>
    <w:p w:rsidR="00607A14" w:rsidRPr="000335B6" w:rsidRDefault="00607A14">
      <w:pPr>
        <w:spacing w:line="360" w:lineRule="auto"/>
        <w:jc w:val="both"/>
        <w:rPr>
          <w:rFonts w:ascii="Century Gothic" w:hAnsi="Century Gothic"/>
          <w:sz w:val="22"/>
          <w:szCs w:val="22"/>
        </w:rPr>
      </w:pPr>
      <w:r w:rsidRPr="000335B6">
        <w:rPr>
          <w:rFonts w:ascii="Century Gothic" w:hAnsi="Century Gothic"/>
          <w:sz w:val="22"/>
          <w:szCs w:val="22"/>
        </w:rPr>
        <w:t xml:space="preserve">TS   </w:t>
      </w:r>
      <w:r w:rsidRPr="000335B6">
        <w:rPr>
          <w:rFonts w:ascii="Century Gothic" w:hAnsi="Century Gothic"/>
          <w:sz w:val="22"/>
          <w:szCs w:val="22"/>
        </w:rPr>
        <w:tab/>
      </w:r>
      <w:proofErr w:type="gramStart"/>
      <w:r w:rsidRPr="000335B6">
        <w:rPr>
          <w:rFonts w:ascii="Century Gothic" w:hAnsi="Century Gothic"/>
          <w:sz w:val="22"/>
          <w:szCs w:val="22"/>
        </w:rPr>
        <w:t>=  Tidak</w:t>
      </w:r>
      <w:proofErr w:type="gramEnd"/>
      <w:r w:rsidRPr="000335B6">
        <w:rPr>
          <w:rFonts w:ascii="Century Gothic" w:hAnsi="Century Gothic"/>
          <w:sz w:val="22"/>
          <w:szCs w:val="22"/>
        </w:rPr>
        <w:t xml:space="preserve">  Setuju (Bobot nilai 2)</w:t>
      </w:r>
      <w:r w:rsidRPr="000335B6">
        <w:rPr>
          <w:rFonts w:ascii="Century Gothic" w:hAnsi="Century Gothic"/>
          <w:sz w:val="22"/>
          <w:szCs w:val="22"/>
        </w:rPr>
        <w:tab/>
      </w:r>
      <w:r w:rsidRPr="000335B6">
        <w:rPr>
          <w:rFonts w:ascii="Century Gothic" w:hAnsi="Century Gothic"/>
          <w:sz w:val="22"/>
          <w:szCs w:val="22"/>
        </w:rPr>
        <w:tab/>
      </w:r>
      <w:r w:rsidRPr="000335B6">
        <w:rPr>
          <w:rFonts w:ascii="Century Gothic" w:hAnsi="Century Gothic"/>
          <w:sz w:val="22"/>
          <w:szCs w:val="22"/>
        </w:rPr>
        <w:tab/>
      </w:r>
    </w:p>
    <w:p w:rsidR="00835E1E" w:rsidRDefault="00607A14">
      <w:pPr>
        <w:spacing w:line="360" w:lineRule="auto"/>
        <w:jc w:val="both"/>
        <w:rPr>
          <w:rFonts w:ascii="Century Gothic" w:hAnsi="Century Gothic"/>
          <w:sz w:val="22"/>
          <w:szCs w:val="22"/>
        </w:rPr>
      </w:pPr>
      <w:r w:rsidRPr="000335B6">
        <w:rPr>
          <w:rFonts w:ascii="Century Gothic" w:hAnsi="Century Gothic"/>
          <w:sz w:val="22"/>
          <w:szCs w:val="22"/>
        </w:rPr>
        <w:t xml:space="preserve">STS </w:t>
      </w:r>
      <w:r w:rsidRPr="000335B6">
        <w:rPr>
          <w:rFonts w:ascii="Century Gothic" w:hAnsi="Century Gothic"/>
          <w:sz w:val="22"/>
          <w:szCs w:val="22"/>
        </w:rPr>
        <w:tab/>
        <w:t>= Sangat Tidak Setuju (Bobot nilai 1)</w:t>
      </w:r>
    </w:p>
    <w:p w:rsidR="00DA525C" w:rsidRPr="000335B6" w:rsidRDefault="00DA525C">
      <w:pPr>
        <w:spacing w:line="360" w:lineRule="auto"/>
        <w:jc w:val="both"/>
        <w:rPr>
          <w:rFonts w:ascii="Century Gothic" w:hAnsi="Century Gothic"/>
          <w:sz w:val="22"/>
          <w:szCs w:val="22"/>
        </w:rPr>
      </w:pPr>
    </w:p>
    <w:p w:rsidR="00607A14" w:rsidRDefault="00607A14">
      <w:pPr>
        <w:spacing w:line="360" w:lineRule="auto"/>
        <w:jc w:val="both"/>
        <w:rPr>
          <w:rFonts w:ascii="Century Gothic" w:hAnsi="Century Gothic"/>
          <w:sz w:val="22"/>
          <w:szCs w:val="22"/>
        </w:rPr>
      </w:pPr>
      <w:r w:rsidRPr="000335B6">
        <w:rPr>
          <w:rFonts w:ascii="Century Gothic" w:hAnsi="Century Gothic"/>
          <w:sz w:val="22"/>
          <w:szCs w:val="22"/>
        </w:rPr>
        <w:t>Sedangkan untuk hasil pengumpulan dan perhitungan data terdapat dalam lampiran.</w:t>
      </w:r>
    </w:p>
    <w:p w:rsidR="000335B6" w:rsidRDefault="000335B6">
      <w:pPr>
        <w:spacing w:line="360" w:lineRule="auto"/>
        <w:jc w:val="both"/>
        <w:rPr>
          <w:rFonts w:ascii="Century Gothic" w:hAnsi="Century Gothic"/>
          <w:sz w:val="22"/>
          <w:szCs w:val="22"/>
        </w:rPr>
      </w:pPr>
    </w:p>
    <w:p w:rsidR="0098350D" w:rsidRPr="000335B6" w:rsidRDefault="0098350D">
      <w:pPr>
        <w:spacing w:line="360" w:lineRule="auto"/>
        <w:jc w:val="both"/>
        <w:rPr>
          <w:rFonts w:ascii="Century Gothic" w:hAnsi="Century Gothic"/>
          <w:sz w:val="22"/>
          <w:szCs w:val="22"/>
        </w:rPr>
      </w:pPr>
    </w:p>
    <w:p w:rsidR="00817D8B" w:rsidRDefault="00817D8B">
      <w:pPr>
        <w:spacing w:line="360" w:lineRule="auto"/>
        <w:jc w:val="both"/>
        <w:rPr>
          <w:rFonts w:ascii="Century Gothic" w:hAnsi="Century Gothic"/>
          <w:b/>
          <w:sz w:val="22"/>
          <w:szCs w:val="22"/>
          <w:u w:val="single"/>
        </w:rPr>
      </w:pPr>
    </w:p>
    <w:p w:rsidR="00187F36" w:rsidRDefault="00187F36">
      <w:pPr>
        <w:spacing w:line="360" w:lineRule="auto"/>
        <w:jc w:val="both"/>
        <w:rPr>
          <w:rFonts w:ascii="Century Gothic" w:hAnsi="Century Gothic"/>
          <w:b/>
          <w:sz w:val="22"/>
          <w:szCs w:val="22"/>
          <w:u w:val="single"/>
        </w:rPr>
      </w:pPr>
    </w:p>
    <w:p w:rsidR="00607A14" w:rsidRPr="00187F36" w:rsidRDefault="00607A14">
      <w:pPr>
        <w:spacing w:line="360" w:lineRule="auto"/>
        <w:jc w:val="both"/>
        <w:rPr>
          <w:rFonts w:ascii="Century Gothic" w:hAnsi="Century Gothic"/>
          <w:b/>
          <w:sz w:val="22"/>
          <w:szCs w:val="22"/>
        </w:rPr>
      </w:pPr>
      <w:r w:rsidRPr="000335B6">
        <w:rPr>
          <w:rFonts w:ascii="Century Gothic" w:hAnsi="Century Gothic"/>
          <w:b/>
          <w:sz w:val="22"/>
          <w:szCs w:val="22"/>
          <w:u w:val="single"/>
        </w:rPr>
        <w:lastRenderedPageBreak/>
        <w:t>Analisis Hasil Kuesioner</w:t>
      </w:r>
      <w:r w:rsidR="00187F36" w:rsidRPr="00187F36">
        <w:rPr>
          <w:rFonts w:ascii="Century Gothic" w:hAnsi="Century Gothic"/>
          <w:b/>
          <w:sz w:val="22"/>
          <w:szCs w:val="22"/>
          <w:u w:val="single"/>
        </w:rPr>
        <w:t xml:space="preserve"> </w:t>
      </w:r>
      <w:r w:rsidRPr="000335B6">
        <w:rPr>
          <w:rFonts w:ascii="Century Gothic" w:hAnsi="Century Gothic"/>
          <w:b/>
          <w:sz w:val="22"/>
          <w:szCs w:val="22"/>
          <w:u w:val="single"/>
        </w:rPr>
        <w:t>Pasar Lokal</w:t>
      </w:r>
    </w:p>
    <w:p w:rsidR="00607A14" w:rsidRPr="000335B6" w:rsidRDefault="00607A14">
      <w:pPr>
        <w:spacing w:line="360" w:lineRule="auto"/>
        <w:jc w:val="both"/>
        <w:rPr>
          <w:rFonts w:ascii="Century Gothic" w:hAnsi="Century Gothic"/>
          <w:sz w:val="22"/>
          <w:szCs w:val="22"/>
        </w:rPr>
      </w:pPr>
      <w:r w:rsidRPr="000335B6">
        <w:rPr>
          <w:rFonts w:ascii="Century Gothic" w:hAnsi="Century Gothic"/>
          <w:sz w:val="22"/>
          <w:szCs w:val="22"/>
        </w:rPr>
        <w:t xml:space="preserve">Acuan analisis dalam </w:t>
      </w:r>
      <w:r w:rsidR="000335B6">
        <w:rPr>
          <w:rFonts w:ascii="Century Gothic" w:hAnsi="Century Gothic"/>
          <w:sz w:val="22"/>
          <w:szCs w:val="22"/>
        </w:rPr>
        <w:t xml:space="preserve">perbandingan Nilai </w:t>
      </w:r>
      <w:r w:rsidR="0099564F" w:rsidRPr="0099564F">
        <w:rPr>
          <w:rFonts w:ascii="Century Gothic" w:hAnsi="Century Gothic"/>
          <w:sz w:val="22"/>
          <w:szCs w:val="22"/>
        </w:rPr>
        <w:t>indikator</w:t>
      </w:r>
      <w:r w:rsidR="000335B6">
        <w:rPr>
          <w:rFonts w:ascii="Century Gothic" w:hAnsi="Century Gothic"/>
          <w:sz w:val="22"/>
          <w:szCs w:val="22"/>
        </w:rPr>
        <w:t xml:space="preserve"> (NI</w:t>
      </w:r>
      <w:r w:rsidRPr="000335B6">
        <w:rPr>
          <w:rFonts w:ascii="Century Gothic" w:hAnsi="Century Gothic"/>
          <w:sz w:val="22"/>
          <w:szCs w:val="22"/>
        </w:rPr>
        <w:t xml:space="preserve">) terhadap Nilai Standar </w:t>
      </w:r>
      <w:r w:rsidR="00187F36">
        <w:rPr>
          <w:rFonts w:ascii="Century Gothic" w:hAnsi="Century Gothic"/>
          <w:sz w:val="22"/>
          <w:szCs w:val="22"/>
        </w:rPr>
        <w:t>(NS)</w:t>
      </w:r>
      <w:r w:rsidRPr="000335B6">
        <w:rPr>
          <w:rFonts w:ascii="Century Gothic" w:hAnsi="Century Gothic"/>
          <w:sz w:val="22"/>
          <w:szCs w:val="22"/>
        </w:rPr>
        <w:t>:</w:t>
      </w:r>
      <w:r w:rsidR="00C11A47">
        <w:rPr>
          <w:rFonts w:ascii="Century Gothic" w:hAnsi="Century Gothic"/>
          <w:sz w:val="22"/>
          <w:szCs w:val="22"/>
        </w:rPr>
        <w:t xml:space="preserve"> </w:t>
      </w:r>
    </w:p>
    <w:p w:rsidR="001D6D8A" w:rsidRDefault="00187F36">
      <w:pPr>
        <w:spacing w:line="360" w:lineRule="auto"/>
        <w:jc w:val="both"/>
        <w:rPr>
          <w:rFonts w:ascii="Century Gothic" w:hAnsi="Century Gothic"/>
          <w:sz w:val="22"/>
          <w:szCs w:val="22"/>
        </w:rPr>
      </w:pPr>
      <w:proofErr w:type="gramStart"/>
      <w:r>
        <w:rPr>
          <w:rFonts w:ascii="Century Gothic" w:hAnsi="Century Gothic"/>
          <w:sz w:val="22"/>
          <w:szCs w:val="22"/>
        </w:rPr>
        <w:t>1.</w:t>
      </w:r>
      <w:r w:rsidR="001D6D8A" w:rsidRPr="000335B6">
        <w:rPr>
          <w:rFonts w:ascii="Century Gothic" w:hAnsi="Century Gothic"/>
          <w:sz w:val="22"/>
          <w:szCs w:val="22"/>
        </w:rPr>
        <w:t>0</w:t>
      </w:r>
      <w:proofErr w:type="gramEnd"/>
      <w:r w:rsidR="001D6D8A">
        <w:rPr>
          <w:rFonts w:ascii="Century Gothic" w:hAnsi="Century Gothic"/>
          <w:sz w:val="22"/>
          <w:szCs w:val="22"/>
        </w:rPr>
        <w:t xml:space="preserve">    </w:t>
      </w:r>
      <w:r w:rsidR="001D6D8A" w:rsidRPr="000335B6">
        <w:rPr>
          <w:rFonts w:ascii="Century Gothic" w:hAnsi="Century Gothic"/>
          <w:sz w:val="22"/>
          <w:szCs w:val="22"/>
        </w:rPr>
        <w:t>≤</w:t>
      </w:r>
      <w:r w:rsidR="001D6D8A" w:rsidRPr="001D6D8A">
        <w:rPr>
          <w:rFonts w:ascii="Century Gothic" w:hAnsi="Century Gothic"/>
          <w:sz w:val="22"/>
          <w:szCs w:val="22"/>
        </w:rPr>
        <w:t xml:space="preserve"> </w:t>
      </w:r>
      <w:r w:rsidR="001D6D8A">
        <w:rPr>
          <w:rFonts w:ascii="Century Gothic" w:hAnsi="Century Gothic"/>
          <w:sz w:val="22"/>
          <w:szCs w:val="22"/>
        </w:rPr>
        <w:t xml:space="preserve">   </w:t>
      </w:r>
      <w:r w:rsidR="001D6D8A" w:rsidRPr="000335B6">
        <w:rPr>
          <w:rFonts w:ascii="Century Gothic" w:hAnsi="Century Gothic"/>
          <w:sz w:val="22"/>
          <w:szCs w:val="22"/>
        </w:rPr>
        <w:t>NI</w:t>
      </w:r>
      <w:r w:rsidR="001D6D8A">
        <w:rPr>
          <w:rFonts w:ascii="Century Gothic" w:hAnsi="Century Gothic"/>
          <w:sz w:val="22"/>
          <w:szCs w:val="22"/>
        </w:rPr>
        <w:t xml:space="preserve">    </w:t>
      </w:r>
      <w:r w:rsidR="001D6D8A" w:rsidRPr="000335B6">
        <w:rPr>
          <w:rFonts w:ascii="Century Gothic" w:hAnsi="Century Gothic"/>
          <w:sz w:val="22"/>
          <w:szCs w:val="22"/>
        </w:rPr>
        <w:t>≥</w:t>
      </w:r>
      <w:r w:rsidR="001D6D8A">
        <w:rPr>
          <w:rFonts w:ascii="Century Gothic" w:hAnsi="Century Gothic"/>
          <w:sz w:val="22"/>
          <w:szCs w:val="22"/>
        </w:rPr>
        <w:t xml:space="preserve">    </w:t>
      </w:r>
      <w:r>
        <w:rPr>
          <w:rFonts w:ascii="Century Gothic" w:hAnsi="Century Gothic"/>
          <w:sz w:val="22"/>
          <w:szCs w:val="22"/>
        </w:rPr>
        <w:t>2.</w:t>
      </w:r>
      <w:r w:rsidR="001D6D8A" w:rsidRPr="000335B6">
        <w:rPr>
          <w:rFonts w:ascii="Century Gothic" w:hAnsi="Century Gothic"/>
          <w:sz w:val="22"/>
          <w:szCs w:val="22"/>
        </w:rPr>
        <w:t>50</w:t>
      </w:r>
      <w:r w:rsidR="001D6D8A">
        <w:rPr>
          <w:rFonts w:ascii="Century Gothic" w:hAnsi="Century Gothic"/>
          <w:sz w:val="22"/>
          <w:szCs w:val="22"/>
        </w:rPr>
        <w:tab/>
      </w:r>
      <w:r w:rsidR="001D6D8A">
        <w:rPr>
          <w:rFonts w:ascii="Century Gothic" w:hAnsi="Century Gothic"/>
          <w:sz w:val="22"/>
          <w:szCs w:val="22"/>
        </w:rPr>
        <w:tab/>
      </w:r>
      <w:r w:rsidR="001D6D8A" w:rsidRPr="000335B6">
        <w:rPr>
          <w:rFonts w:ascii="Century Gothic" w:hAnsi="Century Gothic"/>
          <w:sz w:val="22"/>
          <w:szCs w:val="22"/>
        </w:rPr>
        <w:t>: Persepsi pelanggan Negatif</w:t>
      </w:r>
    </w:p>
    <w:p w:rsidR="001D6D8A" w:rsidRDefault="00187F36">
      <w:pPr>
        <w:spacing w:line="360" w:lineRule="auto"/>
        <w:jc w:val="both"/>
        <w:rPr>
          <w:rFonts w:ascii="Century Gothic" w:hAnsi="Century Gothic"/>
          <w:sz w:val="22"/>
          <w:szCs w:val="22"/>
        </w:rPr>
      </w:pPr>
      <w:proofErr w:type="gramStart"/>
      <w:r>
        <w:rPr>
          <w:rFonts w:ascii="Century Gothic" w:hAnsi="Century Gothic"/>
          <w:sz w:val="22"/>
          <w:szCs w:val="22"/>
        </w:rPr>
        <w:t>2.</w:t>
      </w:r>
      <w:r w:rsidR="001D6D8A" w:rsidRPr="000335B6">
        <w:rPr>
          <w:rFonts w:ascii="Century Gothic" w:hAnsi="Century Gothic"/>
          <w:sz w:val="22"/>
          <w:szCs w:val="22"/>
        </w:rPr>
        <w:t>51</w:t>
      </w:r>
      <w:r w:rsidR="001D6D8A">
        <w:rPr>
          <w:rFonts w:ascii="Century Gothic" w:hAnsi="Century Gothic"/>
          <w:sz w:val="22"/>
          <w:szCs w:val="22"/>
        </w:rPr>
        <w:t xml:space="preserve">  </w:t>
      </w:r>
      <w:r w:rsidR="001D6D8A" w:rsidRPr="000335B6">
        <w:rPr>
          <w:rFonts w:ascii="Century Gothic" w:hAnsi="Century Gothic"/>
          <w:sz w:val="22"/>
          <w:szCs w:val="22"/>
        </w:rPr>
        <w:t>≤</w:t>
      </w:r>
      <w:proofErr w:type="gramEnd"/>
      <w:r w:rsidR="001D6D8A" w:rsidRPr="000335B6">
        <w:rPr>
          <w:rFonts w:ascii="Century Gothic" w:hAnsi="Century Gothic"/>
          <w:sz w:val="22"/>
          <w:szCs w:val="22"/>
        </w:rPr>
        <w:t xml:space="preserve">    NI    ≥</w:t>
      </w:r>
      <w:r w:rsidR="001D6D8A">
        <w:rPr>
          <w:rFonts w:ascii="Century Gothic" w:hAnsi="Century Gothic"/>
          <w:sz w:val="22"/>
          <w:szCs w:val="22"/>
        </w:rPr>
        <w:t xml:space="preserve">    </w:t>
      </w:r>
      <w:r>
        <w:rPr>
          <w:rFonts w:ascii="Century Gothic" w:hAnsi="Century Gothic"/>
          <w:sz w:val="22"/>
          <w:szCs w:val="22"/>
        </w:rPr>
        <w:t>3.</w:t>
      </w:r>
      <w:r w:rsidR="001D6D8A" w:rsidRPr="000335B6">
        <w:rPr>
          <w:rFonts w:ascii="Century Gothic" w:hAnsi="Century Gothic"/>
          <w:sz w:val="22"/>
          <w:szCs w:val="22"/>
        </w:rPr>
        <w:t>50</w:t>
      </w:r>
      <w:r w:rsidR="001D6D8A">
        <w:rPr>
          <w:rFonts w:ascii="Century Gothic" w:hAnsi="Century Gothic"/>
          <w:sz w:val="22"/>
          <w:szCs w:val="22"/>
        </w:rPr>
        <w:tab/>
      </w:r>
      <w:r w:rsidR="001D6D8A" w:rsidRPr="000335B6">
        <w:rPr>
          <w:rFonts w:ascii="Century Gothic" w:hAnsi="Century Gothic"/>
          <w:sz w:val="22"/>
          <w:szCs w:val="22"/>
        </w:rPr>
        <w:t>: Persepsi pelanggan Netral</w:t>
      </w:r>
    </w:p>
    <w:p w:rsidR="001D6D8A" w:rsidRDefault="00187F36">
      <w:pPr>
        <w:spacing w:line="360" w:lineRule="auto"/>
        <w:jc w:val="both"/>
        <w:rPr>
          <w:rFonts w:ascii="Century Gothic" w:hAnsi="Century Gothic"/>
          <w:sz w:val="22"/>
          <w:szCs w:val="22"/>
        </w:rPr>
      </w:pPr>
      <w:proofErr w:type="gramStart"/>
      <w:r>
        <w:rPr>
          <w:rFonts w:ascii="Century Gothic" w:hAnsi="Century Gothic"/>
          <w:sz w:val="22"/>
          <w:szCs w:val="22"/>
        </w:rPr>
        <w:t>3.</w:t>
      </w:r>
      <w:r w:rsidR="001D6D8A" w:rsidRPr="000335B6">
        <w:rPr>
          <w:rFonts w:ascii="Century Gothic" w:hAnsi="Century Gothic"/>
          <w:sz w:val="22"/>
          <w:szCs w:val="22"/>
        </w:rPr>
        <w:t>51</w:t>
      </w:r>
      <w:r w:rsidR="001D6D8A">
        <w:rPr>
          <w:rFonts w:ascii="Century Gothic" w:hAnsi="Century Gothic"/>
          <w:sz w:val="22"/>
          <w:szCs w:val="22"/>
        </w:rPr>
        <w:t xml:space="preserve">  </w:t>
      </w:r>
      <w:r w:rsidR="001D6D8A" w:rsidRPr="000335B6">
        <w:rPr>
          <w:rFonts w:ascii="Century Gothic" w:hAnsi="Century Gothic"/>
          <w:sz w:val="22"/>
          <w:szCs w:val="22"/>
        </w:rPr>
        <w:t>≤</w:t>
      </w:r>
      <w:proofErr w:type="gramEnd"/>
      <w:r w:rsidR="001D6D8A" w:rsidRPr="000335B6">
        <w:rPr>
          <w:rFonts w:ascii="Century Gothic" w:hAnsi="Century Gothic"/>
          <w:sz w:val="22"/>
          <w:szCs w:val="22"/>
        </w:rPr>
        <w:t xml:space="preserve">    NI    ≥</w:t>
      </w:r>
      <w:r w:rsidR="001D6D8A">
        <w:rPr>
          <w:rFonts w:ascii="Century Gothic" w:hAnsi="Century Gothic"/>
          <w:sz w:val="22"/>
          <w:szCs w:val="22"/>
        </w:rPr>
        <w:t xml:space="preserve">    </w:t>
      </w:r>
      <w:r>
        <w:rPr>
          <w:rFonts w:ascii="Century Gothic" w:hAnsi="Century Gothic"/>
          <w:sz w:val="22"/>
          <w:szCs w:val="22"/>
        </w:rPr>
        <w:t>4.5</w:t>
      </w:r>
      <w:r w:rsidR="001D6D8A">
        <w:rPr>
          <w:rFonts w:ascii="Century Gothic" w:hAnsi="Century Gothic"/>
          <w:sz w:val="22"/>
          <w:szCs w:val="22"/>
        </w:rPr>
        <w:tab/>
      </w:r>
      <w:r w:rsidR="001D6D8A">
        <w:rPr>
          <w:rFonts w:ascii="Century Gothic" w:hAnsi="Century Gothic"/>
          <w:sz w:val="22"/>
          <w:szCs w:val="22"/>
        </w:rPr>
        <w:tab/>
      </w:r>
      <w:r w:rsidR="001D6D8A" w:rsidRPr="000335B6">
        <w:rPr>
          <w:rFonts w:ascii="Century Gothic" w:hAnsi="Century Gothic"/>
          <w:sz w:val="22"/>
          <w:szCs w:val="22"/>
        </w:rPr>
        <w:t xml:space="preserve">: Persepsi pelanggan Positif  </w:t>
      </w:r>
    </w:p>
    <w:p w:rsidR="00607A14" w:rsidRDefault="00187F36">
      <w:pPr>
        <w:spacing w:line="360" w:lineRule="auto"/>
        <w:jc w:val="both"/>
        <w:rPr>
          <w:rFonts w:ascii="Century Gothic" w:hAnsi="Century Gothic"/>
          <w:sz w:val="22"/>
          <w:szCs w:val="22"/>
        </w:rPr>
      </w:pPr>
      <w:proofErr w:type="gramStart"/>
      <w:r>
        <w:rPr>
          <w:rFonts w:ascii="Century Gothic" w:hAnsi="Century Gothic"/>
          <w:sz w:val="22"/>
          <w:szCs w:val="22"/>
        </w:rPr>
        <w:t>4.</w:t>
      </w:r>
      <w:r w:rsidRPr="000335B6">
        <w:rPr>
          <w:rFonts w:ascii="Century Gothic" w:hAnsi="Century Gothic"/>
          <w:sz w:val="22"/>
          <w:szCs w:val="22"/>
        </w:rPr>
        <w:t>51</w:t>
      </w:r>
      <w:r>
        <w:rPr>
          <w:rFonts w:ascii="Century Gothic" w:hAnsi="Century Gothic"/>
          <w:sz w:val="22"/>
          <w:szCs w:val="22"/>
        </w:rPr>
        <w:t xml:space="preserve">  </w:t>
      </w:r>
      <w:r w:rsidRPr="000335B6">
        <w:rPr>
          <w:rFonts w:ascii="Century Gothic" w:hAnsi="Century Gothic"/>
          <w:sz w:val="22"/>
          <w:szCs w:val="22"/>
        </w:rPr>
        <w:t>≤</w:t>
      </w:r>
      <w:proofErr w:type="gramEnd"/>
      <w:r w:rsidRPr="000335B6">
        <w:rPr>
          <w:rFonts w:ascii="Century Gothic" w:hAnsi="Century Gothic"/>
          <w:sz w:val="22"/>
          <w:szCs w:val="22"/>
        </w:rPr>
        <w:t xml:space="preserve">    NI    ≥</w:t>
      </w:r>
      <w:r>
        <w:rPr>
          <w:rFonts w:ascii="Century Gothic" w:hAnsi="Century Gothic"/>
          <w:sz w:val="22"/>
          <w:szCs w:val="22"/>
        </w:rPr>
        <w:t xml:space="preserve">    </w:t>
      </w:r>
      <w:r>
        <w:rPr>
          <w:rFonts w:ascii="Century Gothic" w:hAnsi="Century Gothic"/>
          <w:sz w:val="22"/>
          <w:szCs w:val="22"/>
        </w:rPr>
        <w:t>5</w:t>
      </w:r>
      <w:r>
        <w:rPr>
          <w:rFonts w:ascii="Century Gothic" w:hAnsi="Century Gothic"/>
          <w:sz w:val="22"/>
          <w:szCs w:val="22"/>
        </w:rPr>
        <w:tab/>
      </w:r>
      <w:r w:rsidR="00607A14" w:rsidRPr="000335B6">
        <w:rPr>
          <w:rFonts w:ascii="Century Gothic" w:hAnsi="Century Gothic"/>
          <w:sz w:val="22"/>
          <w:szCs w:val="22"/>
        </w:rPr>
        <w:tab/>
      </w:r>
      <w:r>
        <w:rPr>
          <w:rFonts w:ascii="Century Gothic" w:hAnsi="Century Gothic"/>
          <w:sz w:val="22"/>
          <w:szCs w:val="22"/>
        </w:rPr>
        <w:t>: Persepsi pelanggan Luar Biasa</w:t>
      </w:r>
      <w:r w:rsidR="00607A14" w:rsidRPr="000335B6">
        <w:rPr>
          <w:rFonts w:ascii="Century Gothic" w:hAnsi="Century Gothic"/>
          <w:sz w:val="22"/>
          <w:szCs w:val="22"/>
        </w:rPr>
        <w:tab/>
        <w:t xml:space="preserve"> </w:t>
      </w:r>
    </w:p>
    <w:p w:rsidR="00187F36" w:rsidRPr="000335B6" w:rsidRDefault="00187F36">
      <w:pPr>
        <w:spacing w:line="360" w:lineRule="auto"/>
        <w:jc w:val="both"/>
        <w:rPr>
          <w:rFonts w:ascii="Century Gothic" w:hAnsi="Century Gothic"/>
          <w:sz w:val="22"/>
          <w:szCs w:val="22"/>
        </w:rPr>
      </w:pPr>
    </w:p>
    <w:p w:rsidR="00835E1E" w:rsidRPr="001D6D8A" w:rsidRDefault="00835E1E">
      <w:pPr>
        <w:spacing w:line="360" w:lineRule="auto"/>
        <w:jc w:val="both"/>
        <w:rPr>
          <w:rFonts w:ascii="Century Gothic" w:hAnsi="Century Gothic"/>
          <w:sz w:val="22"/>
          <w:szCs w:val="22"/>
        </w:rPr>
      </w:pPr>
      <w:r>
        <w:rPr>
          <w:rFonts w:ascii="Century Gothic" w:hAnsi="Century Gothic"/>
          <w:b/>
          <w:sz w:val="22"/>
          <w:szCs w:val="22"/>
        </w:rPr>
        <w:t xml:space="preserve">HASIL ANALISIS </w:t>
      </w:r>
    </w:p>
    <w:p w:rsidR="00835E1E" w:rsidRDefault="00835E1E">
      <w:pPr>
        <w:spacing w:line="360" w:lineRule="auto"/>
        <w:jc w:val="both"/>
        <w:rPr>
          <w:rFonts w:ascii="Century Gothic" w:hAnsi="Century Gothic"/>
          <w:b/>
          <w:sz w:val="22"/>
          <w:szCs w:val="22"/>
        </w:rPr>
      </w:pPr>
    </w:p>
    <w:p w:rsidR="00607A14" w:rsidRPr="000335B6" w:rsidRDefault="00607A14" w:rsidP="00835E1E">
      <w:pPr>
        <w:spacing w:line="360" w:lineRule="auto"/>
        <w:jc w:val="both"/>
        <w:rPr>
          <w:rFonts w:ascii="Century Gothic" w:hAnsi="Century Gothic"/>
          <w:b/>
          <w:sz w:val="22"/>
          <w:szCs w:val="22"/>
        </w:rPr>
      </w:pPr>
      <w:r w:rsidRPr="000335B6">
        <w:rPr>
          <w:rFonts w:ascii="Century Gothic" w:hAnsi="Century Gothic"/>
          <w:b/>
          <w:sz w:val="22"/>
          <w:szCs w:val="22"/>
        </w:rPr>
        <w:t xml:space="preserve">Produk </w:t>
      </w:r>
      <w:r w:rsidR="00C11A47">
        <w:rPr>
          <w:rFonts w:ascii="Century Gothic" w:hAnsi="Century Gothic"/>
          <w:b/>
          <w:sz w:val="22"/>
          <w:szCs w:val="22"/>
        </w:rPr>
        <w:t xml:space="preserve"> </w:t>
      </w:r>
    </w:p>
    <w:p w:rsidR="00607A14" w:rsidRDefault="00607A14">
      <w:pPr>
        <w:spacing w:line="360" w:lineRule="auto"/>
        <w:jc w:val="both"/>
        <w:rPr>
          <w:rFonts w:ascii="Century Gothic" w:hAnsi="Century Gothic"/>
          <w:sz w:val="22"/>
          <w:szCs w:val="22"/>
        </w:rPr>
      </w:pPr>
      <w:r w:rsidRPr="000335B6">
        <w:rPr>
          <w:rFonts w:ascii="Century Gothic" w:hAnsi="Century Gothic"/>
          <w:sz w:val="22"/>
          <w:szCs w:val="22"/>
        </w:rPr>
        <w:t>Ni</w:t>
      </w:r>
      <w:r w:rsidR="00A521B0" w:rsidRPr="000335B6">
        <w:rPr>
          <w:rFonts w:ascii="Century Gothic" w:hAnsi="Century Gothic"/>
          <w:sz w:val="22"/>
          <w:szCs w:val="22"/>
        </w:rPr>
        <w:t xml:space="preserve">lai </w:t>
      </w:r>
      <w:r w:rsidR="0099564F" w:rsidRPr="0099564F">
        <w:rPr>
          <w:rFonts w:ascii="Century Gothic" w:hAnsi="Century Gothic"/>
          <w:sz w:val="22"/>
          <w:szCs w:val="22"/>
        </w:rPr>
        <w:t>Indikator</w:t>
      </w:r>
      <w:r w:rsidR="00A521B0" w:rsidRPr="000335B6">
        <w:rPr>
          <w:rFonts w:ascii="Century Gothic" w:hAnsi="Century Gothic"/>
          <w:sz w:val="22"/>
          <w:szCs w:val="22"/>
        </w:rPr>
        <w:t xml:space="preserve"> Produk adalah </w:t>
      </w:r>
      <w:r w:rsidR="002E7256">
        <w:rPr>
          <w:rFonts w:ascii="Century Gothic" w:hAnsi="Century Gothic"/>
          <w:sz w:val="22"/>
          <w:szCs w:val="22"/>
          <w:lang w:val="id-ID"/>
        </w:rPr>
        <w:t>4.</w:t>
      </w:r>
      <w:r w:rsidR="00187F36">
        <w:rPr>
          <w:rFonts w:ascii="Century Gothic" w:hAnsi="Century Gothic"/>
          <w:sz w:val="22"/>
          <w:szCs w:val="22"/>
        </w:rPr>
        <w:t>13</w:t>
      </w:r>
      <w:r w:rsidRPr="000335B6">
        <w:rPr>
          <w:rFonts w:ascii="Century Gothic" w:hAnsi="Century Gothic"/>
          <w:sz w:val="22"/>
          <w:szCs w:val="22"/>
        </w:rPr>
        <w:t xml:space="preserve">. Apabila dibandingkan dengan nilai standar, maka nilai </w:t>
      </w:r>
      <w:r w:rsidR="002E7256">
        <w:rPr>
          <w:rFonts w:ascii="Century Gothic" w:hAnsi="Century Gothic"/>
          <w:sz w:val="22"/>
          <w:szCs w:val="22"/>
          <w:lang w:val="id-ID"/>
        </w:rPr>
        <w:t>4.</w:t>
      </w:r>
      <w:r w:rsidR="00187F36">
        <w:rPr>
          <w:rFonts w:ascii="Century Gothic" w:hAnsi="Century Gothic"/>
          <w:sz w:val="22"/>
          <w:szCs w:val="22"/>
        </w:rPr>
        <w:t>13</w:t>
      </w:r>
      <w:r w:rsidRPr="000335B6">
        <w:rPr>
          <w:rFonts w:ascii="Century Gothic" w:hAnsi="Century Gothic"/>
          <w:sz w:val="22"/>
          <w:szCs w:val="22"/>
        </w:rPr>
        <w:t xml:space="preserve"> termasuk dalam kategori </w:t>
      </w:r>
      <w:r w:rsidRPr="0098350D">
        <w:rPr>
          <w:rFonts w:ascii="Century Gothic" w:hAnsi="Century Gothic"/>
          <w:b/>
          <w:i/>
          <w:sz w:val="22"/>
          <w:szCs w:val="22"/>
        </w:rPr>
        <w:t>Positif</w:t>
      </w:r>
      <w:r w:rsidRPr="000335B6">
        <w:rPr>
          <w:rFonts w:ascii="Century Gothic" w:hAnsi="Century Gothic"/>
          <w:i/>
          <w:sz w:val="22"/>
          <w:szCs w:val="22"/>
        </w:rPr>
        <w:t xml:space="preserve">. </w:t>
      </w:r>
      <w:r w:rsidRPr="000335B6">
        <w:rPr>
          <w:rFonts w:ascii="Century Gothic" w:hAnsi="Century Gothic"/>
          <w:sz w:val="22"/>
          <w:szCs w:val="22"/>
        </w:rPr>
        <w:t xml:space="preserve"> Artinya, p</w:t>
      </w:r>
      <w:r w:rsidR="0099564F">
        <w:rPr>
          <w:rFonts w:ascii="Century Gothic" w:hAnsi="Century Gothic"/>
          <w:sz w:val="22"/>
          <w:szCs w:val="22"/>
        </w:rPr>
        <w:t>ersepsi pelanggan terhadap indik</w:t>
      </w:r>
      <w:r w:rsidRPr="000335B6">
        <w:rPr>
          <w:rFonts w:ascii="Century Gothic" w:hAnsi="Century Gothic"/>
          <w:sz w:val="22"/>
          <w:szCs w:val="22"/>
        </w:rPr>
        <w:t xml:space="preserve">ator kualitas produk yang di produksi </w:t>
      </w:r>
      <w:r w:rsidR="00187F36">
        <w:rPr>
          <w:rFonts w:ascii="Century Gothic" w:hAnsi="Century Gothic"/>
          <w:sz w:val="22"/>
          <w:szCs w:val="22"/>
        </w:rPr>
        <w:t>PT Chitose Internasional Tbk</w:t>
      </w:r>
      <w:r w:rsidRPr="000335B6">
        <w:rPr>
          <w:rFonts w:ascii="Century Gothic" w:hAnsi="Century Gothic"/>
          <w:sz w:val="22"/>
          <w:szCs w:val="22"/>
        </w:rPr>
        <w:t xml:space="preserve"> </w:t>
      </w:r>
      <w:proofErr w:type="gramStart"/>
      <w:r w:rsidRPr="000335B6">
        <w:rPr>
          <w:rFonts w:ascii="Century Gothic" w:hAnsi="Century Gothic"/>
          <w:sz w:val="22"/>
          <w:szCs w:val="22"/>
        </w:rPr>
        <w:t>tergolong  produk</w:t>
      </w:r>
      <w:proofErr w:type="gramEnd"/>
      <w:r w:rsidRPr="000335B6">
        <w:rPr>
          <w:rFonts w:ascii="Century Gothic" w:hAnsi="Century Gothic"/>
          <w:sz w:val="22"/>
          <w:szCs w:val="22"/>
        </w:rPr>
        <w:t xml:space="preserve"> dengan kualitas tinggi.</w:t>
      </w:r>
      <w:r w:rsidR="000335B6">
        <w:rPr>
          <w:rFonts w:ascii="Century Gothic" w:hAnsi="Century Gothic"/>
          <w:sz w:val="22"/>
          <w:szCs w:val="22"/>
        </w:rPr>
        <w:t xml:space="preserve"> </w:t>
      </w:r>
    </w:p>
    <w:p w:rsidR="0098350D" w:rsidRDefault="0098350D">
      <w:pPr>
        <w:spacing w:line="360" w:lineRule="auto"/>
        <w:jc w:val="both"/>
        <w:rPr>
          <w:rFonts w:ascii="Century Gothic" w:hAnsi="Century Gothic"/>
          <w:sz w:val="22"/>
          <w:szCs w:val="22"/>
        </w:rPr>
      </w:pPr>
    </w:p>
    <w:p w:rsidR="00607A14" w:rsidRDefault="00607A14">
      <w:pPr>
        <w:spacing w:line="360" w:lineRule="auto"/>
        <w:jc w:val="both"/>
        <w:rPr>
          <w:rFonts w:ascii="Century Gothic" w:hAnsi="Century Gothic"/>
          <w:sz w:val="22"/>
          <w:szCs w:val="22"/>
        </w:rPr>
      </w:pPr>
      <w:r w:rsidRPr="000335B6">
        <w:rPr>
          <w:rFonts w:ascii="Century Gothic" w:hAnsi="Century Gothic"/>
          <w:sz w:val="22"/>
          <w:szCs w:val="22"/>
        </w:rPr>
        <w:t xml:space="preserve">Analisis deskripsi dapat kita lakukan dengan membandingkan nilai sikap pelanggan terhadap setiap </w:t>
      </w:r>
      <w:r w:rsidR="0099564F">
        <w:rPr>
          <w:rFonts w:ascii="Century Gothic" w:hAnsi="Century Gothic"/>
          <w:sz w:val="22"/>
          <w:szCs w:val="22"/>
        </w:rPr>
        <w:t>variable (NS)</w:t>
      </w:r>
      <w:r w:rsidRPr="000335B6">
        <w:rPr>
          <w:rFonts w:ascii="Century Gothic" w:hAnsi="Century Gothic"/>
          <w:sz w:val="22"/>
          <w:szCs w:val="22"/>
        </w:rPr>
        <w:t>:</w:t>
      </w:r>
    </w:p>
    <w:p w:rsidR="002F5987" w:rsidRDefault="002F5987">
      <w:pPr>
        <w:spacing w:line="360" w:lineRule="auto"/>
        <w:jc w:val="both"/>
        <w:rPr>
          <w:rFonts w:ascii="Century Gothic" w:hAnsi="Century Gothic"/>
          <w:sz w:val="22"/>
          <w:szCs w:val="22"/>
        </w:rPr>
      </w:pPr>
    </w:p>
    <w:p w:rsidR="00607A14" w:rsidRDefault="00607A14">
      <w:pPr>
        <w:numPr>
          <w:ilvl w:val="0"/>
          <w:numId w:val="5"/>
        </w:numPr>
        <w:spacing w:line="360" w:lineRule="auto"/>
        <w:jc w:val="both"/>
        <w:rPr>
          <w:rFonts w:ascii="Century Gothic" w:hAnsi="Century Gothic"/>
          <w:sz w:val="22"/>
          <w:szCs w:val="22"/>
        </w:rPr>
      </w:pPr>
      <w:r w:rsidRPr="000335B6">
        <w:rPr>
          <w:rFonts w:ascii="Century Gothic" w:hAnsi="Century Gothic"/>
          <w:sz w:val="22"/>
          <w:szCs w:val="22"/>
        </w:rPr>
        <w:t xml:space="preserve">Persepsi pelanggan terhadap kualitas produk yang dihasilkan </w:t>
      </w:r>
      <w:r w:rsidR="00187F36">
        <w:rPr>
          <w:rFonts w:ascii="Century Gothic" w:hAnsi="Century Gothic"/>
          <w:sz w:val="22"/>
          <w:szCs w:val="22"/>
        </w:rPr>
        <w:t>PT Chitose Internasional Tbk</w:t>
      </w:r>
      <w:r w:rsidR="006D178D" w:rsidRPr="000335B6">
        <w:rPr>
          <w:rFonts w:ascii="Century Gothic" w:hAnsi="Century Gothic"/>
          <w:sz w:val="22"/>
          <w:szCs w:val="22"/>
        </w:rPr>
        <w:t xml:space="preserve"> adalah sebesar </w:t>
      </w:r>
      <w:r w:rsidR="00187F36">
        <w:rPr>
          <w:rFonts w:ascii="Century Gothic" w:hAnsi="Century Gothic"/>
          <w:sz w:val="22"/>
          <w:szCs w:val="22"/>
        </w:rPr>
        <w:t>4.19</w:t>
      </w:r>
      <w:r w:rsidRPr="000335B6">
        <w:rPr>
          <w:rFonts w:ascii="Century Gothic" w:hAnsi="Century Gothic"/>
          <w:sz w:val="22"/>
          <w:szCs w:val="22"/>
        </w:rPr>
        <w:t xml:space="preserve"> </w:t>
      </w:r>
      <w:r w:rsidRPr="0098350D">
        <w:rPr>
          <w:rFonts w:ascii="Century Gothic" w:hAnsi="Century Gothic"/>
          <w:b/>
          <w:sz w:val="22"/>
          <w:szCs w:val="22"/>
        </w:rPr>
        <w:t>(Positif)</w:t>
      </w:r>
      <w:r w:rsidRPr="000335B6">
        <w:rPr>
          <w:rFonts w:ascii="Century Gothic" w:hAnsi="Century Gothic"/>
          <w:sz w:val="22"/>
          <w:szCs w:val="22"/>
        </w:rPr>
        <w:t xml:space="preserve">. Artinya, pelanggan menyatakan kesetujuan bahwa </w:t>
      </w:r>
      <w:r w:rsidR="00115A57">
        <w:rPr>
          <w:rFonts w:ascii="Century Gothic" w:hAnsi="Century Gothic"/>
          <w:sz w:val="22"/>
          <w:szCs w:val="22"/>
        </w:rPr>
        <w:t xml:space="preserve">PT. Chitose dapat menjaga kualitas produksi dengan baik. </w:t>
      </w:r>
    </w:p>
    <w:p w:rsidR="00D71CB5" w:rsidRPr="000335B6" w:rsidRDefault="00D71CB5" w:rsidP="00D71CB5">
      <w:pPr>
        <w:spacing w:line="360" w:lineRule="auto"/>
        <w:ind w:left="720"/>
        <w:jc w:val="both"/>
        <w:rPr>
          <w:rFonts w:ascii="Century Gothic" w:hAnsi="Century Gothic"/>
          <w:sz w:val="22"/>
          <w:szCs w:val="22"/>
        </w:rPr>
      </w:pPr>
    </w:p>
    <w:p w:rsidR="00607A14" w:rsidRDefault="00607A14">
      <w:pPr>
        <w:numPr>
          <w:ilvl w:val="0"/>
          <w:numId w:val="5"/>
        </w:numPr>
        <w:spacing w:line="360" w:lineRule="auto"/>
        <w:jc w:val="both"/>
        <w:rPr>
          <w:rFonts w:ascii="Century Gothic" w:hAnsi="Century Gothic"/>
          <w:sz w:val="22"/>
          <w:szCs w:val="22"/>
        </w:rPr>
      </w:pPr>
      <w:r w:rsidRPr="000335B6">
        <w:rPr>
          <w:rFonts w:ascii="Century Gothic" w:hAnsi="Century Gothic"/>
          <w:sz w:val="22"/>
          <w:szCs w:val="22"/>
        </w:rPr>
        <w:t xml:space="preserve">Persepsi pelanggan terhadap </w:t>
      </w:r>
      <w:r w:rsidR="000335B6">
        <w:rPr>
          <w:rFonts w:ascii="Century Gothic" w:hAnsi="Century Gothic"/>
          <w:sz w:val="22"/>
          <w:szCs w:val="22"/>
        </w:rPr>
        <w:t xml:space="preserve">variasi dan desain produk Chitose </w:t>
      </w:r>
      <w:r w:rsidRPr="000335B6">
        <w:rPr>
          <w:rFonts w:ascii="Century Gothic" w:hAnsi="Century Gothic"/>
          <w:sz w:val="22"/>
          <w:szCs w:val="22"/>
        </w:rPr>
        <w:t xml:space="preserve">adalah sebesar </w:t>
      </w:r>
      <w:r w:rsidR="00187F36">
        <w:rPr>
          <w:rFonts w:ascii="Century Gothic" w:hAnsi="Century Gothic"/>
          <w:sz w:val="22"/>
          <w:szCs w:val="22"/>
        </w:rPr>
        <w:t>3.95</w:t>
      </w:r>
      <w:r w:rsidRPr="000335B6">
        <w:rPr>
          <w:rFonts w:ascii="Century Gothic" w:hAnsi="Century Gothic"/>
          <w:sz w:val="22"/>
          <w:szCs w:val="22"/>
        </w:rPr>
        <w:t xml:space="preserve"> </w:t>
      </w:r>
      <w:r w:rsidRPr="0098350D">
        <w:rPr>
          <w:rFonts w:ascii="Century Gothic" w:hAnsi="Century Gothic"/>
          <w:b/>
          <w:sz w:val="22"/>
          <w:szCs w:val="22"/>
        </w:rPr>
        <w:t>(Positif</w:t>
      </w:r>
      <w:r w:rsidR="000335B6" w:rsidRPr="0098350D">
        <w:rPr>
          <w:rFonts w:ascii="Century Gothic" w:hAnsi="Century Gothic"/>
          <w:b/>
          <w:sz w:val="22"/>
          <w:szCs w:val="22"/>
        </w:rPr>
        <w:t>).</w:t>
      </w:r>
      <w:r w:rsidR="000335B6">
        <w:rPr>
          <w:rFonts w:ascii="Century Gothic" w:hAnsi="Century Gothic"/>
          <w:sz w:val="22"/>
          <w:szCs w:val="22"/>
        </w:rPr>
        <w:t xml:space="preserve"> Artinya, pelanggan menyatakan kesetujuannya</w:t>
      </w:r>
      <w:r w:rsidRPr="000335B6">
        <w:rPr>
          <w:rFonts w:ascii="Century Gothic" w:hAnsi="Century Gothic"/>
          <w:sz w:val="22"/>
          <w:szCs w:val="22"/>
        </w:rPr>
        <w:t xml:space="preserve"> bahwa varian dan desain produk-produk Chitose </w:t>
      </w:r>
      <w:r w:rsidR="000335B6">
        <w:rPr>
          <w:rFonts w:ascii="Century Gothic" w:hAnsi="Century Gothic"/>
          <w:sz w:val="22"/>
          <w:szCs w:val="22"/>
        </w:rPr>
        <w:t xml:space="preserve">yang beragam </w:t>
      </w:r>
      <w:r w:rsidR="00187F36">
        <w:rPr>
          <w:rFonts w:ascii="Century Gothic" w:hAnsi="Century Gothic"/>
          <w:sz w:val="22"/>
          <w:szCs w:val="22"/>
        </w:rPr>
        <w:t>sangat menunjang penjualan</w:t>
      </w:r>
      <w:r w:rsidRPr="000335B6">
        <w:rPr>
          <w:rFonts w:ascii="Century Gothic" w:hAnsi="Century Gothic"/>
          <w:sz w:val="22"/>
          <w:szCs w:val="22"/>
        </w:rPr>
        <w:t>.</w:t>
      </w:r>
    </w:p>
    <w:p w:rsidR="00D71CB5" w:rsidRDefault="00D71CB5" w:rsidP="00D71CB5">
      <w:pPr>
        <w:spacing w:line="360" w:lineRule="auto"/>
        <w:jc w:val="both"/>
        <w:rPr>
          <w:rFonts w:ascii="Century Gothic" w:hAnsi="Century Gothic"/>
          <w:sz w:val="22"/>
          <w:szCs w:val="22"/>
        </w:rPr>
      </w:pPr>
    </w:p>
    <w:p w:rsidR="0098350D" w:rsidRDefault="0098350D" w:rsidP="00D71CB5">
      <w:pPr>
        <w:spacing w:line="360" w:lineRule="auto"/>
        <w:jc w:val="both"/>
        <w:rPr>
          <w:rFonts w:ascii="Century Gothic" w:hAnsi="Century Gothic"/>
          <w:sz w:val="22"/>
          <w:szCs w:val="22"/>
        </w:rPr>
      </w:pPr>
    </w:p>
    <w:p w:rsidR="0098350D" w:rsidRPr="000335B6" w:rsidRDefault="0098350D" w:rsidP="00D71CB5">
      <w:pPr>
        <w:spacing w:line="360" w:lineRule="auto"/>
        <w:jc w:val="both"/>
        <w:rPr>
          <w:rFonts w:ascii="Century Gothic" w:hAnsi="Century Gothic"/>
          <w:sz w:val="22"/>
          <w:szCs w:val="22"/>
        </w:rPr>
      </w:pPr>
    </w:p>
    <w:p w:rsidR="00607A14" w:rsidRPr="000335B6" w:rsidRDefault="00607A14" w:rsidP="000335B6">
      <w:pPr>
        <w:numPr>
          <w:ilvl w:val="0"/>
          <w:numId w:val="5"/>
        </w:numPr>
        <w:spacing w:line="360" w:lineRule="auto"/>
        <w:jc w:val="both"/>
        <w:rPr>
          <w:rFonts w:ascii="Century Gothic" w:hAnsi="Century Gothic"/>
          <w:sz w:val="22"/>
          <w:szCs w:val="22"/>
        </w:rPr>
      </w:pPr>
      <w:r w:rsidRPr="000335B6">
        <w:rPr>
          <w:rFonts w:ascii="Century Gothic" w:hAnsi="Century Gothic"/>
          <w:sz w:val="22"/>
          <w:szCs w:val="22"/>
        </w:rPr>
        <w:lastRenderedPageBreak/>
        <w:t xml:space="preserve">Persepsi pelanggan terhadap peluncuran produk baru </w:t>
      </w:r>
      <w:r w:rsidR="000335B6">
        <w:rPr>
          <w:rFonts w:ascii="Century Gothic" w:hAnsi="Century Gothic"/>
          <w:sz w:val="22"/>
          <w:szCs w:val="22"/>
        </w:rPr>
        <w:t xml:space="preserve">Chitose </w:t>
      </w:r>
      <w:r w:rsidRPr="000335B6">
        <w:rPr>
          <w:rFonts w:ascii="Century Gothic" w:hAnsi="Century Gothic"/>
          <w:sz w:val="22"/>
          <w:szCs w:val="22"/>
        </w:rPr>
        <w:t xml:space="preserve">adalah sebesar </w:t>
      </w:r>
      <w:r w:rsidR="0098350D">
        <w:rPr>
          <w:rFonts w:ascii="Century Gothic" w:hAnsi="Century Gothic"/>
          <w:sz w:val="22"/>
          <w:szCs w:val="22"/>
        </w:rPr>
        <w:t>4.</w:t>
      </w:r>
      <w:r w:rsidR="00187F36">
        <w:rPr>
          <w:rFonts w:ascii="Century Gothic" w:hAnsi="Century Gothic"/>
          <w:sz w:val="22"/>
          <w:szCs w:val="22"/>
        </w:rPr>
        <w:t>24</w:t>
      </w:r>
      <w:r w:rsidRPr="000335B6">
        <w:rPr>
          <w:rFonts w:ascii="Century Gothic" w:hAnsi="Century Gothic"/>
          <w:sz w:val="22"/>
          <w:szCs w:val="22"/>
        </w:rPr>
        <w:t xml:space="preserve"> </w:t>
      </w:r>
      <w:r w:rsidRPr="0098350D">
        <w:rPr>
          <w:rFonts w:ascii="Century Gothic" w:hAnsi="Century Gothic"/>
          <w:b/>
          <w:sz w:val="22"/>
          <w:szCs w:val="22"/>
        </w:rPr>
        <w:t>(Positif).</w:t>
      </w:r>
      <w:r w:rsidRPr="000335B6">
        <w:rPr>
          <w:rFonts w:ascii="Century Gothic" w:hAnsi="Century Gothic"/>
          <w:sz w:val="22"/>
          <w:szCs w:val="22"/>
        </w:rPr>
        <w:t xml:space="preserve"> Artinya, pelanggan menilai bahwa </w:t>
      </w:r>
      <w:r w:rsidR="00115A57">
        <w:rPr>
          <w:rFonts w:ascii="Century Gothic" w:hAnsi="Century Gothic"/>
          <w:sz w:val="22"/>
          <w:szCs w:val="22"/>
        </w:rPr>
        <w:t xml:space="preserve">produk-produk baru yang diluncurkan oleh </w:t>
      </w:r>
      <w:r w:rsidR="00187F36">
        <w:rPr>
          <w:rFonts w:ascii="Century Gothic" w:hAnsi="Century Gothic"/>
          <w:sz w:val="22"/>
          <w:szCs w:val="22"/>
        </w:rPr>
        <w:t>PT Chitose Internasional Tbk</w:t>
      </w:r>
      <w:r w:rsidRPr="000335B6">
        <w:rPr>
          <w:rFonts w:ascii="Century Gothic" w:hAnsi="Century Gothic"/>
          <w:sz w:val="22"/>
          <w:szCs w:val="22"/>
        </w:rPr>
        <w:t xml:space="preserve"> </w:t>
      </w:r>
      <w:r w:rsidR="00115A57">
        <w:rPr>
          <w:rFonts w:ascii="Century Gothic" w:hAnsi="Century Gothic"/>
          <w:sz w:val="22"/>
          <w:szCs w:val="22"/>
        </w:rPr>
        <w:t xml:space="preserve">dapat diterima oleh pasar. </w:t>
      </w:r>
    </w:p>
    <w:p w:rsidR="002F5987" w:rsidRDefault="002F5987">
      <w:pPr>
        <w:spacing w:line="360" w:lineRule="auto"/>
        <w:jc w:val="both"/>
        <w:rPr>
          <w:rFonts w:ascii="Century Gothic" w:hAnsi="Century Gothic"/>
          <w:sz w:val="22"/>
          <w:szCs w:val="22"/>
        </w:rPr>
      </w:pPr>
    </w:p>
    <w:p w:rsidR="00607A14" w:rsidRPr="000335B6" w:rsidRDefault="00607A14">
      <w:pPr>
        <w:spacing w:line="360" w:lineRule="auto"/>
        <w:jc w:val="both"/>
        <w:rPr>
          <w:rFonts w:ascii="Century Gothic" w:hAnsi="Century Gothic"/>
          <w:b/>
          <w:sz w:val="22"/>
          <w:szCs w:val="22"/>
        </w:rPr>
      </w:pPr>
      <w:proofErr w:type="gramStart"/>
      <w:r w:rsidRPr="000335B6">
        <w:rPr>
          <w:rFonts w:ascii="Century Gothic" w:hAnsi="Century Gothic"/>
          <w:b/>
          <w:sz w:val="22"/>
          <w:szCs w:val="22"/>
        </w:rPr>
        <w:t>Price :</w:t>
      </w:r>
      <w:proofErr w:type="gramEnd"/>
    </w:p>
    <w:p w:rsidR="00607A14" w:rsidRPr="000A4F4C" w:rsidRDefault="00607A14">
      <w:pPr>
        <w:spacing w:line="360" w:lineRule="auto"/>
        <w:jc w:val="both"/>
        <w:rPr>
          <w:rFonts w:ascii="Century Gothic" w:hAnsi="Century Gothic"/>
          <w:sz w:val="22"/>
          <w:szCs w:val="22"/>
          <w:lang w:val="id-ID"/>
        </w:rPr>
      </w:pPr>
      <w:r w:rsidRPr="000335B6">
        <w:rPr>
          <w:rFonts w:ascii="Century Gothic" w:hAnsi="Century Gothic"/>
          <w:sz w:val="22"/>
          <w:szCs w:val="22"/>
        </w:rPr>
        <w:t xml:space="preserve">Nilai </w:t>
      </w:r>
      <w:r w:rsidR="0099564F" w:rsidRPr="0099564F">
        <w:rPr>
          <w:rFonts w:ascii="Century Gothic" w:hAnsi="Century Gothic"/>
          <w:sz w:val="22"/>
          <w:szCs w:val="22"/>
        </w:rPr>
        <w:t>indikator</w:t>
      </w:r>
      <w:r w:rsidR="008A59F8" w:rsidRPr="000335B6">
        <w:rPr>
          <w:rFonts w:ascii="Century Gothic" w:hAnsi="Century Gothic"/>
          <w:sz w:val="22"/>
          <w:szCs w:val="22"/>
        </w:rPr>
        <w:t xml:space="preserve"> Price (Harga) adalah 3</w:t>
      </w:r>
      <w:r w:rsidR="0098350D">
        <w:rPr>
          <w:rFonts w:ascii="Century Gothic" w:hAnsi="Century Gothic"/>
          <w:sz w:val="22"/>
          <w:szCs w:val="22"/>
        </w:rPr>
        <w:t>.</w:t>
      </w:r>
      <w:r w:rsidR="00187F36">
        <w:rPr>
          <w:rFonts w:ascii="Century Gothic" w:hAnsi="Century Gothic"/>
          <w:sz w:val="22"/>
          <w:szCs w:val="22"/>
        </w:rPr>
        <w:t>71</w:t>
      </w:r>
      <w:r w:rsidRPr="000335B6">
        <w:rPr>
          <w:rFonts w:ascii="Century Gothic" w:hAnsi="Century Gothic"/>
          <w:sz w:val="22"/>
          <w:szCs w:val="22"/>
        </w:rPr>
        <w:t>. Apabila dibandingkan denga</w:t>
      </w:r>
      <w:r w:rsidR="008A59F8" w:rsidRPr="000335B6">
        <w:rPr>
          <w:rFonts w:ascii="Century Gothic" w:hAnsi="Century Gothic"/>
          <w:sz w:val="22"/>
          <w:szCs w:val="22"/>
        </w:rPr>
        <w:t xml:space="preserve">n nilai standar, maka nilai </w:t>
      </w:r>
      <w:r w:rsidR="0098350D">
        <w:rPr>
          <w:rFonts w:ascii="Century Gothic" w:hAnsi="Century Gothic"/>
          <w:sz w:val="22"/>
          <w:szCs w:val="22"/>
        </w:rPr>
        <w:t>3.</w:t>
      </w:r>
      <w:r w:rsidR="00187F36">
        <w:rPr>
          <w:rFonts w:ascii="Century Gothic" w:hAnsi="Century Gothic"/>
          <w:sz w:val="22"/>
          <w:szCs w:val="22"/>
        </w:rPr>
        <w:t>71</w:t>
      </w:r>
      <w:r w:rsidRPr="000335B6">
        <w:rPr>
          <w:rFonts w:ascii="Century Gothic" w:hAnsi="Century Gothic"/>
          <w:sz w:val="22"/>
          <w:szCs w:val="22"/>
        </w:rPr>
        <w:t xml:space="preserve"> termasuk dalam kategori</w:t>
      </w:r>
      <w:r w:rsidR="0098350D">
        <w:rPr>
          <w:rFonts w:ascii="Century Gothic" w:hAnsi="Century Gothic"/>
          <w:sz w:val="22"/>
          <w:szCs w:val="22"/>
        </w:rPr>
        <w:t xml:space="preserve"> </w:t>
      </w:r>
      <w:r w:rsidR="000A4F4C">
        <w:rPr>
          <w:rFonts w:ascii="Century Gothic" w:hAnsi="Century Gothic"/>
          <w:b/>
          <w:i/>
          <w:sz w:val="22"/>
          <w:szCs w:val="22"/>
          <w:lang w:val="id-ID"/>
        </w:rPr>
        <w:t>Positif</w:t>
      </w:r>
      <w:r w:rsidRPr="000335B6">
        <w:rPr>
          <w:rFonts w:ascii="Century Gothic" w:hAnsi="Century Gothic"/>
          <w:i/>
          <w:sz w:val="22"/>
          <w:szCs w:val="22"/>
        </w:rPr>
        <w:t xml:space="preserve">. </w:t>
      </w:r>
      <w:r w:rsidRPr="000335B6">
        <w:rPr>
          <w:rFonts w:ascii="Century Gothic" w:hAnsi="Century Gothic"/>
          <w:sz w:val="22"/>
          <w:szCs w:val="22"/>
        </w:rPr>
        <w:t xml:space="preserve"> Artinya, </w:t>
      </w:r>
      <w:r w:rsidR="0098350D">
        <w:rPr>
          <w:rFonts w:ascii="Century Gothic" w:hAnsi="Century Gothic"/>
          <w:sz w:val="22"/>
          <w:szCs w:val="22"/>
        </w:rPr>
        <w:t xml:space="preserve">presepsi pelanggan menyatakan </w:t>
      </w:r>
      <w:r w:rsidR="000A4F4C">
        <w:rPr>
          <w:rFonts w:ascii="Century Gothic" w:hAnsi="Century Gothic"/>
          <w:sz w:val="22"/>
          <w:szCs w:val="22"/>
          <w:lang w:val="id-ID"/>
        </w:rPr>
        <w:t xml:space="preserve">harga </w:t>
      </w:r>
      <w:r w:rsidR="0098350D">
        <w:rPr>
          <w:rFonts w:ascii="Century Gothic" w:hAnsi="Century Gothic"/>
          <w:sz w:val="22"/>
          <w:szCs w:val="22"/>
        </w:rPr>
        <w:t xml:space="preserve">produk Chitose </w:t>
      </w:r>
      <w:r w:rsidR="000A4F4C">
        <w:rPr>
          <w:rFonts w:ascii="Century Gothic" w:hAnsi="Century Gothic"/>
          <w:sz w:val="22"/>
          <w:szCs w:val="22"/>
          <w:lang w:val="id-ID"/>
        </w:rPr>
        <w:t>sesuai denga</w:t>
      </w:r>
      <w:r w:rsidR="0087423D">
        <w:rPr>
          <w:rFonts w:ascii="Century Gothic" w:hAnsi="Century Gothic"/>
          <w:sz w:val="22"/>
          <w:szCs w:val="22"/>
          <w:lang w:val="id-ID"/>
        </w:rPr>
        <w:t>n kemampuan beli dari masyara</w:t>
      </w:r>
      <w:r w:rsidR="0087423D">
        <w:rPr>
          <w:rFonts w:ascii="Century Gothic" w:hAnsi="Century Gothic"/>
          <w:sz w:val="22"/>
          <w:szCs w:val="22"/>
        </w:rPr>
        <w:t>kat</w:t>
      </w:r>
      <w:r w:rsidR="000A4F4C">
        <w:rPr>
          <w:rFonts w:ascii="Century Gothic" w:hAnsi="Century Gothic"/>
          <w:sz w:val="22"/>
          <w:szCs w:val="22"/>
          <w:lang w:val="id-ID"/>
        </w:rPr>
        <w:t>/konsumen.</w:t>
      </w:r>
    </w:p>
    <w:p w:rsidR="002F5987" w:rsidRPr="000335B6" w:rsidRDefault="002F5987">
      <w:pPr>
        <w:spacing w:line="360" w:lineRule="auto"/>
        <w:jc w:val="both"/>
        <w:rPr>
          <w:rFonts w:ascii="Century Gothic" w:hAnsi="Century Gothic"/>
          <w:sz w:val="22"/>
          <w:szCs w:val="22"/>
        </w:rPr>
      </w:pPr>
    </w:p>
    <w:p w:rsidR="00607A14" w:rsidRDefault="000335B6">
      <w:pPr>
        <w:spacing w:line="360" w:lineRule="auto"/>
        <w:jc w:val="both"/>
        <w:rPr>
          <w:rFonts w:ascii="Century Gothic" w:hAnsi="Century Gothic"/>
          <w:sz w:val="22"/>
          <w:szCs w:val="22"/>
        </w:rPr>
      </w:pPr>
      <w:r>
        <w:rPr>
          <w:rFonts w:ascii="Century Gothic" w:hAnsi="Century Gothic"/>
          <w:sz w:val="22"/>
          <w:szCs w:val="22"/>
        </w:rPr>
        <w:t>Analisis deskripsi</w:t>
      </w:r>
      <w:r w:rsidR="00607A14" w:rsidRPr="000335B6">
        <w:rPr>
          <w:rFonts w:ascii="Century Gothic" w:hAnsi="Century Gothic"/>
          <w:sz w:val="22"/>
          <w:szCs w:val="22"/>
        </w:rPr>
        <w:t xml:space="preserve"> dapat kita lakukan dengan membandingkan nilai sikap pelanggan terhadap setiap variabel (NS):</w:t>
      </w:r>
    </w:p>
    <w:p w:rsidR="002F5987" w:rsidRPr="000335B6" w:rsidRDefault="002F5987">
      <w:pPr>
        <w:spacing w:line="360" w:lineRule="auto"/>
        <w:jc w:val="both"/>
        <w:rPr>
          <w:rFonts w:ascii="Century Gothic" w:hAnsi="Century Gothic"/>
          <w:sz w:val="22"/>
          <w:szCs w:val="22"/>
        </w:rPr>
      </w:pPr>
    </w:p>
    <w:p w:rsidR="00607A14" w:rsidRDefault="00607A14">
      <w:pPr>
        <w:numPr>
          <w:ilvl w:val="0"/>
          <w:numId w:val="8"/>
        </w:numPr>
        <w:spacing w:line="360" w:lineRule="auto"/>
        <w:jc w:val="both"/>
        <w:rPr>
          <w:rFonts w:ascii="Century Gothic" w:hAnsi="Century Gothic"/>
          <w:sz w:val="22"/>
          <w:szCs w:val="22"/>
        </w:rPr>
      </w:pPr>
      <w:r w:rsidRPr="000335B6">
        <w:rPr>
          <w:rFonts w:ascii="Century Gothic" w:hAnsi="Century Gothic"/>
          <w:sz w:val="22"/>
          <w:szCs w:val="22"/>
        </w:rPr>
        <w:t xml:space="preserve">Persepsi pelanggan terhadap harga jual produk Chitose adalah sebesar </w:t>
      </w:r>
      <w:r w:rsidR="00187F36">
        <w:rPr>
          <w:rFonts w:ascii="Century Gothic" w:hAnsi="Century Gothic"/>
          <w:sz w:val="22"/>
          <w:szCs w:val="22"/>
          <w:lang w:val="id-ID"/>
        </w:rPr>
        <w:t>3.</w:t>
      </w:r>
      <w:r w:rsidR="00187F36">
        <w:rPr>
          <w:rFonts w:ascii="Century Gothic" w:hAnsi="Century Gothic"/>
          <w:sz w:val="22"/>
          <w:szCs w:val="22"/>
        </w:rPr>
        <w:t>71</w:t>
      </w:r>
      <w:r w:rsidR="002F5987">
        <w:rPr>
          <w:rFonts w:ascii="Century Gothic" w:hAnsi="Century Gothic"/>
          <w:sz w:val="22"/>
          <w:szCs w:val="22"/>
        </w:rPr>
        <w:t xml:space="preserve"> </w:t>
      </w:r>
      <w:r w:rsidR="002F5987" w:rsidRPr="0098350D">
        <w:rPr>
          <w:rFonts w:ascii="Century Gothic" w:hAnsi="Century Gothic"/>
          <w:b/>
          <w:sz w:val="22"/>
          <w:szCs w:val="22"/>
        </w:rPr>
        <w:t>(</w:t>
      </w:r>
      <w:r w:rsidR="000A4F4C">
        <w:rPr>
          <w:rFonts w:ascii="Century Gothic" w:hAnsi="Century Gothic"/>
          <w:b/>
          <w:i/>
          <w:sz w:val="22"/>
          <w:szCs w:val="22"/>
          <w:lang w:val="id-ID"/>
        </w:rPr>
        <w:t>Positif).</w:t>
      </w:r>
      <w:r w:rsidR="000335B6">
        <w:rPr>
          <w:rFonts w:ascii="Century Gothic" w:hAnsi="Century Gothic"/>
          <w:sz w:val="22"/>
          <w:szCs w:val="22"/>
        </w:rPr>
        <w:t xml:space="preserve"> Artinya, </w:t>
      </w:r>
      <w:r w:rsidR="0098350D">
        <w:rPr>
          <w:rFonts w:ascii="Century Gothic" w:hAnsi="Century Gothic"/>
          <w:sz w:val="22"/>
          <w:szCs w:val="22"/>
        </w:rPr>
        <w:t>pelanggan menyatakan harga produk Chitose dapat dijangkau oleh semua kalangan di wilayah pemasarannya.</w:t>
      </w:r>
    </w:p>
    <w:p w:rsidR="00D71CB5" w:rsidRDefault="00D71CB5" w:rsidP="00D71CB5">
      <w:pPr>
        <w:spacing w:line="360" w:lineRule="auto"/>
        <w:ind w:left="720"/>
        <w:jc w:val="both"/>
        <w:rPr>
          <w:rFonts w:ascii="Century Gothic" w:hAnsi="Century Gothic"/>
          <w:sz w:val="22"/>
          <w:szCs w:val="22"/>
        </w:rPr>
      </w:pPr>
    </w:p>
    <w:p w:rsidR="00607A14" w:rsidRPr="00115A57" w:rsidRDefault="00607A14" w:rsidP="00115A57">
      <w:pPr>
        <w:numPr>
          <w:ilvl w:val="0"/>
          <w:numId w:val="8"/>
        </w:numPr>
        <w:spacing w:line="360" w:lineRule="auto"/>
        <w:jc w:val="both"/>
        <w:rPr>
          <w:rFonts w:ascii="Century Gothic" w:hAnsi="Century Gothic"/>
          <w:sz w:val="22"/>
          <w:szCs w:val="22"/>
        </w:rPr>
      </w:pPr>
      <w:r w:rsidRPr="000335B6">
        <w:rPr>
          <w:rFonts w:ascii="Century Gothic" w:hAnsi="Century Gothic"/>
          <w:sz w:val="22"/>
          <w:szCs w:val="22"/>
        </w:rPr>
        <w:t xml:space="preserve">Persepsi pelanggan terhadap kebijakan </w:t>
      </w:r>
      <w:r w:rsidR="002F5987">
        <w:rPr>
          <w:rFonts w:ascii="Century Gothic" w:hAnsi="Century Gothic"/>
          <w:sz w:val="22"/>
          <w:szCs w:val="22"/>
        </w:rPr>
        <w:t>penyesuaian</w:t>
      </w:r>
      <w:r w:rsidRPr="000335B6">
        <w:rPr>
          <w:rFonts w:ascii="Century Gothic" w:hAnsi="Century Gothic"/>
          <w:sz w:val="22"/>
          <w:szCs w:val="22"/>
        </w:rPr>
        <w:t xml:space="preserve"> harga yang dilakukan </w:t>
      </w:r>
      <w:r w:rsidR="00187F36">
        <w:rPr>
          <w:rFonts w:ascii="Century Gothic" w:hAnsi="Century Gothic"/>
          <w:sz w:val="22"/>
          <w:szCs w:val="22"/>
        </w:rPr>
        <w:t>PT Chitose Internasional Tbk</w:t>
      </w:r>
      <w:r w:rsidR="0060635A" w:rsidRPr="000335B6">
        <w:rPr>
          <w:rFonts w:ascii="Century Gothic" w:hAnsi="Century Gothic"/>
          <w:sz w:val="22"/>
          <w:szCs w:val="22"/>
        </w:rPr>
        <w:t xml:space="preserve"> adalah sebesar </w:t>
      </w:r>
      <w:r w:rsidR="0087423D">
        <w:rPr>
          <w:rFonts w:ascii="Century Gothic" w:hAnsi="Century Gothic"/>
          <w:sz w:val="22"/>
          <w:szCs w:val="22"/>
        </w:rPr>
        <w:t>3</w:t>
      </w:r>
      <w:r w:rsidR="0087423D">
        <w:rPr>
          <w:rFonts w:ascii="Century Gothic" w:hAnsi="Century Gothic"/>
          <w:sz w:val="22"/>
          <w:szCs w:val="22"/>
          <w:lang w:val="id-ID"/>
        </w:rPr>
        <w:t>.</w:t>
      </w:r>
      <w:r w:rsidR="00187F36">
        <w:rPr>
          <w:rFonts w:ascii="Century Gothic" w:hAnsi="Century Gothic"/>
          <w:sz w:val="22"/>
          <w:szCs w:val="22"/>
        </w:rPr>
        <w:t>71</w:t>
      </w:r>
      <w:r w:rsidR="002F5987">
        <w:rPr>
          <w:rFonts w:ascii="Century Gothic" w:hAnsi="Century Gothic"/>
          <w:sz w:val="22"/>
          <w:szCs w:val="22"/>
        </w:rPr>
        <w:t xml:space="preserve"> </w:t>
      </w:r>
      <w:r w:rsidRPr="000335B6">
        <w:rPr>
          <w:rFonts w:ascii="Century Gothic" w:hAnsi="Century Gothic"/>
          <w:sz w:val="22"/>
          <w:szCs w:val="22"/>
        </w:rPr>
        <w:t>(</w:t>
      </w:r>
      <w:r w:rsidR="000A4F4C" w:rsidRPr="000A4F4C">
        <w:rPr>
          <w:rFonts w:ascii="Century Gothic" w:hAnsi="Century Gothic"/>
          <w:b/>
          <w:i/>
          <w:sz w:val="22"/>
          <w:szCs w:val="22"/>
          <w:lang w:val="id-ID"/>
        </w:rPr>
        <w:t>Positif</w:t>
      </w:r>
      <w:r w:rsidRPr="000335B6">
        <w:rPr>
          <w:rFonts w:ascii="Century Gothic" w:hAnsi="Century Gothic"/>
          <w:sz w:val="22"/>
          <w:szCs w:val="22"/>
        </w:rPr>
        <w:t xml:space="preserve">). </w:t>
      </w:r>
      <w:r w:rsidR="0098350D">
        <w:rPr>
          <w:rFonts w:ascii="Century Gothic" w:hAnsi="Century Gothic"/>
          <w:sz w:val="22"/>
          <w:szCs w:val="22"/>
        </w:rPr>
        <w:t>Artinya, pelanggan menyatakan kebijakan penyesuaian harga yang dilakukan di anggap tepat.</w:t>
      </w:r>
    </w:p>
    <w:p w:rsidR="0098350D" w:rsidRPr="000335B6" w:rsidRDefault="0098350D">
      <w:pPr>
        <w:spacing w:line="360" w:lineRule="auto"/>
        <w:jc w:val="both"/>
        <w:rPr>
          <w:rFonts w:ascii="Century Gothic" w:hAnsi="Century Gothic"/>
          <w:sz w:val="22"/>
          <w:szCs w:val="22"/>
        </w:rPr>
      </w:pPr>
    </w:p>
    <w:p w:rsidR="00607A14" w:rsidRPr="000335B6" w:rsidRDefault="00607A14">
      <w:pPr>
        <w:spacing w:line="360" w:lineRule="auto"/>
        <w:jc w:val="both"/>
        <w:rPr>
          <w:rFonts w:ascii="Century Gothic" w:hAnsi="Century Gothic"/>
          <w:b/>
          <w:sz w:val="22"/>
          <w:szCs w:val="22"/>
        </w:rPr>
      </w:pPr>
      <w:proofErr w:type="gramStart"/>
      <w:r w:rsidRPr="000335B6">
        <w:rPr>
          <w:rFonts w:ascii="Century Gothic" w:hAnsi="Century Gothic"/>
          <w:b/>
          <w:sz w:val="22"/>
          <w:szCs w:val="22"/>
        </w:rPr>
        <w:t>Promosi :</w:t>
      </w:r>
      <w:proofErr w:type="gramEnd"/>
    </w:p>
    <w:p w:rsidR="00607A14" w:rsidRDefault="0099564F">
      <w:pPr>
        <w:spacing w:line="360" w:lineRule="auto"/>
        <w:jc w:val="both"/>
        <w:rPr>
          <w:rFonts w:ascii="Century Gothic" w:hAnsi="Century Gothic"/>
          <w:sz w:val="22"/>
          <w:szCs w:val="22"/>
        </w:rPr>
      </w:pPr>
      <w:r>
        <w:rPr>
          <w:rFonts w:ascii="Century Gothic" w:hAnsi="Century Gothic"/>
          <w:sz w:val="22"/>
          <w:szCs w:val="22"/>
        </w:rPr>
        <w:t>Nilai indik</w:t>
      </w:r>
      <w:r w:rsidR="00607A14" w:rsidRPr="000335B6">
        <w:rPr>
          <w:rFonts w:ascii="Century Gothic" w:hAnsi="Century Gothic"/>
          <w:sz w:val="22"/>
          <w:szCs w:val="22"/>
        </w:rPr>
        <w:t xml:space="preserve">ator Promotion (Promosi) adalah </w:t>
      </w:r>
      <w:r w:rsidR="002F5987">
        <w:rPr>
          <w:rFonts w:ascii="Century Gothic" w:hAnsi="Century Gothic"/>
          <w:sz w:val="22"/>
          <w:szCs w:val="22"/>
        </w:rPr>
        <w:t>4.</w:t>
      </w:r>
      <w:r w:rsidR="00187F36">
        <w:rPr>
          <w:rFonts w:ascii="Century Gothic" w:hAnsi="Century Gothic"/>
          <w:sz w:val="22"/>
          <w:szCs w:val="22"/>
        </w:rPr>
        <w:t>31</w:t>
      </w:r>
      <w:r w:rsidR="002F5987">
        <w:rPr>
          <w:rFonts w:ascii="Century Gothic" w:hAnsi="Century Gothic"/>
          <w:sz w:val="22"/>
          <w:szCs w:val="22"/>
        </w:rPr>
        <w:t xml:space="preserve"> (</w:t>
      </w:r>
      <w:r w:rsidR="002F5987" w:rsidRPr="0098350D">
        <w:rPr>
          <w:rFonts w:ascii="Century Gothic" w:hAnsi="Century Gothic"/>
          <w:b/>
          <w:sz w:val="22"/>
          <w:szCs w:val="22"/>
        </w:rPr>
        <w:t>positif</w:t>
      </w:r>
      <w:r w:rsidR="002F5987">
        <w:rPr>
          <w:rFonts w:ascii="Century Gothic" w:hAnsi="Century Gothic"/>
          <w:sz w:val="22"/>
          <w:szCs w:val="22"/>
        </w:rPr>
        <w:t>)</w:t>
      </w:r>
      <w:r w:rsidR="000335B6">
        <w:rPr>
          <w:rFonts w:ascii="Century Gothic" w:hAnsi="Century Gothic"/>
          <w:sz w:val="22"/>
          <w:szCs w:val="22"/>
        </w:rPr>
        <w:t xml:space="preserve">. </w:t>
      </w:r>
      <w:r w:rsidR="00607A14" w:rsidRPr="000335B6">
        <w:rPr>
          <w:rFonts w:ascii="Century Gothic" w:hAnsi="Century Gothic"/>
          <w:sz w:val="22"/>
          <w:szCs w:val="22"/>
        </w:rPr>
        <w:t xml:space="preserve">Apabila dibandingkan dengan nilai standar, maka nilai </w:t>
      </w:r>
      <w:r w:rsidR="002F5987">
        <w:rPr>
          <w:rFonts w:ascii="Century Gothic" w:hAnsi="Century Gothic"/>
          <w:sz w:val="22"/>
          <w:szCs w:val="22"/>
        </w:rPr>
        <w:t>4.</w:t>
      </w:r>
      <w:r w:rsidR="00187F36">
        <w:rPr>
          <w:rFonts w:ascii="Century Gothic" w:hAnsi="Century Gothic"/>
          <w:sz w:val="22"/>
          <w:szCs w:val="22"/>
        </w:rPr>
        <w:t>31</w:t>
      </w:r>
      <w:r w:rsidR="00607A14" w:rsidRPr="000335B6">
        <w:rPr>
          <w:rFonts w:ascii="Century Gothic" w:hAnsi="Century Gothic"/>
          <w:sz w:val="22"/>
          <w:szCs w:val="22"/>
        </w:rPr>
        <w:t xml:space="preserve"> termasuk dalam kategori </w:t>
      </w:r>
      <w:r w:rsidR="00607A14" w:rsidRPr="000335B6">
        <w:rPr>
          <w:rFonts w:ascii="Century Gothic" w:hAnsi="Century Gothic"/>
          <w:i/>
          <w:sz w:val="22"/>
          <w:szCs w:val="22"/>
        </w:rPr>
        <w:t xml:space="preserve">Positif. </w:t>
      </w:r>
      <w:r w:rsidR="00607A14" w:rsidRPr="000335B6">
        <w:rPr>
          <w:rFonts w:ascii="Century Gothic" w:hAnsi="Century Gothic"/>
          <w:sz w:val="22"/>
          <w:szCs w:val="22"/>
        </w:rPr>
        <w:t xml:space="preserve"> Artinya, persepsi pelanggan terhadap </w:t>
      </w:r>
      <w:r w:rsidRPr="0099564F">
        <w:rPr>
          <w:rFonts w:ascii="Century Gothic" w:hAnsi="Century Gothic"/>
          <w:sz w:val="22"/>
          <w:szCs w:val="22"/>
        </w:rPr>
        <w:t>indikator</w:t>
      </w:r>
      <w:r w:rsidR="00607A14" w:rsidRPr="000335B6">
        <w:rPr>
          <w:rFonts w:ascii="Century Gothic" w:hAnsi="Century Gothic"/>
          <w:sz w:val="22"/>
          <w:szCs w:val="22"/>
        </w:rPr>
        <w:t xml:space="preserve"> dukungan promosi yang diberikan </w:t>
      </w:r>
      <w:r w:rsidR="00187F36">
        <w:rPr>
          <w:rFonts w:ascii="Century Gothic" w:hAnsi="Century Gothic"/>
          <w:sz w:val="22"/>
          <w:szCs w:val="22"/>
        </w:rPr>
        <w:t>PT Chitose Internasional Tbk</w:t>
      </w:r>
      <w:r w:rsidR="00607A14" w:rsidRPr="000335B6">
        <w:rPr>
          <w:rFonts w:ascii="Century Gothic" w:hAnsi="Century Gothic"/>
          <w:sz w:val="22"/>
          <w:szCs w:val="22"/>
        </w:rPr>
        <w:t xml:space="preserve"> kepada para pelanggan</w:t>
      </w:r>
      <w:r w:rsidR="002F5987">
        <w:rPr>
          <w:rFonts w:ascii="Century Gothic" w:hAnsi="Century Gothic"/>
          <w:sz w:val="22"/>
          <w:szCs w:val="22"/>
        </w:rPr>
        <w:t>/distributor secara keseluruhan</w:t>
      </w:r>
      <w:r w:rsidR="0098350D">
        <w:rPr>
          <w:rFonts w:ascii="Century Gothic" w:hAnsi="Century Gothic"/>
          <w:sz w:val="22"/>
          <w:szCs w:val="22"/>
        </w:rPr>
        <w:t xml:space="preserve"> sudah memenuhi kebutuhan dan</w:t>
      </w:r>
      <w:r w:rsidR="002F5987">
        <w:rPr>
          <w:rFonts w:ascii="Century Gothic" w:hAnsi="Century Gothic"/>
          <w:sz w:val="22"/>
          <w:szCs w:val="22"/>
        </w:rPr>
        <w:t xml:space="preserve"> </w:t>
      </w:r>
      <w:r w:rsidR="00607A14" w:rsidRPr="000335B6">
        <w:rPr>
          <w:rFonts w:ascii="Century Gothic" w:hAnsi="Century Gothic"/>
          <w:sz w:val="22"/>
          <w:szCs w:val="22"/>
        </w:rPr>
        <w:t xml:space="preserve">mendukung peningkatan penjualan. </w:t>
      </w:r>
    </w:p>
    <w:p w:rsidR="00817D8B" w:rsidRDefault="00817D8B">
      <w:pPr>
        <w:spacing w:line="360" w:lineRule="auto"/>
        <w:jc w:val="both"/>
        <w:rPr>
          <w:rFonts w:ascii="Century Gothic" w:hAnsi="Century Gothic"/>
          <w:sz w:val="22"/>
          <w:szCs w:val="22"/>
          <w:lang w:val="id-ID"/>
        </w:rPr>
      </w:pPr>
    </w:p>
    <w:p w:rsidR="000A4F4C" w:rsidRDefault="000A4F4C">
      <w:pPr>
        <w:spacing w:line="360" w:lineRule="auto"/>
        <w:jc w:val="both"/>
        <w:rPr>
          <w:rFonts w:ascii="Century Gothic" w:hAnsi="Century Gothic"/>
          <w:sz w:val="22"/>
          <w:szCs w:val="22"/>
          <w:lang w:val="id-ID"/>
        </w:rPr>
      </w:pPr>
    </w:p>
    <w:p w:rsidR="00187F36" w:rsidRDefault="00187F36">
      <w:pPr>
        <w:spacing w:line="360" w:lineRule="auto"/>
        <w:jc w:val="both"/>
        <w:rPr>
          <w:rFonts w:ascii="Century Gothic" w:hAnsi="Century Gothic"/>
          <w:sz w:val="22"/>
          <w:szCs w:val="22"/>
          <w:lang w:val="id-ID"/>
        </w:rPr>
      </w:pPr>
    </w:p>
    <w:p w:rsidR="00187F36" w:rsidRPr="000A4F4C" w:rsidRDefault="00187F36">
      <w:pPr>
        <w:spacing w:line="360" w:lineRule="auto"/>
        <w:jc w:val="both"/>
        <w:rPr>
          <w:rFonts w:ascii="Century Gothic" w:hAnsi="Century Gothic"/>
          <w:sz w:val="22"/>
          <w:szCs w:val="22"/>
          <w:lang w:val="id-ID"/>
        </w:rPr>
      </w:pPr>
    </w:p>
    <w:p w:rsidR="00607A14" w:rsidRDefault="000335B6">
      <w:pPr>
        <w:spacing w:line="360" w:lineRule="auto"/>
        <w:jc w:val="both"/>
        <w:rPr>
          <w:rFonts w:ascii="Century Gothic" w:hAnsi="Century Gothic"/>
          <w:sz w:val="22"/>
          <w:szCs w:val="22"/>
        </w:rPr>
      </w:pPr>
      <w:r>
        <w:rPr>
          <w:rFonts w:ascii="Century Gothic" w:hAnsi="Century Gothic"/>
          <w:sz w:val="22"/>
          <w:szCs w:val="22"/>
        </w:rPr>
        <w:lastRenderedPageBreak/>
        <w:t xml:space="preserve">Analisis deskripsi </w:t>
      </w:r>
      <w:r w:rsidR="00607A14" w:rsidRPr="000335B6">
        <w:rPr>
          <w:rFonts w:ascii="Century Gothic" w:hAnsi="Century Gothic"/>
          <w:sz w:val="22"/>
          <w:szCs w:val="22"/>
        </w:rPr>
        <w:t>dapat kita lakukan dengan membandingkan nilai sikap pelangga</w:t>
      </w:r>
      <w:r w:rsidR="00187F36">
        <w:rPr>
          <w:rFonts w:ascii="Century Gothic" w:hAnsi="Century Gothic"/>
          <w:sz w:val="22"/>
          <w:szCs w:val="22"/>
        </w:rPr>
        <w:t>n terhadap setiap variabel (NS)</w:t>
      </w:r>
      <w:r w:rsidR="00607A14" w:rsidRPr="000335B6">
        <w:rPr>
          <w:rFonts w:ascii="Century Gothic" w:hAnsi="Century Gothic"/>
          <w:sz w:val="22"/>
          <w:szCs w:val="22"/>
        </w:rPr>
        <w:t>:</w:t>
      </w:r>
    </w:p>
    <w:p w:rsidR="002F5987" w:rsidRPr="000335B6" w:rsidRDefault="002F5987">
      <w:pPr>
        <w:spacing w:line="360" w:lineRule="auto"/>
        <w:jc w:val="both"/>
        <w:rPr>
          <w:rFonts w:ascii="Century Gothic" w:hAnsi="Century Gothic"/>
          <w:sz w:val="22"/>
          <w:szCs w:val="22"/>
        </w:rPr>
      </w:pPr>
    </w:p>
    <w:p w:rsidR="00607A14" w:rsidRDefault="00607A14">
      <w:pPr>
        <w:numPr>
          <w:ilvl w:val="0"/>
          <w:numId w:val="7"/>
        </w:numPr>
        <w:spacing w:line="360" w:lineRule="auto"/>
        <w:jc w:val="both"/>
        <w:rPr>
          <w:rFonts w:ascii="Century Gothic" w:hAnsi="Century Gothic"/>
          <w:sz w:val="22"/>
          <w:szCs w:val="22"/>
        </w:rPr>
      </w:pPr>
      <w:r w:rsidRPr="000335B6">
        <w:rPr>
          <w:rFonts w:ascii="Century Gothic" w:hAnsi="Century Gothic"/>
          <w:sz w:val="22"/>
          <w:szCs w:val="22"/>
        </w:rPr>
        <w:t xml:space="preserve">Persepsi pelanggan terhadap dukungan </w:t>
      </w:r>
      <w:r w:rsidR="000335B6">
        <w:rPr>
          <w:rFonts w:ascii="Century Gothic" w:hAnsi="Century Gothic"/>
          <w:sz w:val="22"/>
          <w:szCs w:val="22"/>
        </w:rPr>
        <w:t xml:space="preserve">promosi </w:t>
      </w:r>
      <w:r w:rsidRPr="000335B6">
        <w:rPr>
          <w:rFonts w:ascii="Century Gothic" w:hAnsi="Century Gothic"/>
          <w:sz w:val="22"/>
          <w:szCs w:val="22"/>
        </w:rPr>
        <w:t xml:space="preserve">media </w:t>
      </w:r>
      <w:proofErr w:type="gramStart"/>
      <w:r w:rsidRPr="000335B6">
        <w:rPr>
          <w:rFonts w:ascii="Century Gothic" w:hAnsi="Century Gothic"/>
          <w:sz w:val="22"/>
          <w:szCs w:val="22"/>
        </w:rPr>
        <w:t>massa</w:t>
      </w:r>
      <w:proofErr w:type="gramEnd"/>
      <w:r w:rsidRPr="000335B6">
        <w:rPr>
          <w:rFonts w:ascii="Century Gothic" w:hAnsi="Century Gothic"/>
          <w:sz w:val="22"/>
          <w:szCs w:val="22"/>
        </w:rPr>
        <w:t xml:space="preserve"> </w:t>
      </w:r>
      <w:r w:rsidR="0098350D">
        <w:rPr>
          <w:rFonts w:ascii="Century Gothic" w:hAnsi="Century Gothic"/>
          <w:sz w:val="22"/>
          <w:szCs w:val="22"/>
        </w:rPr>
        <w:t>(</w:t>
      </w:r>
      <w:r w:rsidR="002D716E">
        <w:rPr>
          <w:rFonts w:ascii="Century Gothic" w:hAnsi="Century Gothic"/>
          <w:sz w:val="22"/>
          <w:szCs w:val="22"/>
          <w:lang w:val="id-ID"/>
        </w:rPr>
        <w:t>signboard, banner, branding, dll</w:t>
      </w:r>
      <w:r w:rsidR="0098350D">
        <w:rPr>
          <w:rFonts w:ascii="Century Gothic" w:hAnsi="Century Gothic"/>
          <w:sz w:val="22"/>
          <w:szCs w:val="22"/>
        </w:rPr>
        <w:t xml:space="preserve">) </w:t>
      </w:r>
      <w:r w:rsidRPr="000335B6">
        <w:rPr>
          <w:rFonts w:ascii="Century Gothic" w:hAnsi="Century Gothic"/>
          <w:sz w:val="22"/>
          <w:szCs w:val="22"/>
        </w:rPr>
        <w:t xml:space="preserve">yang diberikan </w:t>
      </w:r>
      <w:r w:rsidR="00187F36">
        <w:rPr>
          <w:rFonts w:ascii="Century Gothic" w:hAnsi="Century Gothic"/>
          <w:sz w:val="22"/>
          <w:szCs w:val="22"/>
        </w:rPr>
        <w:t>PT Chitose Internasional Tbk</w:t>
      </w:r>
      <w:r w:rsidRPr="000335B6">
        <w:rPr>
          <w:rFonts w:ascii="Century Gothic" w:hAnsi="Century Gothic"/>
          <w:sz w:val="22"/>
          <w:szCs w:val="22"/>
        </w:rPr>
        <w:t xml:space="preserve"> kepada para distributor adalah sebesar </w:t>
      </w:r>
      <w:r w:rsidR="0087423D">
        <w:rPr>
          <w:rFonts w:ascii="Century Gothic" w:hAnsi="Century Gothic"/>
          <w:sz w:val="22"/>
          <w:szCs w:val="22"/>
          <w:lang w:val="id-ID"/>
        </w:rPr>
        <w:t>4.</w:t>
      </w:r>
      <w:r w:rsidR="00187F36">
        <w:rPr>
          <w:rFonts w:ascii="Century Gothic" w:hAnsi="Century Gothic"/>
          <w:sz w:val="22"/>
          <w:szCs w:val="22"/>
        </w:rPr>
        <w:t>29</w:t>
      </w:r>
      <w:r w:rsidRPr="000335B6">
        <w:rPr>
          <w:rFonts w:ascii="Century Gothic" w:hAnsi="Century Gothic"/>
          <w:sz w:val="22"/>
          <w:szCs w:val="22"/>
        </w:rPr>
        <w:t xml:space="preserve"> </w:t>
      </w:r>
      <w:r w:rsidRPr="00106781">
        <w:rPr>
          <w:rFonts w:ascii="Century Gothic" w:hAnsi="Century Gothic"/>
          <w:b/>
          <w:sz w:val="22"/>
          <w:szCs w:val="22"/>
        </w:rPr>
        <w:t>(Positif)</w:t>
      </w:r>
      <w:r w:rsidRPr="000335B6">
        <w:rPr>
          <w:rFonts w:ascii="Century Gothic" w:hAnsi="Century Gothic"/>
          <w:sz w:val="22"/>
          <w:szCs w:val="22"/>
        </w:rPr>
        <w:t xml:space="preserve">. Artinya, pelanggan menyatakan bahwa dukungan-dukungan media massa yang diberikan oleh </w:t>
      </w:r>
      <w:r w:rsidR="00187F36">
        <w:rPr>
          <w:rFonts w:ascii="Century Gothic" w:hAnsi="Century Gothic"/>
          <w:sz w:val="22"/>
          <w:szCs w:val="22"/>
        </w:rPr>
        <w:t xml:space="preserve">PT Chitose Internasional Tbk </w:t>
      </w:r>
      <w:r w:rsidRPr="000335B6">
        <w:rPr>
          <w:rFonts w:ascii="Century Gothic" w:hAnsi="Century Gothic"/>
          <w:sz w:val="22"/>
          <w:szCs w:val="22"/>
        </w:rPr>
        <w:t xml:space="preserve">dapat membantu </w:t>
      </w:r>
      <w:proofErr w:type="gramStart"/>
      <w:r w:rsidRPr="000335B6">
        <w:rPr>
          <w:rFonts w:ascii="Century Gothic" w:hAnsi="Century Gothic"/>
          <w:sz w:val="22"/>
          <w:szCs w:val="22"/>
        </w:rPr>
        <w:t>meningkatkan  penjualan</w:t>
      </w:r>
      <w:proofErr w:type="gramEnd"/>
      <w:r w:rsidRPr="000335B6">
        <w:rPr>
          <w:rFonts w:ascii="Century Gothic" w:hAnsi="Century Gothic"/>
          <w:sz w:val="22"/>
          <w:szCs w:val="22"/>
        </w:rPr>
        <w:t xml:space="preserve"> di wilayah pemasaran mereka.</w:t>
      </w:r>
    </w:p>
    <w:p w:rsidR="002F5987" w:rsidRPr="000335B6" w:rsidRDefault="002F5987" w:rsidP="002F5987">
      <w:pPr>
        <w:spacing w:line="360" w:lineRule="auto"/>
        <w:ind w:left="720"/>
        <w:jc w:val="both"/>
        <w:rPr>
          <w:rFonts w:ascii="Century Gothic" w:hAnsi="Century Gothic"/>
          <w:sz w:val="22"/>
          <w:szCs w:val="22"/>
        </w:rPr>
      </w:pPr>
    </w:p>
    <w:p w:rsidR="00607A14" w:rsidRPr="000335B6" w:rsidRDefault="00106781">
      <w:pPr>
        <w:numPr>
          <w:ilvl w:val="0"/>
          <w:numId w:val="7"/>
        </w:numPr>
        <w:spacing w:line="360" w:lineRule="auto"/>
        <w:jc w:val="both"/>
        <w:rPr>
          <w:rFonts w:ascii="Century Gothic" w:hAnsi="Century Gothic"/>
          <w:sz w:val="22"/>
          <w:szCs w:val="22"/>
        </w:rPr>
      </w:pPr>
      <w:r>
        <w:rPr>
          <w:rFonts w:ascii="Century Gothic" w:hAnsi="Century Gothic"/>
          <w:sz w:val="22"/>
          <w:szCs w:val="22"/>
        </w:rPr>
        <w:t>Persepsi pelanggan terhadap informasi yang disajikan dalam promotion tool (pricelist, catalogue, brosur, dll) adalah sebesar 4.</w:t>
      </w:r>
      <w:r w:rsidR="00187F36">
        <w:rPr>
          <w:rFonts w:ascii="Century Gothic" w:hAnsi="Century Gothic"/>
          <w:sz w:val="22"/>
          <w:szCs w:val="22"/>
        </w:rPr>
        <w:t>33</w:t>
      </w:r>
      <w:r>
        <w:rPr>
          <w:rFonts w:ascii="Century Gothic" w:hAnsi="Century Gothic"/>
          <w:sz w:val="22"/>
          <w:szCs w:val="22"/>
        </w:rPr>
        <w:t xml:space="preserve"> </w:t>
      </w:r>
      <w:r>
        <w:rPr>
          <w:rFonts w:ascii="Century Gothic" w:hAnsi="Century Gothic"/>
          <w:b/>
          <w:i/>
          <w:sz w:val="22"/>
          <w:szCs w:val="22"/>
        </w:rPr>
        <w:t xml:space="preserve">(Positif). </w:t>
      </w:r>
      <w:r>
        <w:rPr>
          <w:rFonts w:ascii="Century Gothic" w:hAnsi="Century Gothic"/>
          <w:sz w:val="22"/>
          <w:szCs w:val="22"/>
        </w:rPr>
        <w:t xml:space="preserve"> Artinya, informasi di dalam promotion tool sudah lengkap dan menunjang untuk penjelasan produk kepada konsumen.</w:t>
      </w:r>
    </w:p>
    <w:p w:rsidR="00B370D5" w:rsidRPr="000335B6" w:rsidRDefault="00B370D5">
      <w:pPr>
        <w:spacing w:line="360" w:lineRule="auto"/>
        <w:jc w:val="both"/>
        <w:rPr>
          <w:rFonts w:ascii="Century Gothic" w:hAnsi="Century Gothic"/>
          <w:b/>
          <w:sz w:val="22"/>
          <w:szCs w:val="22"/>
        </w:rPr>
      </w:pPr>
    </w:p>
    <w:p w:rsidR="00607A14" w:rsidRPr="000335B6" w:rsidRDefault="00607A14">
      <w:pPr>
        <w:spacing w:line="360" w:lineRule="auto"/>
        <w:jc w:val="both"/>
        <w:rPr>
          <w:rFonts w:ascii="Century Gothic" w:hAnsi="Century Gothic"/>
          <w:b/>
          <w:sz w:val="22"/>
          <w:szCs w:val="22"/>
        </w:rPr>
      </w:pPr>
      <w:proofErr w:type="gramStart"/>
      <w:r w:rsidRPr="000335B6">
        <w:rPr>
          <w:rFonts w:ascii="Century Gothic" w:hAnsi="Century Gothic"/>
          <w:b/>
          <w:sz w:val="22"/>
          <w:szCs w:val="22"/>
        </w:rPr>
        <w:t>Personal :</w:t>
      </w:r>
      <w:proofErr w:type="gramEnd"/>
    </w:p>
    <w:p w:rsidR="00106781" w:rsidRPr="002D716E" w:rsidRDefault="00607A14">
      <w:pPr>
        <w:spacing w:line="360" w:lineRule="auto"/>
        <w:jc w:val="both"/>
        <w:rPr>
          <w:rFonts w:ascii="Century Gothic" w:hAnsi="Century Gothic"/>
          <w:sz w:val="22"/>
          <w:szCs w:val="22"/>
          <w:lang w:val="id-ID"/>
        </w:rPr>
      </w:pPr>
      <w:r w:rsidRPr="000335B6">
        <w:rPr>
          <w:rFonts w:ascii="Century Gothic" w:hAnsi="Century Gothic"/>
          <w:sz w:val="22"/>
          <w:szCs w:val="22"/>
        </w:rPr>
        <w:t>Nilai</w:t>
      </w:r>
      <w:r w:rsidR="00A95DE4">
        <w:rPr>
          <w:rFonts w:ascii="Century Gothic" w:hAnsi="Century Gothic"/>
          <w:sz w:val="22"/>
          <w:szCs w:val="22"/>
        </w:rPr>
        <w:t xml:space="preserve"> </w:t>
      </w:r>
      <w:r w:rsidR="0099564F" w:rsidRPr="0099564F">
        <w:rPr>
          <w:rFonts w:ascii="Century Gothic" w:hAnsi="Century Gothic"/>
          <w:sz w:val="22"/>
          <w:szCs w:val="22"/>
        </w:rPr>
        <w:t>indikator</w:t>
      </w:r>
      <w:r w:rsidR="00187F36">
        <w:rPr>
          <w:rFonts w:ascii="Century Gothic" w:hAnsi="Century Gothic"/>
          <w:sz w:val="22"/>
          <w:szCs w:val="22"/>
        </w:rPr>
        <w:t xml:space="preserve"> Personal </w:t>
      </w:r>
      <w:r w:rsidR="00A95DE4">
        <w:rPr>
          <w:rFonts w:ascii="Century Gothic" w:hAnsi="Century Gothic"/>
          <w:sz w:val="22"/>
          <w:szCs w:val="22"/>
        </w:rPr>
        <w:t xml:space="preserve">adalah </w:t>
      </w:r>
      <w:r w:rsidR="0087423D">
        <w:rPr>
          <w:rFonts w:ascii="Century Gothic" w:hAnsi="Century Gothic"/>
          <w:sz w:val="22"/>
          <w:szCs w:val="22"/>
          <w:lang w:val="id-ID"/>
        </w:rPr>
        <w:t>4.</w:t>
      </w:r>
      <w:r w:rsidR="00187F36">
        <w:rPr>
          <w:rFonts w:ascii="Century Gothic" w:hAnsi="Century Gothic"/>
          <w:sz w:val="22"/>
          <w:szCs w:val="22"/>
        </w:rPr>
        <w:t>52</w:t>
      </w:r>
      <w:r w:rsidRPr="000335B6">
        <w:rPr>
          <w:rFonts w:ascii="Century Gothic" w:hAnsi="Century Gothic"/>
          <w:sz w:val="22"/>
          <w:szCs w:val="22"/>
        </w:rPr>
        <w:t>. Apabila dibandingkan de</w:t>
      </w:r>
      <w:r w:rsidR="00A95DE4">
        <w:rPr>
          <w:rFonts w:ascii="Century Gothic" w:hAnsi="Century Gothic"/>
          <w:sz w:val="22"/>
          <w:szCs w:val="22"/>
        </w:rPr>
        <w:t xml:space="preserve">ngan nilai standar, maka nilai </w:t>
      </w:r>
      <w:r w:rsidR="0087423D">
        <w:rPr>
          <w:rFonts w:ascii="Century Gothic" w:hAnsi="Century Gothic"/>
          <w:sz w:val="22"/>
          <w:szCs w:val="22"/>
          <w:lang w:val="id-ID"/>
        </w:rPr>
        <w:t>4.</w:t>
      </w:r>
      <w:r w:rsidR="00187F36">
        <w:rPr>
          <w:rFonts w:ascii="Century Gothic" w:hAnsi="Century Gothic"/>
          <w:sz w:val="22"/>
          <w:szCs w:val="22"/>
        </w:rPr>
        <w:t>52</w:t>
      </w:r>
      <w:r w:rsidRPr="000335B6">
        <w:rPr>
          <w:rFonts w:ascii="Century Gothic" w:hAnsi="Century Gothic"/>
          <w:sz w:val="22"/>
          <w:szCs w:val="22"/>
        </w:rPr>
        <w:t xml:space="preserve"> termasuk dalam kategori </w:t>
      </w:r>
      <w:r w:rsidR="00187F36">
        <w:rPr>
          <w:rFonts w:ascii="Century Gothic" w:hAnsi="Century Gothic"/>
          <w:b/>
          <w:i/>
          <w:sz w:val="22"/>
          <w:szCs w:val="22"/>
        </w:rPr>
        <w:t>Luar Biasa</w:t>
      </w:r>
      <w:r w:rsidRPr="000335B6">
        <w:rPr>
          <w:rFonts w:ascii="Century Gothic" w:hAnsi="Century Gothic"/>
          <w:i/>
          <w:sz w:val="22"/>
          <w:szCs w:val="22"/>
        </w:rPr>
        <w:t xml:space="preserve"> </w:t>
      </w:r>
      <w:r w:rsidRPr="000335B6">
        <w:rPr>
          <w:rFonts w:ascii="Century Gothic" w:hAnsi="Century Gothic"/>
          <w:sz w:val="22"/>
          <w:szCs w:val="22"/>
        </w:rPr>
        <w:t xml:space="preserve"> Artinya, persepsi pelanggan terhadap pelayanan yang </w:t>
      </w:r>
      <w:r w:rsidR="0099564F">
        <w:rPr>
          <w:rFonts w:ascii="Century Gothic" w:hAnsi="Century Gothic"/>
          <w:sz w:val="22"/>
          <w:szCs w:val="22"/>
        </w:rPr>
        <w:t>diberikan oleh personal i</w:t>
      </w:r>
      <w:r w:rsidRPr="000335B6">
        <w:rPr>
          <w:rFonts w:ascii="Century Gothic" w:hAnsi="Century Gothic"/>
          <w:sz w:val="22"/>
          <w:szCs w:val="22"/>
        </w:rPr>
        <w:t xml:space="preserve">nternal </w:t>
      </w:r>
      <w:r w:rsidR="00187F36">
        <w:rPr>
          <w:rFonts w:ascii="Century Gothic" w:hAnsi="Century Gothic"/>
          <w:sz w:val="22"/>
          <w:szCs w:val="22"/>
        </w:rPr>
        <w:t>PT Chitose Internasional Tbk</w:t>
      </w:r>
      <w:r w:rsidRPr="000335B6">
        <w:rPr>
          <w:rFonts w:ascii="Century Gothic" w:hAnsi="Century Gothic"/>
          <w:sz w:val="22"/>
          <w:szCs w:val="22"/>
        </w:rPr>
        <w:t xml:space="preserve"> mengenai komunikasi kebijakan dan penanganan keluhan sudah </w:t>
      </w:r>
      <w:r w:rsidR="00187F36">
        <w:rPr>
          <w:rFonts w:ascii="Century Gothic" w:hAnsi="Century Gothic"/>
          <w:sz w:val="22"/>
          <w:szCs w:val="22"/>
        </w:rPr>
        <w:t xml:space="preserve">sangat </w:t>
      </w:r>
      <w:r w:rsidRPr="000335B6">
        <w:rPr>
          <w:rFonts w:ascii="Century Gothic" w:hAnsi="Century Gothic"/>
          <w:sz w:val="22"/>
          <w:szCs w:val="22"/>
        </w:rPr>
        <w:t xml:space="preserve">baik secara keseluruhan . </w:t>
      </w:r>
    </w:p>
    <w:p w:rsidR="00B370D5" w:rsidRDefault="00B370D5">
      <w:pPr>
        <w:spacing w:line="360" w:lineRule="auto"/>
        <w:jc w:val="both"/>
        <w:rPr>
          <w:rFonts w:ascii="Century Gothic" w:hAnsi="Century Gothic"/>
          <w:sz w:val="22"/>
          <w:szCs w:val="22"/>
        </w:rPr>
      </w:pPr>
    </w:p>
    <w:p w:rsidR="00607A14" w:rsidRDefault="000335B6">
      <w:pPr>
        <w:spacing w:line="360" w:lineRule="auto"/>
        <w:jc w:val="both"/>
        <w:rPr>
          <w:rFonts w:ascii="Century Gothic" w:hAnsi="Century Gothic"/>
          <w:sz w:val="22"/>
          <w:szCs w:val="22"/>
        </w:rPr>
      </w:pPr>
      <w:r>
        <w:rPr>
          <w:rFonts w:ascii="Century Gothic" w:hAnsi="Century Gothic"/>
          <w:sz w:val="22"/>
          <w:szCs w:val="22"/>
        </w:rPr>
        <w:t>Analisis deskripsi</w:t>
      </w:r>
      <w:r w:rsidR="00607A14" w:rsidRPr="000335B6">
        <w:rPr>
          <w:rFonts w:ascii="Century Gothic" w:hAnsi="Century Gothic"/>
          <w:sz w:val="22"/>
          <w:szCs w:val="22"/>
        </w:rPr>
        <w:t xml:space="preserve"> dapat kita lakukan dengan membandingkan nilai sikap pelanggan terhadap setiap variabel (N</w:t>
      </w:r>
      <w:r w:rsidR="0099564F">
        <w:rPr>
          <w:rFonts w:ascii="Century Gothic" w:hAnsi="Century Gothic"/>
          <w:sz w:val="22"/>
          <w:szCs w:val="22"/>
        </w:rPr>
        <w:t>S)</w:t>
      </w:r>
      <w:r w:rsidR="00607A14" w:rsidRPr="000335B6">
        <w:rPr>
          <w:rFonts w:ascii="Century Gothic" w:hAnsi="Century Gothic"/>
          <w:sz w:val="22"/>
          <w:szCs w:val="22"/>
        </w:rPr>
        <w:t>:</w:t>
      </w:r>
    </w:p>
    <w:p w:rsidR="00D71CB5" w:rsidRPr="000335B6" w:rsidRDefault="00D71CB5">
      <w:pPr>
        <w:spacing w:line="360" w:lineRule="auto"/>
        <w:jc w:val="both"/>
        <w:rPr>
          <w:rFonts w:ascii="Century Gothic" w:hAnsi="Century Gothic"/>
          <w:sz w:val="22"/>
          <w:szCs w:val="22"/>
        </w:rPr>
      </w:pPr>
    </w:p>
    <w:p w:rsidR="00607A14" w:rsidRPr="000335B6" w:rsidRDefault="00607A14">
      <w:pPr>
        <w:numPr>
          <w:ilvl w:val="0"/>
          <w:numId w:val="11"/>
        </w:numPr>
        <w:spacing w:line="360" w:lineRule="auto"/>
        <w:jc w:val="both"/>
        <w:rPr>
          <w:rFonts w:ascii="Century Gothic" w:hAnsi="Century Gothic"/>
          <w:sz w:val="22"/>
          <w:szCs w:val="22"/>
        </w:rPr>
      </w:pPr>
      <w:r w:rsidRPr="000335B6">
        <w:rPr>
          <w:rFonts w:ascii="Century Gothic" w:hAnsi="Century Gothic"/>
          <w:sz w:val="22"/>
          <w:szCs w:val="22"/>
        </w:rPr>
        <w:t>Persepsi pelangg</w:t>
      </w:r>
      <w:r w:rsidR="000335B6">
        <w:rPr>
          <w:rFonts w:ascii="Century Gothic" w:hAnsi="Century Gothic"/>
          <w:sz w:val="22"/>
          <w:szCs w:val="22"/>
        </w:rPr>
        <w:t>a</w:t>
      </w:r>
      <w:r w:rsidRPr="000335B6">
        <w:rPr>
          <w:rFonts w:ascii="Century Gothic" w:hAnsi="Century Gothic"/>
          <w:sz w:val="22"/>
          <w:szCs w:val="22"/>
        </w:rPr>
        <w:t>n terhadap penyampaian informasi kebijakan perusahaan kepada para</w:t>
      </w:r>
      <w:r w:rsidR="00A95DE4">
        <w:rPr>
          <w:rFonts w:ascii="Century Gothic" w:hAnsi="Century Gothic"/>
          <w:sz w:val="22"/>
          <w:szCs w:val="22"/>
        </w:rPr>
        <w:t xml:space="preserve"> distributor adalah sebesar </w:t>
      </w:r>
      <w:r w:rsidR="00106781">
        <w:rPr>
          <w:rFonts w:ascii="Century Gothic" w:hAnsi="Century Gothic"/>
          <w:sz w:val="22"/>
          <w:szCs w:val="22"/>
        </w:rPr>
        <w:t>4.</w:t>
      </w:r>
      <w:r w:rsidR="00187F36">
        <w:rPr>
          <w:rFonts w:ascii="Century Gothic" w:hAnsi="Century Gothic"/>
          <w:sz w:val="22"/>
          <w:szCs w:val="22"/>
        </w:rPr>
        <w:t>57</w:t>
      </w:r>
      <w:r w:rsidRPr="000335B6">
        <w:rPr>
          <w:rFonts w:ascii="Century Gothic" w:hAnsi="Century Gothic"/>
          <w:sz w:val="22"/>
          <w:szCs w:val="22"/>
        </w:rPr>
        <w:t xml:space="preserve"> </w:t>
      </w:r>
      <w:r w:rsidRPr="00106781">
        <w:rPr>
          <w:rFonts w:ascii="Century Gothic" w:hAnsi="Century Gothic"/>
          <w:b/>
          <w:sz w:val="22"/>
          <w:szCs w:val="22"/>
        </w:rPr>
        <w:t>(</w:t>
      </w:r>
      <w:r w:rsidR="00187F36">
        <w:rPr>
          <w:rFonts w:ascii="Century Gothic" w:hAnsi="Century Gothic"/>
          <w:b/>
          <w:sz w:val="22"/>
          <w:szCs w:val="22"/>
        </w:rPr>
        <w:t>Luar Biasa</w:t>
      </w:r>
      <w:r w:rsidRPr="00106781">
        <w:rPr>
          <w:rFonts w:ascii="Century Gothic" w:hAnsi="Century Gothic"/>
          <w:b/>
          <w:sz w:val="22"/>
          <w:szCs w:val="22"/>
        </w:rPr>
        <w:t>).</w:t>
      </w:r>
      <w:r w:rsidRPr="000335B6">
        <w:rPr>
          <w:rFonts w:ascii="Century Gothic" w:hAnsi="Century Gothic"/>
          <w:sz w:val="22"/>
          <w:szCs w:val="22"/>
        </w:rPr>
        <w:t xml:space="preserve"> Artinya, pelanggan merasakan bahwa personal internal </w:t>
      </w:r>
      <w:r w:rsidR="00187F36">
        <w:rPr>
          <w:rFonts w:ascii="Century Gothic" w:hAnsi="Century Gothic"/>
          <w:sz w:val="22"/>
          <w:szCs w:val="22"/>
        </w:rPr>
        <w:t>PT Chitose Internasional Tbk</w:t>
      </w:r>
      <w:r w:rsidRPr="000335B6">
        <w:rPr>
          <w:rFonts w:ascii="Century Gothic" w:hAnsi="Century Gothic"/>
          <w:sz w:val="22"/>
          <w:szCs w:val="22"/>
        </w:rPr>
        <w:t xml:space="preserve"> telah memberikan pelayanan yang baik dalam hal p</w:t>
      </w:r>
      <w:r w:rsidR="000335B6">
        <w:rPr>
          <w:rFonts w:ascii="Century Gothic" w:hAnsi="Century Gothic"/>
          <w:sz w:val="22"/>
          <w:szCs w:val="22"/>
        </w:rPr>
        <w:t xml:space="preserve">enyampaian informasi kebijakan </w:t>
      </w:r>
      <w:r w:rsidRPr="000335B6">
        <w:rPr>
          <w:rFonts w:ascii="Century Gothic" w:hAnsi="Century Gothic"/>
          <w:sz w:val="22"/>
          <w:szCs w:val="22"/>
        </w:rPr>
        <w:t>dari perusahaan kepada para jaringan distributor.</w:t>
      </w:r>
    </w:p>
    <w:p w:rsidR="002F5987" w:rsidRDefault="000335B6" w:rsidP="002F5987">
      <w:pPr>
        <w:numPr>
          <w:ilvl w:val="0"/>
          <w:numId w:val="11"/>
        </w:numPr>
        <w:spacing w:line="360" w:lineRule="auto"/>
        <w:jc w:val="both"/>
        <w:rPr>
          <w:rFonts w:ascii="Century Gothic" w:hAnsi="Century Gothic"/>
          <w:sz w:val="22"/>
          <w:szCs w:val="22"/>
        </w:rPr>
      </w:pPr>
      <w:r>
        <w:rPr>
          <w:rFonts w:ascii="Century Gothic" w:hAnsi="Century Gothic"/>
          <w:sz w:val="22"/>
          <w:szCs w:val="22"/>
        </w:rPr>
        <w:lastRenderedPageBreak/>
        <w:t xml:space="preserve">Persepsi pelanggan terhadap </w:t>
      </w:r>
      <w:proofErr w:type="gramStart"/>
      <w:r w:rsidR="00607A14" w:rsidRPr="000335B6">
        <w:rPr>
          <w:rFonts w:ascii="Century Gothic" w:hAnsi="Century Gothic"/>
          <w:sz w:val="22"/>
          <w:szCs w:val="22"/>
        </w:rPr>
        <w:t>penanganan  keluhan</w:t>
      </w:r>
      <w:proofErr w:type="gramEnd"/>
      <w:r w:rsidR="00607A14" w:rsidRPr="000335B6">
        <w:rPr>
          <w:rFonts w:ascii="Century Gothic" w:hAnsi="Century Gothic"/>
          <w:sz w:val="22"/>
          <w:szCs w:val="22"/>
        </w:rPr>
        <w:t xml:space="preserve"> pelanggan oleh Personal </w:t>
      </w:r>
      <w:r w:rsidR="00187F36">
        <w:rPr>
          <w:rFonts w:ascii="Century Gothic" w:hAnsi="Century Gothic"/>
          <w:sz w:val="22"/>
          <w:szCs w:val="22"/>
        </w:rPr>
        <w:t>PT Chitose Internasional Tbk</w:t>
      </w:r>
      <w:r w:rsidR="00CD4025" w:rsidRPr="000335B6">
        <w:rPr>
          <w:rFonts w:ascii="Century Gothic" w:hAnsi="Century Gothic"/>
          <w:sz w:val="22"/>
          <w:szCs w:val="22"/>
        </w:rPr>
        <w:t xml:space="preserve"> sebesar </w:t>
      </w:r>
      <w:r w:rsidR="00187F36">
        <w:rPr>
          <w:rFonts w:ascii="Century Gothic" w:hAnsi="Century Gothic"/>
          <w:sz w:val="22"/>
          <w:szCs w:val="22"/>
          <w:lang w:val="id-ID"/>
        </w:rPr>
        <w:t>4.5</w:t>
      </w:r>
      <w:r w:rsidR="00187F36">
        <w:rPr>
          <w:rFonts w:ascii="Century Gothic" w:hAnsi="Century Gothic"/>
          <w:sz w:val="22"/>
          <w:szCs w:val="22"/>
        </w:rPr>
        <w:t>2</w:t>
      </w:r>
      <w:r w:rsidR="00A95DE4">
        <w:rPr>
          <w:rFonts w:ascii="Century Gothic" w:hAnsi="Century Gothic"/>
          <w:sz w:val="22"/>
          <w:szCs w:val="22"/>
        </w:rPr>
        <w:t xml:space="preserve"> </w:t>
      </w:r>
      <w:r w:rsidR="00A95DE4" w:rsidRPr="00106781">
        <w:rPr>
          <w:rFonts w:ascii="Century Gothic" w:hAnsi="Century Gothic"/>
          <w:b/>
          <w:sz w:val="22"/>
          <w:szCs w:val="22"/>
        </w:rPr>
        <w:t>(</w:t>
      </w:r>
      <w:r w:rsidR="00187F36">
        <w:rPr>
          <w:rFonts w:ascii="Century Gothic" w:hAnsi="Century Gothic"/>
          <w:b/>
          <w:sz w:val="22"/>
          <w:szCs w:val="22"/>
        </w:rPr>
        <w:t>Luar Biasa</w:t>
      </w:r>
      <w:r w:rsidRPr="00106781">
        <w:rPr>
          <w:rFonts w:ascii="Century Gothic" w:hAnsi="Century Gothic"/>
          <w:b/>
          <w:sz w:val="22"/>
          <w:szCs w:val="22"/>
        </w:rPr>
        <w:t>).</w:t>
      </w:r>
      <w:r>
        <w:rPr>
          <w:rFonts w:ascii="Century Gothic" w:hAnsi="Century Gothic"/>
          <w:sz w:val="22"/>
          <w:szCs w:val="22"/>
        </w:rPr>
        <w:t xml:space="preserve"> Artinya, pelanggan menyatakan </w:t>
      </w:r>
      <w:r w:rsidR="00607A14" w:rsidRPr="000335B6">
        <w:rPr>
          <w:rFonts w:ascii="Century Gothic" w:hAnsi="Century Gothic"/>
          <w:sz w:val="22"/>
          <w:szCs w:val="22"/>
        </w:rPr>
        <w:t xml:space="preserve">bahwa penanganan keluhan yang diberikan oleh personal </w:t>
      </w:r>
      <w:r w:rsidR="00187F36">
        <w:rPr>
          <w:rFonts w:ascii="Century Gothic" w:hAnsi="Century Gothic"/>
          <w:sz w:val="22"/>
          <w:szCs w:val="22"/>
        </w:rPr>
        <w:t>PT Chitose Internasional Tbk</w:t>
      </w:r>
      <w:r>
        <w:rPr>
          <w:rFonts w:ascii="Century Gothic" w:hAnsi="Century Gothic"/>
          <w:sz w:val="22"/>
          <w:szCs w:val="22"/>
        </w:rPr>
        <w:t xml:space="preserve"> </w:t>
      </w:r>
      <w:r w:rsidR="002F5987">
        <w:rPr>
          <w:rFonts w:ascii="Century Gothic" w:hAnsi="Century Gothic"/>
          <w:sz w:val="22"/>
          <w:szCs w:val="22"/>
        </w:rPr>
        <w:t xml:space="preserve">sudah berjalan dengan </w:t>
      </w:r>
      <w:r w:rsidR="00187F36">
        <w:rPr>
          <w:rFonts w:ascii="Century Gothic" w:hAnsi="Century Gothic"/>
          <w:sz w:val="22"/>
          <w:szCs w:val="22"/>
        </w:rPr>
        <w:t xml:space="preserve">sangat </w:t>
      </w:r>
      <w:r w:rsidR="002F5987">
        <w:rPr>
          <w:rFonts w:ascii="Century Gothic" w:hAnsi="Century Gothic"/>
          <w:sz w:val="22"/>
          <w:szCs w:val="22"/>
        </w:rPr>
        <w:t>baik</w:t>
      </w:r>
      <w:r w:rsidR="00607A14" w:rsidRPr="000335B6">
        <w:rPr>
          <w:rFonts w:ascii="Century Gothic" w:hAnsi="Century Gothic"/>
          <w:sz w:val="22"/>
          <w:szCs w:val="22"/>
        </w:rPr>
        <w:t>.</w:t>
      </w:r>
    </w:p>
    <w:p w:rsidR="00817D8B" w:rsidRPr="00817D8B" w:rsidRDefault="00817D8B" w:rsidP="00817D8B">
      <w:pPr>
        <w:spacing w:line="360" w:lineRule="auto"/>
        <w:ind w:left="720"/>
        <w:jc w:val="both"/>
        <w:rPr>
          <w:rFonts w:ascii="Century Gothic" w:hAnsi="Century Gothic"/>
          <w:sz w:val="22"/>
          <w:szCs w:val="22"/>
        </w:rPr>
      </w:pPr>
    </w:p>
    <w:p w:rsidR="00607A14" w:rsidRPr="000335B6" w:rsidRDefault="00607A14">
      <w:pPr>
        <w:numPr>
          <w:ilvl w:val="0"/>
          <w:numId w:val="11"/>
        </w:numPr>
        <w:spacing w:line="360" w:lineRule="auto"/>
        <w:jc w:val="both"/>
        <w:rPr>
          <w:rFonts w:ascii="Century Gothic" w:hAnsi="Century Gothic"/>
          <w:sz w:val="22"/>
          <w:szCs w:val="22"/>
        </w:rPr>
      </w:pPr>
      <w:r w:rsidRPr="000335B6">
        <w:rPr>
          <w:rFonts w:ascii="Century Gothic" w:hAnsi="Century Gothic"/>
          <w:sz w:val="22"/>
          <w:szCs w:val="22"/>
        </w:rPr>
        <w:t xml:space="preserve">Persepsi pelanggan terhadap pengetahuan produk Chitose yang dimiliki personal </w:t>
      </w:r>
      <w:r w:rsidR="00187F36">
        <w:rPr>
          <w:rFonts w:ascii="Century Gothic" w:hAnsi="Century Gothic"/>
          <w:sz w:val="22"/>
          <w:szCs w:val="22"/>
        </w:rPr>
        <w:t>PT Chitose Internasional Tbk</w:t>
      </w:r>
      <w:r w:rsidRPr="000335B6">
        <w:rPr>
          <w:rFonts w:ascii="Century Gothic" w:hAnsi="Century Gothic"/>
          <w:sz w:val="22"/>
          <w:szCs w:val="22"/>
        </w:rPr>
        <w:t xml:space="preserve"> sebesar </w:t>
      </w:r>
      <w:r w:rsidR="002F5987">
        <w:rPr>
          <w:rFonts w:ascii="Century Gothic" w:hAnsi="Century Gothic"/>
          <w:sz w:val="22"/>
          <w:szCs w:val="22"/>
        </w:rPr>
        <w:t>4.</w:t>
      </w:r>
      <w:r w:rsidR="00187F36">
        <w:rPr>
          <w:rFonts w:ascii="Century Gothic" w:hAnsi="Century Gothic"/>
          <w:sz w:val="22"/>
          <w:szCs w:val="22"/>
        </w:rPr>
        <w:t>48</w:t>
      </w:r>
      <w:r w:rsidRPr="000335B6">
        <w:rPr>
          <w:rFonts w:ascii="Century Gothic" w:hAnsi="Century Gothic"/>
          <w:sz w:val="22"/>
          <w:szCs w:val="22"/>
        </w:rPr>
        <w:t xml:space="preserve"> </w:t>
      </w:r>
      <w:r w:rsidRPr="00106781">
        <w:rPr>
          <w:rFonts w:ascii="Century Gothic" w:hAnsi="Century Gothic"/>
          <w:b/>
          <w:sz w:val="22"/>
          <w:szCs w:val="22"/>
        </w:rPr>
        <w:t>(Positif).</w:t>
      </w:r>
      <w:r w:rsidRPr="000335B6">
        <w:rPr>
          <w:rFonts w:ascii="Century Gothic" w:hAnsi="Century Gothic"/>
          <w:sz w:val="22"/>
          <w:szCs w:val="22"/>
        </w:rPr>
        <w:t xml:space="preserve"> Artinya pelanggan dapat memperoleh jawaban atas pertanyaan mengenai produk Chitose melalui personal </w:t>
      </w:r>
      <w:r w:rsidR="00187F36">
        <w:rPr>
          <w:rFonts w:ascii="Century Gothic" w:hAnsi="Century Gothic"/>
          <w:sz w:val="22"/>
          <w:szCs w:val="22"/>
        </w:rPr>
        <w:t>PT Chitose Internasional Tbk</w:t>
      </w:r>
      <w:r w:rsidRPr="000335B6">
        <w:rPr>
          <w:rFonts w:ascii="Century Gothic" w:hAnsi="Century Gothic"/>
          <w:sz w:val="22"/>
          <w:szCs w:val="22"/>
        </w:rPr>
        <w:t xml:space="preserve"> secara baik dan informatif.</w:t>
      </w:r>
    </w:p>
    <w:p w:rsidR="00B370D5" w:rsidRPr="000335B6" w:rsidRDefault="00B370D5">
      <w:pPr>
        <w:spacing w:line="360" w:lineRule="auto"/>
        <w:jc w:val="both"/>
        <w:rPr>
          <w:rFonts w:ascii="Century Gothic" w:hAnsi="Century Gothic"/>
          <w:sz w:val="22"/>
          <w:szCs w:val="22"/>
        </w:rPr>
      </w:pPr>
    </w:p>
    <w:p w:rsidR="00607A14" w:rsidRPr="000335B6" w:rsidRDefault="00607A14">
      <w:pPr>
        <w:spacing w:line="360" w:lineRule="auto"/>
        <w:jc w:val="both"/>
        <w:rPr>
          <w:rFonts w:ascii="Century Gothic" w:hAnsi="Century Gothic"/>
          <w:b/>
          <w:sz w:val="22"/>
          <w:szCs w:val="22"/>
        </w:rPr>
      </w:pPr>
      <w:proofErr w:type="gramStart"/>
      <w:r w:rsidRPr="000335B6">
        <w:rPr>
          <w:rFonts w:ascii="Century Gothic" w:hAnsi="Century Gothic"/>
          <w:b/>
          <w:sz w:val="22"/>
          <w:szCs w:val="22"/>
        </w:rPr>
        <w:t>Distribusi :</w:t>
      </w:r>
      <w:proofErr w:type="gramEnd"/>
    </w:p>
    <w:p w:rsidR="00607A14" w:rsidRDefault="00607A14">
      <w:pPr>
        <w:spacing w:line="360" w:lineRule="auto"/>
        <w:jc w:val="both"/>
        <w:rPr>
          <w:rFonts w:ascii="Century Gothic" w:hAnsi="Century Gothic"/>
          <w:sz w:val="22"/>
          <w:szCs w:val="22"/>
        </w:rPr>
      </w:pPr>
      <w:r w:rsidRPr="000335B6">
        <w:rPr>
          <w:rFonts w:ascii="Century Gothic" w:hAnsi="Century Gothic"/>
          <w:sz w:val="22"/>
          <w:szCs w:val="22"/>
        </w:rPr>
        <w:t>Nilai i</w:t>
      </w:r>
      <w:r w:rsidR="00187F36">
        <w:rPr>
          <w:rFonts w:ascii="Century Gothic" w:hAnsi="Century Gothic"/>
          <w:sz w:val="22"/>
          <w:szCs w:val="22"/>
        </w:rPr>
        <w:t xml:space="preserve">ndikator Distribusi </w:t>
      </w:r>
      <w:r w:rsidR="0002480C" w:rsidRPr="000335B6">
        <w:rPr>
          <w:rFonts w:ascii="Century Gothic" w:hAnsi="Century Gothic"/>
          <w:sz w:val="22"/>
          <w:szCs w:val="22"/>
        </w:rPr>
        <w:t xml:space="preserve">adalah </w:t>
      </w:r>
      <w:r w:rsidR="0000444C">
        <w:rPr>
          <w:rFonts w:ascii="Century Gothic" w:hAnsi="Century Gothic"/>
          <w:sz w:val="22"/>
          <w:szCs w:val="22"/>
        </w:rPr>
        <w:t>3.57.</w:t>
      </w:r>
      <w:r w:rsidR="000335B6">
        <w:rPr>
          <w:rFonts w:ascii="Century Gothic" w:hAnsi="Century Gothic"/>
          <w:sz w:val="22"/>
          <w:szCs w:val="22"/>
        </w:rPr>
        <w:t xml:space="preserve"> </w:t>
      </w:r>
      <w:r w:rsidRPr="000335B6">
        <w:rPr>
          <w:rFonts w:ascii="Century Gothic" w:hAnsi="Century Gothic"/>
          <w:sz w:val="22"/>
          <w:szCs w:val="22"/>
        </w:rPr>
        <w:t>Apabila dibandingkan denga</w:t>
      </w:r>
      <w:r w:rsidR="0002480C" w:rsidRPr="000335B6">
        <w:rPr>
          <w:rFonts w:ascii="Century Gothic" w:hAnsi="Century Gothic"/>
          <w:sz w:val="22"/>
          <w:szCs w:val="22"/>
        </w:rPr>
        <w:t xml:space="preserve">n nilai standar, maka nilai </w:t>
      </w:r>
      <w:r w:rsidR="0000444C">
        <w:rPr>
          <w:rFonts w:ascii="Century Gothic" w:hAnsi="Century Gothic"/>
          <w:sz w:val="22"/>
          <w:szCs w:val="22"/>
        </w:rPr>
        <w:t>3.57</w:t>
      </w:r>
      <w:r w:rsidRPr="000335B6">
        <w:rPr>
          <w:rFonts w:ascii="Century Gothic" w:hAnsi="Century Gothic"/>
          <w:sz w:val="22"/>
          <w:szCs w:val="22"/>
        </w:rPr>
        <w:t xml:space="preserve"> termasuk dalam kategori </w:t>
      </w:r>
      <w:r w:rsidRPr="00106781">
        <w:rPr>
          <w:rFonts w:ascii="Century Gothic" w:hAnsi="Century Gothic"/>
          <w:b/>
          <w:i/>
          <w:sz w:val="22"/>
          <w:szCs w:val="22"/>
        </w:rPr>
        <w:t>Positif</w:t>
      </w:r>
      <w:r w:rsidRPr="000335B6">
        <w:rPr>
          <w:rFonts w:ascii="Century Gothic" w:hAnsi="Century Gothic"/>
          <w:i/>
          <w:sz w:val="22"/>
          <w:szCs w:val="22"/>
        </w:rPr>
        <w:t xml:space="preserve">. </w:t>
      </w:r>
      <w:r w:rsidRPr="000335B6">
        <w:rPr>
          <w:rFonts w:ascii="Century Gothic" w:hAnsi="Century Gothic"/>
          <w:sz w:val="22"/>
          <w:szCs w:val="22"/>
        </w:rPr>
        <w:t xml:space="preserve"> Artinya, persepsi pelanggan terhadap pelayanan distribusi barang yang diberikan oleh </w:t>
      </w:r>
      <w:r w:rsidR="00187F36">
        <w:rPr>
          <w:rFonts w:ascii="Century Gothic" w:hAnsi="Century Gothic"/>
          <w:sz w:val="22"/>
          <w:szCs w:val="22"/>
        </w:rPr>
        <w:t>PT Chitose Internasional Tbk</w:t>
      </w:r>
      <w:r w:rsidRPr="000335B6">
        <w:rPr>
          <w:rFonts w:ascii="Century Gothic" w:hAnsi="Century Gothic"/>
          <w:sz w:val="22"/>
          <w:szCs w:val="22"/>
        </w:rPr>
        <w:t xml:space="preserve"> secara keseluruhan sudah baik. </w:t>
      </w:r>
    </w:p>
    <w:p w:rsidR="002F5987" w:rsidRPr="000335B6" w:rsidRDefault="002F5987">
      <w:pPr>
        <w:spacing w:line="360" w:lineRule="auto"/>
        <w:jc w:val="both"/>
        <w:rPr>
          <w:rFonts w:ascii="Century Gothic" w:hAnsi="Century Gothic"/>
          <w:sz w:val="22"/>
          <w:szCs w:val="22"/>
        </w:rPr>
      </w:pPr>
    </w:p>
    <w:p w:rsidR="00607A14" w:rsidRDefault="00607A14">
      <w:pPr>
        <w:spacing w:line="360" w:lineRule="auto"/>
        <w:jc w:val="both"/>
        <w:rPr>
          <w:rFonts w:ascii="Century Gothic" w:hAnsi="Century Gothic"/>
          <w:sz w:val="22"/>
          <w:szCs w:val="22"/>
        </w:rPr>
      </w:pPr>
      <w:r w:rsidRPr="000335B6">
        <w:rPr>
          <w:rFonts w:ascii="Century Gothic" w:hAnsi="Century Gothic"/>
          <w:sz w:val="22"/>
          <w:szCs w:val="22"/>
        </w:rPr>
        <w:t>Analisis deskripsi dapat kita lakukan dengan membandingkan nilai sikap pelanggan terhadap seti</w:t>
      </w:r>
      <w:r w:rsidR="0000444C">
        <w:rPr>
          <w:rFonts w:ascii="Century Gothic" w:hAnsi="Century Gothic"/>
          <w:sz w:val="22"/>
          <w:szCs w:val="22"/>
        </w:rPr>
        <w:t>ap variabel (NS)</w:t>
      </w:r>
      <w:r w:rsidRPr="000335B6">
        <w:rPr>
          <w:rFonts w:ascii="Century Gothic" w:hAnsi="Century Gothic"/>
          <w:sz w:val="22"/>
          <w:szCs w:val="22"/>
        </w:rPr>
        <w:t>:</w:t>
      </w:r>
    </w:p>
    <w:p w:rsidR="00817D8B" w:rsidRPr="000335B6" w:rsidRDefault="00817D8B">
      <w:pPr>
        <w:spacing w:line="360" w:lineRule="auto"/>
        <w:jc w:val="both"/>
        <w:rPr>
          <w:rFonts w:ascii="Century Gothic" w:hAnsi="Century Gothic"/>
          <w:sz w:val="22"/>
          <w:szCs w:val="22"/>
        </w:rPr>
      </w:pPr>
    </w:p>
    <w:p w:rsidR="00607A14" w:rsidRDefault="00607A14">
      <w:pPr>
        <w:numPr>
          <w:ilvl w:val="0"/>
          <w:numId w:val="9"/>
        </w:numPr>
        <w:spacing w:line="360" w:lineRule="auto"/>
        <w:jc w:val="both"/>
        <w:rPr>
          <w:rFonts w:ascii="Century Gothic" w:hAnsi="Century Gothic"/>
          <w:sz w:val="22"/>
          <w:szCs w:val="22"/>
        </w:rPr>
      </w:pPr>
      <w:r w:rsidRPr="000335B6">
        <w:rPr>
          <w:rFonts w:ascii="Century Gothic" w:hAnsi="Century Gothic"/>
          <w:sz w:val="22"/>
          <w:szCs w:val="22"/>
        </w:rPr>
        <w:t xml:space="preserve">Persepsi pelanggan terhadap kecepatan pengiriman barang dari pabrik ke distributor sebesar </w:t>
      </w:r>
      <w:r w:rsidR="00070A13" w:rsidRPr="000335B6">
        <w:rPr>
          <w:rFonts w:ascii="Century Gothic" w:hAnsi="Century Gothic"/>
          <w:sz w:val="22"/>
          <w:szCs w:val="22"/>
        </w:rPr>
        <w:t>3.</w:t>
      </w:r>
      <w:r w:rsidR="0087423D">
        <w:rPr>
          <w:rFonts w:ascii="Century Gothic" w:hAnsi="Century Gothic"/>
          <w:sz w:val="22"/>
          <w:szCs w:val="22"/>
        </w:rPr>
        <w:t>3</w:t>
      </w:r>
      <w:r w:rsidR="0000444C">
        <w:rPr>
          <w:rFonts w:ascii="Century Gothic" w:hAnsi="Century Gothic"/>
          <w:sz w:val="22"/>
          <w:szCs w:val="22"/>
        </w:rPr>
        <w:t>3</w:t>
      </w:r>
      <w:r w:rsidRPr="000335B6">
        <w:rPr>
          <w:rFonts w:ascii="Century Gothic" w:hAnsi="Century Gothic"/>
          <w:sz w:val="22"/>
          <w:szCs w:val="22"/>
        </w:rPr>
        <w:t xml:space="preserve"> </w:t>
      </w:r>
      <w:r w:rsidRPr="0087423D">
        <w:rPr>
          <w:rFonts w:ascii="Century Gothic" w:hAnsi="Century Gothic"/>
          <w:b/>
          <w:sz w:val="22"/>
          <w:szCs w:val="22"/>
        </w:rPr>
        <w:t>(</w:t>
      </w:r>
      <w:r w:rsidR="0000444C">
        <w:rPr>
          <w:rFonts w:ascii="Century Gothic" w:hAnsi="Century Gothic"/>
          <w:b/>
          <w:sz w:val="22"/>
          <w:szCs w:val="22"/>
        </w:rPr>
        <w:t>Netral)</w:t>
      </w:r>
      <w:r w:rsidRPr="0087423D">
        <w:rPr>
          <w:rFonts w:ascii="Century Gothic" w:hAnsi="Century Gothic"/>
          <w:b/>
          <w:sz w:val="22"/>
          <w:szCs w:val="22"/>
        </w:rPr>
        <w:t>.</w:t>
      </w:r>
      <w:r w:rsidRPr="000335B6">
        <w:rPr>
          <w:rFonts w:ascii="Century Gothic" w:hAnsi="Century Gothic"/>
          <w:sz w:val="22"/>
          <w:szCs w:val="22"/>
        </w:rPr>
        <w:t xml:space="preserve"> Artinya, </w:t>
      </w:r>
      <w:r w:rsidR="0000444C">
        <w:rPr>
          <w:rFonts w:ascii="Century Gothic" w:hAnsi="Century Gothic"/>
          <w:sz w:val="22"/>
          <w:szCs w:val="22"/>
        </w:rPr>
        <w:t>hanya sebagian pelanggan yang merasa pengiriman dari pabrik dilakukan tepat waktu, sedangkan sebagian lagi merasakan bahwa pengiriman belum sesuai dengan target yang telah ditentukan.</w:t>
      </w:r>
    </w:p>
    <w:p w:rsidR="00817D8B" w:rsidRPr="000335B6" w:rsidRDefault="00817D8B" w:rsidP="00817D8B">
      <w:pPr>
        <w:spacing w:line="360" w:lineRule="auto"/>
        <w:ind w:left="720"/>
        <w:jc w:val="both"/>
        <w:rPr>
          <w:rFonts w:ascii="Century Gothic" w:hAnsi="Century Gothic"/>
          <w:sz w:val="22"/>
          <w:szCs w:val="22"/>
        </w:rPr>
      </w:pPr>
    </w:p>
    <w:p w:rsidR="00607A14" w:rsidRDefault="00607A14">
      <w:pPr>
        <w:numPr>
          <w:ilvl w:val="0"/>
          <w:numId w:val="9"/>
        </w:numPr>
        <w:spacing w:line="360" w:lineRule="auto"/>
        <w:jc w:val="both"/>
        <w:rPr>
          <w:rFonts w:ascii="Century Gothic" w:hAnsi="Century Gothic"/>
          <w:sz w:val="22"/>
          <w:szCs w:val="22"/>
        </w:rPr>
      </w:pPr>
      <w:r w:rsidRPr="000335B6">
        <w:rPr>
          <w:rFonts w:ascii="Century Gothic" w:hAnsi="Century Gothic"/>
          <w:sz w:val="22"/>
          <w:szCs w:val="22"/>
        </w:rPr>
        <w:t xml:space="preserve">Persepsi pelanggan terhadap kondisi </w:t>
      </w:r>
      <w:r w:rsidR="002D716E">
        <w:rPr>
          <w:rFonts w:ascii="Century Gothic" w:hAnsi="Century Gothic"/>
          <w:i/>
          <w:sz w:val="22"/>
          <w:szCs w:val="22"/>
          <w:lang w:val="id-ID"/>
        </w:rPr>
        <w:t>packing</w:t>
      </w:r>
      <w:r w:rsidRPr="000335B6">
        <w:rPr>
          <w:rFonts w:ascii="Century Gothic" w:hAnsi="Century Gothic"/>
          <w:sz w:val="22"/>
          <w:szCs w:val="22"/>
        </w:rPr>
        <w:t xml:space="preserve"> barang yang diterima pada saat pengiriman dari pabrik ke gudang</w:t>
      </w:r>
      <w:r w:rsidR="005124F5" w:rsidRPr="000335B6">
        <w:rPr>
          <w:rFonts w:ascii="Century Gothic" w:hAnsi="Century Gothic"/>
          <w:sz w:val="22"/>
          <w:szCs w:val="22"/>
        </w:rPr>
        <w:t xml:space="preserve"> distributor adalah sebesar </w:t>
      </w:r>
      <w:r w:rsidR="0087423D">
        <w:rPr>
          <w:rFonts w:ascii="Century Gothic" w:hAnsi="Century Gothic"/>
          <w:sz w:val="22"/>
          <w:szCs w:val="22"/>
        </w:rPr>
        <w:t>3.</w:t>
      </w:r>
      <w:r w:rsidR="0000444C">
        <w:rPr>
          <w:rFonts w:ascii="Century Gothic" w:hAnsi="Century Gothic"/>
          <w:sz w:val="22"/>
          <w:szCs w:val="22"/>
        </w:rPr>
        <w:t>43</w:t>
      </w:r>
      <w:r w:rsidRPr="000335B6">
        <w:rPr>
          <w:rFonts w:ascii="Century Gothic" w:hAnsi="Century Gothic"/>
          <w:sz w:val="22"/>
          <w:szCs w:val="22"/>
        </w:rPr>
        <w:t xml:space="preserve"> </w:t>
      </w:r>
      <w:r w:rsidRPr="00106781">
        <w:rPr>
          <w:rFonts w:ascii="Century Gothic" w:hAnsi="Century Gothic"/>
          <w:b/>
          <w:sz w:val="22"/>
          <w:szCs w:val="22"/>
        </w:rPr>
        <w:t>(</w:t>
      </w:r>
      <w:r w:rsidR="0000444C">
        <w:rPr>
          <w:rFonts w:ascii="Century Gothic" w:hAnsi="Century Gothic"/>
          <w:b/>
          <w:sz w:val="22"/>
          <w:szCs w:val="22"/>
        </w:rPr>
        <w:t>Netral</w:t>
      </w:r>
      <w:r w:rsidRPr="00106781">
        <w:rPr>
          <w:rFonts w:ascii="Century Gothic" w:hAnsi="Century Gothic"/>
          <w:b/>
          <w:sz w:val="22"/>
          <w:szCs w:val="22"/>
        </w:rPr>
        <w:t>).</w:t>
      </w:r>
      <w:r w:rsidRPr="000335B6">
        <w:rPr>
          <w:rFonts w:ascii="Century Gothic" w:hAnsi="Century Gothic"/>
          <w:sz w:val="22"/>
          <w:szCs w:val="22"/>
        </w:rPr>
        <w:t xml:space="preserve"> Artinya, pelanggan </w:t>
      </w:r>
      <w:r w:rsidR="0000444C">
        <w:rPr>
          <w:rFonts w:ascii="Century Gothic" w:hAnsi="Century Gothic"/>
          <w:sz w:val="22"/>
          <w:szCs w:val="22"/>
        </w:rPr>
        <w:t>menyatakan bahwa ada masa dimana mereka menerima barang tidak dalam kondisi packing yang baik.</w:t>
      </w:r>
    </w:p>
    <w:p w:rsidR="00817D8B" w:rsidRDefault="00817D8B" w:rsidP="00817D8B">
      <w:pPr>
        <w:pStyle w:val="ListParagraph"/>
        <w:rPr>
          <w:rFonts w:ascii="Century Gothic" w:hAnsi="Century Gothic"/>
          <w:sz w:val="22"/>
          <w:szCs w:val="22"/>
        </w:rPr>
      </w:pPr>
    </w:p>
    <w:p w:rsidR="00817D8B" w:rsidRPr="000335B6" w:rsidRDefault="00817D8B" w:rsidP="00817D8B">
      <w:pPr>
        <w:spacing w:line="360" w:lineRule="auto"/>
        <w:jc w:val="both"/>
        <w:rPr>
          <w:rFonts w:ascii="Century Gothic" w:hAnsi="Century Gothic"/>
          <w:sz w:val="22"/>
          <w:szCs w:val="22"/>
        </w:rPr>
      </w:pPr>
    </w:p>
    <w:p w:rsidR="00B370D5" w:rsidRPr="002D716E" w:rsidRDefault="00607A14" w:rsidP="002D716E">
      <w:pPr>
        <w:numPr>
          <w:ilvl w:val="0"/>
          <w:numId w:val="9"/>
        </w:numPr>
        <w:spacing w:line="360" w:lineRule="auto"/>
        <w:jc w:val="both"/>
        <w:rPr>
          <w:rFonts w:ascii="Century Gothic" w:hAnsi="Century Gothic"/>
          <w:sz w:val="22"/>
          <w:szCs w:val="22"/>
        </w:rPr>
      </w:pPr>
      <w:r w:rsidRPr="000335B6">
        <w:rPr>
          <w:rFonts w:ascii="Century Gothic" w:hAnsi="Century Gothic"/>
          <w:sz w:val="22"/>
          <w:szCs w:val="22"/>
        </w:rPr>
        <w:lastRenderedPageBreak/>
        <w:t>Persepsi pelanggan terhadap jasa angkutan yang mengirimkan ba</w:t>
      </w:r>
      <w:r w:rsidR="002F5987">
        <w:rPr>
          <w:rFonts w:ascii="Century Gothic" w:hAnsi="Century Gothic"/>
          <w:sz w:val="22"/>
          <w:szCs w:val="22"/>
        </w:rPr>
        <w:t>rang-</w:t>
      </w:r>
      <w:r w:rsidR="0000444C">
        <w:rPr>
          <w:rFonts w:ascii="Century Gothic" w:hAnsi="Century Gothic"/>
          <w:sz w:val="22"/>
          <w:szCs w:val="22"/>
        </w:rPr>
        <w:t>barang Chitose sebesar 3.95</w:t>
      </w:r>
      <w:r w:rsidRPr="000335B6">
        <w:rPr>
          <w:rFonts w:ascii="Century Gothic" w:hAnsi="Century Gothic"/>
          <w:sz w:val="22"/>
          <w:szCs w:val="22"/>
        </w:rPr>
        <w:t xml:space="preserve"> </w:t>
      </w:r>
      <w:r w:rsidRPr="003C6C93">
        <w:rPr>
          <w:rFonts w:ascii="Century Gothic" w:hAnsi="Century Gothic"/>
          <w:b/>
          <w:sz w:val="22"/>
          <w:szCs w:val="22"/>
        </w:rPr>
        <w:t>(positif).</w:t>
      </w:r>
      <w:r w:rsidR="003F65E3">
        <w:rPr>
          <w:rFonts w:ascii="Century Gothic" w:hAnsi="Century Gothic"/>
          <w:sz w:val="22"/>
          <w:szCs w:val="22"/>
        </w:rPr>
        <w:t xml:space="preserve"> Artinya</w:t>
      </w:r>
      <w:r w:rsidRPr="000335B6">
        <w:rPr>
          <w:rFonts w:ascii="Century Gothic" w:hAnsi="Century Gothic"/>
          <w:sz w:val="22"/>
          <w:szCs w:val="22"/>
        </w:rPr>
        <w:t xml:space="preserve">, jasa pengangkutan yang selama ini digunakan oleh </w:t>
      </w:r>
      <w:r w:rsidR="00187F36">
        <w:rPr>
          <w:rFonts w:ascii="Century Gothic" w:hAnsi="Century Gothic"/>
          <w:sz w:val="22"/>
          <w:szCs w:val="22"/>
        </w:rPr>
        <w:t>PT Chitose Internasional Tbk</w:t>
      </w:r>
      <w:r w:rsidRPr="000335B6">
        <w:rPr>
          <w:rFonts w:ascii="Century Gothic" w:hAnsi="Century Gothic"/>
          <w:sz w:val="22"/>
          <w:szCs w:val="22"/>
        </w:rPr>
        <w:t xml:space="preserve"> dalam mengirimkan produk-produk Chitose kepada distributor</w:t>
      </w:r>
      <w:r w:rsidR="000335B6">
        <w:rPr>
          <w:rFonts w:ascii="Century Gothic" w:hAnsi="Century Gothic"/>
          <w:sz w:val="22"/>
          <w:szCs w:val="22"/>
        </w:rPr>
        <w:t xml:space="preserve"> dapat bekerjasama dengan baik dalam pengiriman produk Chitose. </w:t>
      </w:r>
    </w:p>
    <w:p w:rsidR="00B370D5" w:rsidRPr="00817D8B" w:rsidRDefault="00B370D5" w:rsidP="00817D8B">
      <w:pPr>
        <w:spacing w:line="360" w:lineRule="auto"/>
        <w:ind w:left="720"/>
        <w:jc w:val="both"/>
        <w:rPr>
          <w:rFonts w:ascii="Century Gothic" w:hAnsi="Century Gothic"/>
          <w:sz w:val="22"/>
          <w:szCs w:val="22"/>
        </w:rPr>
      </w:pPr>
    </w:p>
    <w:p w:rsidR="00607A14" w:rsidRPr="000335B6" w:rsidRDefault="00607A14">
      <w:pPr>
        <w:spacing w:line="360" w:lineRule="auto"/>
        <w:jc w:val="both"/>
        <w:rPr>
          <w:rFonts w:ascii="Century Gothic" w:hAnsi="Century Gothic"/>
          <w:b/>
          <w:sz w:val="22"/>
          <w:szCs w:val="22"/>
        </w:rPr>
      </w:pPr>
      <w:proofErr w:type="gramStart"/>
      <w:r w:rsidRPr="000335B6">
        <w:rPr>
          <w:rFonts w:ascii="Century Gothic" w:hAnsi="Century Gothic"/>
          <w:b/>
          <w:sz w:val="22"/>
          <w:szCs w:val="22"/>
        </w:rPr>
        <w:t>Pesaing :</w:t>
      </w:r>
      <w:proofErr w:type="gramEnd"/>
    </w:p>
    <w:p w:rsidR="00607A14" w:rsidRPr="002D716E" w:rsidRDefault="00607A14">
      <w:pPr>
        <w:spacing w:line="360" w:lineRule="auto"/>
        <w:jc w:val="both"/>
        <w:rPr>
          <w:rFonts w:ascii="Century Gothic" w:hAnsi="Century Gothic"/>
          <w:sz w:val="22"/>
          <w:szCs w:val="22"/>
          <w:lang w:val="id-ID"/>
        </w:rPr>
      </w:pPr>
      <w:r w:rsidRPr="000335B6">
        <w:rPr>
          <w:rFonts w:ascii="Century Gothic" w:hAnsi="Century Gothic"/>
          <w:sz w:val="22"/>
          <w:szCs w:val="22"/>
        </w:rPr>
        <w:t xml:space="preserve">Nilai indikator </w:t>
      </w:r>
      <w:proofErr w:type="gramStart"/>
      <w:r w:rsidRPr="000335B6">
        <w:rPr>
          <w:rFonts w:ascii="Century Gothic" w:hAnsi="Century Gothic"/>
          <w:sz w:val="22"/>
          <w:szCs w:val="22"/>
        </w:rPr>
        <w:t>Pesaing  adalah</w:t>
      </w:r>
      <w:proofErr w:type="gramEnd"/>
      <w:r w:rsidRPr="000335B6">
        <w:rPr>
          <w:rFonts w:ascii="Century Gothic" w:hAnsi="Century Gothic"/>
          <w:sz w:val="22"/>
          <w:szCs w:val="22"/>
        </w:rPr>
        <w:t xml:space="preserve"> </w:t>
      </w:r>
      <w:r w:rsidR="0087423D">
        <w:rPr>
          <w:rFonts w:ascii="Century Gothic" w:hAnsi="Century Gothic"/>
          <w:sz w:val="22"/>
          <w:szCs w:val="22"/>
          <w:lang w:val="id-ID"/>
        </w:rPr>
        <w:t>4.</w:t>
      </w:r>
      <w:r w:rsidR="0000444C">
        <w:rPr>
          <w:rFonts w:ascii="Century Gothic" w:hAnsi="Century Gothic"/>
          <w:sz w:val="22"/>
          <w:szCs w:val="22"/>
        </w:rPr>
        <w:t>57</w:t>
      </w:r>
      <w:r w:rsidR="000335B6">
        <w:rPr>
          <w:rFonts w:ascii="Century Gothic" w:hAnsi="Century Gothic"/>
          <w:sz w:val="22"/>
          <w:szCs w:val="22"/>
        </w:rPr>
        <w:t xml:space="preserve">. </w:t>
      </w:r>
      <w:r w:rsidRPr="000335B6">
        <w:rPr>
          <w:rFonts w:ascii="Century Gothic" w:hAnsi="Century Gothic"/>
          <w:sz w:val="22"/>
          <w:szCs w:val="22"/>
        </w:rPr>
        <w:t xml:space="preserve">Apabila dibandingkan dengan nilai standar, maka nilai </w:t>
      </w:r>
      <w:r w:rsidR="0087423D">
        <w:rPr>
          <w:rFonts w:ascii="Century Gothic" w:hAnsi="Century Gothic"/>
          <w:sz w:val="22"/>
          <w:szCs w:val="22"/>
          <w:lang w:val="id-ID"/>
        </w:rPr>
        <w:t>4.</w:t>
      </w:r>
      <w:r w:rsidR="0000444C">
        <w:rPr>
          <w:rFonts w:ascii="Century Gothic" w:hAnsi="Century Gothic"/>
          <w:sz w:val="22"/>
          <w:szCs w:val="22"/>
        </w:rPr>
        <w:t>57</w:t>
      </w:r>
      <w:r w:rsidRPr="000335B6">
        <w:rPr>
          <w:rFonts w:ascii="Century Gothic" w:hAnsi="Century Gothic"/>
          <w:sz w:val="22"/>
          <w:szCs w:val="22"/>
        </w:rPr>
        <w:t xml:space="preserve"> termasuk dalam kategri </w:t>
      </w:r>
      <w:r w:rsidR="0000444C">
        <w:rPr>
          <w:rFonts w:ascii="Century Gothic" w:hAnsi="Century Gothic"/>
          <w:b/>
          <w:i/>
          <w:sz w:val="22"/>
          <w:szCs w:val="22"/>
        </w:rPr>
        <w:t>Luar Biasa</w:t>
      </w:r>
      <w:r w:rsidRPr="003C6C93">
        <w:rPr>
          <w:rFonts w:ascii="Century Gothic" w:hAnsi="Century Gothic"/>
          <w:b/>
          <w:i/>
          <w:sz w:val="22"/>
          <w:szCs w:val="22"/>
        </w:rPr>
        <w:t>.</w:t>
      </w:r>
      <w:r w:rsidRPr="000335B6">
        <w:rPr>
          <w:rFonts w:ascii="Century Gothic" w:hAnsi="Century Gothic"/>
          <w:i/>
          <w:sz w:val="22"/>
          <w:szCs w:val="22"/>
        </w:rPr>
        <w:t xml:space="preserve"> </w:t>
      </w:r>
      <w:r w:rsidRPr="000335B6">
        <w:rPr>
          <w:rFonts w:ascii="Century Gothic" w:hAnsi="Century Gothic"/>
          <w:sz w:val="22"/>
          <w:szCs w:val="22"/>
        </w:rPr>
        <w:t xml:space="preserve"> </w:t>
      </w:r>
      <w:r w:rsidR="00106781">
        <w:rPr>
          <w:rFonts w:ascii="Century Gothic" w:hAnsi="Century Gothic"/>
          <w:sz w:val="22"/>
          <w:szCs w:val="22"/>
        </w:rPr>
        <w:t>Artinya, pelanggan menyetakan bahwa produk Chitose</w:t>
      </w:r>
      <w:r w:rsidRPr="000335B6">
        <w:rPr>
          <w:rFonts w:ascii="Century Gothic" w:hAnsi="Century Gothic"/>
          <w:sz w:val="22"/>
          <w:szCs w:val="22"/>
        </w:rPr>
        <w:t xml:space="preserve"> </w:t>
      </w:r>
      <w:r w:rsidR="00106781">
        <w:rPr>
          <w:rFonts w:ascii="Century Gothic" w:hAnsi="Century Gothic"/>
          <w:sz w:val="22"/>
          <w:szCs w:val="22"/>
        </w:rPr>
        <w:t xml:space="preserve">merupakan produk utama yang dipilih oleh konsumen </w:t>
      </w:r>
      <w:r w:rsidR="002D716E">
        <w:rPr>
          <w:rFonts w:ascii="Century Gothic" w:hAnsi="Century Gothic"/>
          <w:sz w:val="22"/>
          <w:szCs w:val="22"/>
        </w:rPr>
        <w:t>saat melakukan pembelian produk</w:t>
      </w:r>
      <w:r w:rsidR="002D716E">
        <w:rPr>
          <w:rFonts w:ascii="Century Gothic" w:hAnsi="Century Gothic"/>
          <w:sz w:val="22"/>
          <w:szCs w:val="22"/>
          <w:lang w:val="id-ID"/>
        </w:rPr>
        <w:t xml:space="preserve"> di wilayah pemasaan distributor.</w:t>
      </w:r>
    </w:p>
    <w:p w:rsidR="00185442" w:rsidRPr="000335B6" w:rsidRDefault="00185442">
      <w:pPr>
        <w:spacing w:line="360" w:lineRule="auto"/>
        <w:jc w:val="both"/>
        <w:rPr>
          <w:rFonts w:ascii="Century Gothic" w:hAnsi="Century Gothic"/>
          <w:sz w:val="22"/>
          <w:szCs w:val="22"/>
        </w:rPr>
      </w:pPr>
    </w:p>
    <w:p w:rsidR="00607A14" w:rsidRDefault="00607A14">
      <w:pPr>
        <w:spacing w:line="360" w:lineRule="auto"/>
        <w:jc w:val="both"/>
        <w:rPr>
          <w:rFonts w:ascii="Century Gothic" w:hAnsi="Century Gothic"/>
          <w:sz w:val="22"/>
          <w:szCs w:val="22"/>
        </w:rPr>
      </w:pPr>
      <w:r w:rsidRPr="000335B6">
        <w:rPr>
          <w:rFonts w:ascii="Century Gothic" w:hAnsi="Century Gothic"/>
          <w:sz w:val="22"/>
          <w:szCs w:val="22"/>
        </w:rPr>
        <w:t>Analisis deskripsi dapat kita lakukan dengan membandingkan nilai sikap pelangga</w:t>
      </w:r>
      <w:r w:rsidR="0000444C">
        <w:rPr>
          <w:rFonts w:ascii="Century Gothic" w:hAnsi="Century Gothic"/>
          <w:sz w:val="22"/>
          <w:szCs w:val="22"/>
        </w:rPr>
        <w:t>n terhadap setiap variabel (NS)</w:t>
      </w:r>
      <w:r w:rsidRPr="000335B6">
        <w:rPr>
          <w:rFonts w:ascii="Century Gothic" w:hAnsi="Century Gothic"/>
          <w:sz w:val="22"/>
          <w:szCs w:val="22"/>
        </w:rPr>
        <w:t>:</w:t>
      </w:r>
    </w:p>
    <w:p w:rsidR="002F5987" w:rsidRPr="000335B6" w:rsidRDefault="002F5987">
      <w:pPr>
        <w:spacing w:line="360" w:lineRule="auto"/>
        <w:jc w:val="both"/>
        <w:rPr>
          <w:rFonts w:ascii="Century Gothic" w:hAnsi="Century Gothic"/>
          <w:sz w:val="22"/>
          <w:szCs w:val="22"/>
        </w:rPr>
      </w:pPr>
    </w:p>
    <w:p w:rsidR="00607A14" w:rsidRPr="00CA5B08" w:rsidRDefault="003C6C93">
      <w:pPr>
        <w:numPr>
          <w:ilvl w:val="0"/>
          <w:numId w:val="6"/>
        </w:numPr>
        <w:spacing w:line="360" w:lineRule="auto"/>
        <w:jc w:val="both"/>
        <w:rPr>
          <w:rFonts w:ascii="Century Gothic" w:hAnsi="Century Gothic"/>
          <w:sz w:val="22"/>
          <w:szCs w:val="22"/>
        </w:rPr>
      </w:pPr>
      <w:r>
        <w:rPr>
          <w:rFonts w:ascii="Century Gothic" w:hAnsi="Century Gothic"/>
          <w:sz w:val="22"/>
          <w:szCs w:val="22"/>
        </w:rPr>
        <w:t xml:space="preserve">Konsumen swasta yang menjadikan Chitose sebagai pilihan utama saat melakukan pembelian/berkunjunga adalah sebesar </w:t>
      </w:r>
      <w:r w:rsidR="0087423D">
        <w:rPr>
          <w:rFonts w:ascii="Century Gothic" w:hAnsi="Century Gothic"/>
          <w:sz w:val="22"/>
          <w:szCs w:val="22"/>
          <w:lang w:val="id-ID"/>
        </w:rPr>
        <w:t>4.</w:t>
      </w:r>
      <w:r w:rsidR="0000444C">
        <w:rPr>
          <w:rFonts w:ascii="Century Gothic" w:hAnsi="Century Gothic"/>
          <w:sz w:val="22"/>
          <w:szCs w:val="22"/>
        </w:rPr>
        <w:t>62</w:t>
      </w:r>
      <w:r>
        <w:rPr>
          <w:rFonts w:ascii="Century Gothic" w:hAnsi="Century Gothic"/>
          <w:sz w:val="22"/>
          <w:szCs w:val="22"/>
        </w:rPr>
        <w:t xml:space="preserve"> </w:t>
      </w:r>
      <w:r w:rsidRPr="003C6C93">
        <w:rPr>
          <w:rFonts w:ascii="Century Gothic" w:hAnsi="Century Gothic"/>
          <w:b/>
          <w:sz w:val="22"/>
          <w:szCs w:val="22"/>
        </w:rPr>
        <w:t>(</w:t>
      </w:r>
      <w:r w:rsidR="0000444C">
        <w:rPr>
          <w:rFonts w:ascii="Century Gothic" w:hAnsi="Century Gothic"/>
          <w:b/>
          <w:sz w:val="22"/>
          <w:szCs w:val="22"/>
        </w:rPr>
        <w:t>Luar Biasa)</w:t>
      </w:r>
      <w:r>
        <w:rPr>
          <w:rFonts w:ascii="Century Gothic" w:hAnsi="Century Gothic"/>
          <w:b/>
          <w:sz w:val="22"/>
          <w:szCs w:val="22"/>
        </w:rPr>
        <w:t xml:space="preserve">. </w:t>
      </w:r>
      <w:r>
        <w:rPr>
          <w:rFonts w:ascii="Century Gothic" w:hAnsi="Century Gothic"/>
          <w:b/>
          <w:i/>
          <w:sz w:val="22"/>
          <w:szCs w:val="22"/>
        </w:rPr>
        <w:t xml:space="preserve"> </w:t>
      </w:r>
      <w:r>
        <w:rPr>
          <w:rFonts w:ascii="Century Gothic" w:hAnsi="Century Gothic"/>
          <w:sz w:val="22"/>
          <w:szCs w:val="22"/>
        </w:rPr>
        <w:t xml:space="preserve">Artinya, </w:t>
      </w:r>
      <w:r w:rsidR="00CA5B08">
        <w:rPr>
          <w:rFonts w:ascii="Century Gothic" w:hAnsi="Century Gothic"/>
          <w:sz w:val="22"/>
          <w:szCs w:val="22"/>
          <w:lang w:val="id-ID"/>
        </w:rPr>
        <w:t>responden</w:t>
      </w:r>
      <w:r>
        <w:rPr>
          <w:rFonts w:ascii="Century Gothic" w:hAnsi="Century Gothic"/>
          <w:sz w:val="22"/>
          <w:szCs w:val="22"/>
        </w:rPr>
        <w:t xml:space="preserve"> menyatakan </w:t>
      </w:r>
      <w:r w:rsidR="00CA5B08">
        <w:rPr>
          <w:rFonts w:ascii="Century Gothic" w:hAnsi="Century Gothic"/>
          <w:sz w:val="22"/>
          <w:szCs w:val="22"/>
          <w:lang w:val="id-ID"/>
        </w:rPr>
        <w:t xml:space="preserve">produk </w:t>
      </w:r>
      <w:r w:rsidR="0000444C">
        <w:rPr>
          <w:rFonts w:ascii="Century Gothic" w:hAnsi="Century Gothic"/>
          <w:sz w:val="22"/>
          <w:szCs w:val="22"/>
        </w:rPr>
        <w:t xml:space="preserve">Chitose </w:t>
      </w:r>
      <w:r w:rsidR="00CA5B08">
        <w:rPr>
          <w:rFonts w:ascii="Century Gothic" w:hAnsi="Century Gothic"/>
          <w:sz w:val="22"/>
          <w:szCs w:val="22"/>
          <w:lang w:val="id-ID"/>
        </w:rPr>
        <w:t xml:space="preserve">merupakan </w:t>
      </w:r>
      <w:r>
        <w:rPr>
          <w:rFonts w:ascii="Century Gothic" w:hAnsi="Century Gothic"/>
          <w:sz w:val="22"/>
          <w:szCs w:val="22"/>
        </w:rPr>
        <w:t>produk pilihan utama konsumen swasta.</w:t>
      </w:r>
    </w:p>
    <w:p w:rsidR="00CA5B08" w:rsidRDefault="00CA5B08" w:rsidP="00CA5B08">
      <w:pPr>
        <w:spacing w:line="360" w:lineRule="auto"/>
        <w:ind w:left="720"/>
        <w:jc w:val="both"/>
        <w:rPr>
          <w:rFonts w:ascii="Century Gothic" w:hAnsi="Century Gothic"/>
          <w:sz w:val="22"/>
          <w:szCs w:val="22"/>
        </w:rPr>
      </w:pPr>
    </w:p>
    <w:p w:rsidR="00607A14" w:rsidRPr="00CA5B08" w:rsidRDefault="003C6C93" w:rsidP="003C6C93">
      <w:pPr>
        <w:numPr>
          <w:ilvl w:val="0"/>
          <w:numId w:val="6"/>
        </w:numPr>
        <w:spacing w:line="360" w:lineRule="auto"/>
        <w:jc w:val="both"/>
        <w:rPr>
          <w:rFonts w:ascii="Century Gothic" w:hAnsi="Century Gothic"/>
          <w:sz w:val="22"/>
          <w:szCs w:val="22"/>
        </w:rPr>
      </w:pPr>
      <w:r>
        <w:rPr>
          <w:rFonts w:ascii="Century Gothic" w:hAnsi="Century Gothic"/>
          <w:sz w:val="22"/>
          <w:szCs w:val="22"/>
        </w:rPr>
        <w:t xml:space="preserve">Konsumen dari instansi pemerintah yang menjadikan Chitose sebagai pilihan utama saat melakukan pembelian/berkunjunga adalah sebesar </w:t>
      </w:r>
      <w:r w:rsidR="0087423D">
        <w:rPr>
          <w:rFonts w:ascii="Century Gothic" w:hAnsi="Century Gothic"/>
          <w:sz w:val="22"/>
          <w:szCs w:val="22"/>
          <w:lang w:val="id-ID"/>
        </w:rPr>
        <w:t>4.</w:t>
      </w:r>
      <w:r w:rsidR="0000444C">
        <w:rPr>
          <w:rFonts w:ascii="Century Gothic" w:hAnsi="Century Gothic"/>
          <w:sz w:val="22"/>
          <w:szCs w:val="22"/>
        </w:rPr>
        <w:t>52</w:t>
      </w:r>
      <w:r>
        <w:rPr>
          <w:rFonts w:ascii="Century Gothic" w:hAnsi="Century Gothic"/>
          <w:sz w:val="22"/>
          <w:szCs w:val="22"/>
        </w:rPr>
        <w:t xml:space="preserve"> </w:t>
      </w:r>
      <w:r w:rsidRPr="003C6C93">
        <w:rPr>
          <w:rFonts w:ascii="Century Gothic" w:hAnsi="Century Gothic"/>
          <w:b/>
          <w:sz w:val="22"/>
          <w:szCs w:val="22"/>
        </w:rPr>
        <w:t>(</w:t>
      </w:r>
      <w:r w:rsidR="0000444C">
        <w:rPr>
          <w:rFonts w:ascii="Century Gothic" w:hAnsi="Century Gothic"/>
          <w:b/>
          <w:sz w:val="22"/>
          <w:szCs w:val="22"/>
        </w:rPr>
        <w:t>Luar Biasa</w:t>
      </w:r>
      <w:r w:rsidRPr="003C6C93">
        <w:rPr>
          <w:rFonts w:ascii="Century Gothic" w:hAnsi="Century Gothic"/>
          <w:b/>
          <w:sz w:val="22"/>
          <w:szCs w:val="22"/>
        </w:rPr>
        <w:t>)</w:t>
      </w:r>
      <w:r>
        <w:rPr>
          <w:rFonts w:ascii="Century Gothic" w:hAnsi="Century Gothic"/>
          <w:b/>
          <w:sz w:val="22"/>
          <w:szCs w:val="22"/>
        </w:rPr>
        <w:t xml:space="preserve">. </w:t>
      </w:r>
      <w:r>
        <w:rPr>
          <w:rFonts w:ascii="Century Gothic" w:hAnsi="Century Gothic"/>
          <w:b/>
          <w:i/>
          <w:sz w:val="22"/>
          <w:szCs w:val="22"/>
        </w:rPr>
        <w:t xml:space="preserve"> </w:t>
      </w:r>
      <w:r>
        <w:rPr>
          <w:rFonts w:ascii="Century Gothic" w:hAnsi="Century Gothic"/>
          <w:sz w:val="22"/>
          <w:szCs w:val="22"/>
        </w:rPr>
        <w:t>Artinya, pelanggan menyatakan Chitose sebagai produk pilihan utama konsumen dari instansi pemerintah.</w:t>
      </w:r>
    </w:p>
    <w:p w:rsidR="00CA5B08" w:rsidRDefault="00CA5B08" w:rsidP="00CA5B08">
      <w:pPr>
        <w:pStyle w:val="ListParagraph"/>
        <w:rPr>
          <w:rFonts w:ascii="Century Gothic" w:hAnsi="Century Gothic"/>
          <w:sz w:val="22"/>
          <w:szCs w:val="22"/>
        </w:rPr>
      </w:pPr>
    </w:p>
    <w:p w:rsidR="00CA5B08" w:rsidRPr="003C6C93" w:rsidRDefault="00CA5B08" w:rsidP="00CA5B08">
      <w:pPr>
        <w:spacing w:line="360" w:lineRule="auto"/>
        <w:ind w:left="720"/>
        <w:jc w:val="both"/>
        <w:rPr>
          <w:rFonts w:ascii="Century Gothic" w:hAnsi="Century Gothic"/>
          <w:sz w:val="22"/>
          <w:szCs w:val="22"/>
        </w:rPr>
      </w:pPr>
    </w:p>
    <w:p w:rsidR="00607A14" w:rsidRPr="000335B6" w:rsidRDefault="00607A14">
      <w:pPr>
        <w:spacing w:line="360" w:lineRule="auto"/>
        <w:jc w:val="both"/>
        <w:rPr>
          <w:rFonts w:ascii="Century Gothic" w:hAnsi="Century Gothic"/>
          <w:b/>
          <w:sz w:val="22"/>
          <w:szCs w:val="22"/>
        </w:rPr>
      </w:pPr>
      <w:proofErr w:type="gramStart"/>
      <w:r w:rsidRPr="000335B6">
        <w:rPr>
          <w:rFonts w:ascii="Century Gothic" w:hAnsi="Century Gothic"/>
          <w:b/>
          <w:sz w:val="22"/>
          <w:szCs w:val="22"/>
        </w:rPr>
        <w:t>Dukungan :</w:t>
      </w:r>
      <w:proofErr w:type="gramEnd"/>
    </w:p>
    <w:p w:rsidR="00CA5B08" w:rsidRDefault="00607A14">
      <w:pPr>
        <w:spacing w:line="360" w:lineRule="auto"/>
        <w:jc w:val="both"/>
        <w:rPr>
          <w:rFonts w:ascii="Century Gothic" w:hAnsi="Century Gothic"/>
          <w:sz w:val="22"/>
          <w:szCs w:val="22"/>
          <w:lang w:val="id-ID"/>
        </w:rPr>
      </w:pPr>
      <w:r w:rsidRPr="000335B6">
        <w:rPr>
          <w:rFonts w:ascii="Century Gothic" w:hAnsi="Century Gothic"/>
          <w:sz w:val="22"/>
          <w:szCs w:val="22"/>
        </w:rPr>
        <w:t xml:space="preserve">Nilai indikator </w:t>
      </w:r>
      <w:proofErr w:type="gramStart"/>
      <w:r w:rsidRPr="000335B6">
        <w:rPr>
          <w:rFonts w:ascii="Century Gothic" w:hAnsi="Century Gothic"/>
          <w:sz w:val="22"/>
          <w:szCs w:val="22"/>
        </w:rPr>
        <w:t>Dukungan  adalah</w:t>
      </w:r>
      <w:proofErr w:type="gramEnd"/>
      <w:r w:rsidRPr="000335B6">
        <w:rPr>
          <w:rFonts w:ascii="Century Gothic" w:hAnsi="Century Gothic"/>
          <w:sz w:val="22"/>
          <w:szCs w:val="22"/>
        </w:rPr>
        <w:t xml:space="preserve"> </w:t>
      </w:r>
      <w:r w:rsidR="0087423D">
        <w:rPr>
          <w:rFonts w:ascii="Century Gothic" w:hAnsi="Century Gothic"/>
          <w:sz w:val="22"/>
          <w:szCs w:val="22"/>
          <w:lang w:val="id-ID"/>
        </w:rPr>
        <w:t>4.</w:t>
      </w:r>
      <w:r w:rsidR="0000444C">
        <w:rPr>
          <w:rFonts w:ascii="Century Gothic" w:hAnsi="Century Gothic"/>
          <w:sz w:val="22"/>
          <w:szCs w:val="22"/>
        </w:rPr>
        <w:t>24</w:t>
      </w:r>
      <w:r w:rsidRPr="000335B6">
        <w:rPr>
          <w:rFonts w:ascii="Century Gothic" w:hAnsi="Century Gothic"/>
          <w:sz w:val="22"/>
          <w:szCs w:val="22"/>
        </w:rPr>
        <w:t xml:space="preserve">. Apabila dibandingkan dengan nilai standar, maka nilai </w:t>
      </w:r>
      <w:r w:rsidR="0087423D">
        <w:rPr>
          <w:rFonts w:ascii="Century Gothic" w:hAnsi="Century Gothic"/>
          <w:sz w:val="22"/>
          <w:szCs w:val="22"/>
          <w:lang w:val="id-ID"/>
        </w:rPr>
        <w:t>4.</w:t>
      </w:r>
      <w:r w:rsidR="0000444C">
        <w:rPr>
          <w:rFonts w:ascii="Century Gothic" w:hAnsi="Century Gothic"/>
          <w:sz w:val="22"/>
          <w:szCs w:val="22"/>
        </w:rPr>
        <w:t xml:space="preserve">24 </w:t>
      </w:r>
      <w:r w:rsidRPr="000335B6">
        <w:rPr>
          <w:rFonts w:ascii="Century Gothic" w:hAnsi="Century Gothic"/>
          <w:sz w:val="22"/>
          <w:szCs w:val="22"/>
        </w:rPr>
        <w:t xml:space="preserve">termasuk dalam kategori </w:t>
      </w:r>
      <w:r w:rsidRPr="003C6C93">
        <w:rPr>
          <w:rFonts w:ascii="Century Gothic" w:hAnsi="Century Gothic"/>
          <w:b/>
          <w:i/>
          <w:sz w:val="22"/>
          <w:szCs w:val="22"/>
        </w:rPr>
        <w:t>Positif</w:t>
      </w:r>
      <w:r w:rsidRPr="000335B6">
        <w:rPr>
          <w:rFonts w:ascii="Century Gothic" w:hAnsi="Century Gothic"/>
          <w:i/>
          <w:sz w:val="22"/>
          <w:szCs w:val="22"/>
        </w:rPr>
        <w:t xml:space="preserve">. </w:t>
      </w:r>
      <w:r w:rsidRPr="000335B6">
        <w:rPr>
          <w:rFonts w:ascii="Century Gothic" w:hAnsi="Century Gothic"/>
          <w:sz w:val="22"/>
          <w:szCs w:val="22"/>
        </w:rPr>
        <w:t xml:space="preserve"> Artinya, </w:t>
      </w:r>
      <w:r w:rsidR="00185442">
        <w:rPr>
          <w:rFonts w:ascii="Century Gothic" w:hAnsi="Century Gothic"/>
          <w:sz w:val="22"/>
          <w:szCs w:val="22"/>
        </w:rPr>
        <w:t xml:space="preserve">pelanggan menyatakan bahwa dukungan berupa layanan purnajual dari </w:t>
      </w:r>
      <w:r w:rsidR="00187F36">
        <w:rPr>
          <w:rFonts w:ascii="Century Gothic" w:hAnsi="Century Gothic"/>
          <w:sz w:val="22"/>
          <w:szCs w:val="22"/>
        </w:rPr>
        <w:t>PT Chitose Internasional Tbk</w:t>
      </w:r>
      <w:r w:rsidR="00185442">
        <w:rPr>
          <w:rFonts w:ascii="Century Gothic" w:hAnsi="Century Gothic"/>
          <w:sz w:val="22"/>
          <w:szCs w:val="22"/>
        </w:rPr>
        <w:t xml:space="preserve"> sudah mendukung penjualan dan kepuasan pelanggan di wilayah pemasarannya.</w:t>
      </w:r>
    </w:p>
    <w:p w:rsidR="00607A14" w:rsidRDefault="00607A14">
      <w:pPr>
        <w:spacing w:line="360" w:lineRule="auto"/>
        <w:jc w:val="both"/>
        <w:rPr>
          <w:rFonts w:ascii="Century Gothic" w:hAnsi="Century Gothic"/>
          <w:sz w:val="22"/>
          <w:szCs w:val="22"/>
        </w:rPr>
      </w:pPr>
      <w:r w:rsidRPr="000335B6">
        <w:rPr>
          <w:rFonts w:ascii="Century Gothic" w:hAnsi="Century Gothic"/>
          <w:sz w:val="22"/>
          <w:szCs w:val="22"/>
        </w:rPr>
        <w:lastRenderedPageBreak/>
        <w:t>Analisis deskripsi dapat kita lakukan dengan membandingkan nilai sikap pelanggan terh</w:t>
      </w:r>
      <w:r w:rsidR="00D72CF3">
        <w:rPr>
          <w:rFonts w:ascii="Century Gothic" w:hAnsi="Century Gothic"/>
          <w:sz w:val="22"/>
          <w:szCs w:val="22"/>
        </w:rPr>
        <w:t>adap setiap variabel (NS)</w:t>
      </w:r>
      <w:r w:rsidRPr="000335B6">
        <w:rPr>
          <w:rFonts w:ascii="Century Gothic" w:hAnsi="Century Gothic"/>
          <w:sz w:val="22"/>
          <w:szCs w:val="22"/>
        </w:rPr>
        <w:t>:</w:t>
      </w:r>
    </w:p>
    <w:p w:rsidR="00185442" w:rsidRPr="000335B6" w:rsidRDefault="00185442">
      <w:pPr>
        <w:spacing w:line="360" w:lineRule="auto"/>
        <w:jc w:val="both"/>
        <w:rPr>
          <w:rFonts w:ascii="Century Gothic" w:hAnsi="Century Gothic"/>
          <w:sz w:val="22"/>
          <w:szCs w:val="22"/>
        </w:rPr>
      </w:pPr>
    </w:p>
    <w:p w:rsidR="00FB70FB" w:rsidRPr="005C333C" w:rsidRDefault="00607A14" w:rsidP="005C333C">
      <w:pPr>
        <w:numPr>
          <w:ilvl w:val="0"/>
          <w:numId w:val="1"/>
        </w:numPr>
        <w:spacing w:line="360" w:lineRule="auto"/>
        <w:jc w:val="both"/>
        <w:rPr>
          <w:rFonts w:ascii="Century Gothic" w:hAnsi="Century Gothic"/>
          <w:sz w:val="22"/>
          <w:szCs w:val="22"/>
        </w:rPr>
      </w:pPr>
      <w:r w:rsidRPr="000335B6">
        <w:rPr>
          <w:rFonts w:ascii="Century Gothic" w:hAnsi="Century Gothic"/>
          <w:sz w:val="22"/>
          <w:szCs w:val="22"/>
        </w:rPr>
        <w:t>Persepsi pelanggan terhadap layanan pu</w:t>
      </w:r>
      <w:r w:rsidR="000335B6">
        <w:rPr>
          <w:rFonts w:ascii="Century Gothic" w:hAnsi="Century Gothic"/>
          <w:sz w:val="22"/>
          <w:szCs w:val="22"/>
        </w:rPr>
        <w:t xml:space="preserve">rnajual yang diberikan oleh </w:t>
      </w:r>
      <w:r w:rsidR="00187F36">
        <w:rPr>
          <w:rFonts w:ascii="Century Gothic" w:hAnsi="Century Gothic"/>
          <w:sz w:val="22"/>
          <w:szCs w:val="22"/>
        </w:rPr>
        <w:t>PT Chitose Internasional Tbk</w:t>
      </w:r>
      <w:r w:rsidRPr="000335B6">
        <w:rPr>
          <w:rFonts w:ascii="Century Gothic" w:hAnsi="Century Gothic"/>
          <w:sz w:val="22"/>
          <w:szCs w:val="22"/>
        </w:rPr>
        <w:t xml:space="preserve"> adalah sebesar </w:t>
      </w:r>
      <w:r w:rsidR="0087423D">
        <w:rPr>
          <w:rFonts w:ascii="Century Gothic" w:hAnsi="Century Gothic"/>
          <w:sz w:val="22"/>
          <w:szCs w:val="22"/>
          <w:lang w:val="id-ID"/>
        </w:rPr>
        <w:t>4.</w:t>
      </w:r>
      <w:r w:rsidR="0000444C">
        <w:rPr>
          <w:rFonts w:ascii="Century Gothic" w:hAnsi="Century Gothic"/>
          <w:sz w:val="22"/>
          <w:szCs w:val="22"/>
        </w:rPr>
        <w:t>24</w:t>
      </w:r>
      <w:r w:rsidRPr="000335B6">
        <w:rPr>
          <w:rFonts w:ascii="Century Gothic" w:hAnsi="Century Gothic"/>
          <w:sz w:val="22"/>
          <w:szCs w:val="22"/>
        </w:rPr>
        <w:t xml:space="preserve"> </w:t>
      </w:r>
      <w:r w:rsidRPr="003C6C93">
        <w:rPr>
          <w:rFonts w:ascii="Century Gothic" w:hAnsi="Century Gothic"/>
          <w:b/>
          <w:sz w:val="22"/>
          <w:szCs w:val="22"/>
        </w:rPr>
        <w:t>(Positif).</w:t>
      </w:r>
      <w:r w:rsidRPr="000335B6">
        <w:rPr>
          <w:rFonts w:ascii="Century Gothic" w:hAnsi="Century Gothic"/>
          <w:sz w:val="22"/>
          <w:szCs w:val="22"/>
        </w:rPr>
        <w:t xml:space="preserve"> Artinya, Pelanggan secara </w:t>
      </w:r>
      <w:r w:rsidR="000335B6">
        <w:rPr>
          <w:rFonts w:ascii="Century Gothic" w:hAnsi="Century Gothic"/>
          <w:sz w:val="22"/>
          <w:szCs w:val="22"/>
        </w:rPr>
        <w:t>keseluruhan menyatakan</w:t>
      </w:r>
      <w:r w:rsidRPr="000335B6">
        <w:rPr>
          <w:rFonts w:ascii="Century Gothic" w:hAnsi="Century Gothic"/>
          <w:sz w:val="22"/>
          <w:szCs w:val="22"/>
        </w:rPr>
        <w:t xml:space="preserve"> </w:t>
      </w:r>
      <w:r w:rsidR="000335B6">
        <w:rPr>
          <w:rFonts w:ascii="Century Gothic" w:hAnsi="Century Gothic"/>
          <w:sz w:val="22"/>
          <w:szCs w:val="22"/>
        </w:rPr>
        <w:t>ke</w:t>
      </w:r>
      <w:r w:rsidRPr="000335B6">
        <w:rPr>
          <w:rFonts w:ascii="Century Gothic" w:hAnsi="Century Gothic"/>
          <w:sz w:val="22"/>
          <w:szCs w:val="22"/>
        </w:rPr>
        <w:t>puas</w:t>
      </w:r>
      <w:r w:rsidR="000335B6">
        <w:rPr>
          <w:rFonts w:ascii="Century Gothic" w:hAnsi="Century Gothic"/>
          <w:sz w:val="22"/>
          <w:szCs w:val="22"/>
        </w:rPr>
        <w:t>an</w:t>
      </w:r>
      <w:r w:rsidRPr="000335B6">
        <w:rPr>
          <w:rFonts w:ascii="Century Gothic" w:hAnsi="Century Gothic"/>
          <w:sz w:val="22"/>
          <w:szCs w:val="22"/>
        </w:rPr>
        <w:t xml:space="preserve"> </w:t>
      </w:r>
      <w:r w:rsidR="000335B6">
        <w:rPr>
          <w:rFonts w:ascii="Century Gothic" w:hAnsi="Century Gothic"/>
          <w:sz w:val="22"/>
          <w:szCs w:val="22"/>
        </w:rPr>
        <w:t xml:space="preserve">dan konsistensi para personel </w:t>
      </w:r>
      <w:r w:rsidRPr="000335B6">
        <w:rPr>
          <w:rFonts w:ascii="Century Gothic" w:hAnsi="Century Gothic"/>
          <w:sz w:val="22"/>
          <w:szCs w:val="22"/>
        </w:rPr>
        <w:t xml:space="preserve">atas layanan purnajual yang diberikan oleh </w:t>
      </w:r>
      <w:r w:rsidR="00187F36">
        <w:rPr>
          <w:rFonts w:ascii="Century Gothic" w:hAnsi="Century Gothic"/>
          <w:sz w:val="22"/>
          <w:szCs w:val="22"/>
        </w:rPr>
        <w:t>PT Chitose Internasional Tbk</w:t>
      </w:r>
      <w:r w:rsidRPr="000335B6">
        <w:rPr>
          <w:rFonts w:ascii="Century Gothic" w:hAnsi="Century Gothic"/>
          <w:sz w:val="22"/>
          <w:szCs w:val="22"/>
        </w:rPr>
        <w:t>.</w:t>
      </w:r>
    </w:p>
    <w:p w:rsidR="00185442" w:rsidRDefault="00185442" w:rsidP="00185442">
      <w:pPr>
        <w:spacing w:line="360" w:lineRule="auto"/>
        <w:jc w:val="both"/>
        <w:rPr>
          <w:rFonts w:ascii="Century Gothic" w:hAnsi="Century Gothic"/>
          <w:sz w:val="22"/>
          <w:szCs w:val="22"/>
        </w:rPr>
      </w:pPr>
    </w:p>
    <w:p w:rsidR="00185442" w:rsidRDefault="003C6C93" w:rsidP="00185442">
      <w:pPr>
        <w:spacing w:line="360" w:lineRule="auto"/>
        <w:jc w:val="both"/>
        <w:rPr>
          <w:rFonts w:ascii="Century Gothic" w:hAnsi="Century Gothic"/>
          <w:b/>
          <w:sz w:val="22"/>
          <w:szCs w:val="22"/>
        </w:rPr>
      </w:pPr>
      <w:r>
        <w:rPr>
          <w:rFonts w:ascii="Century Gothic" w:hAnsi="Century Gothic"/>
          <w:b/>
          <w:sz w:val="22"/>
          <w:szCs w:val="22"/>
        </w:rPr>
        <w:t>Kategori New Product</w:t>
      </w:r>
    </w:p>
    <w:p w:rsidR="00185442" w:rsidRDefault="003C6C93" w:rsidP="00185442">
      <w:pPr>
        <w:spacing w:line="360" w:lineRule="auto"/>
        <w:jc w:val="both"/>
        <w:rPr>
          <w:rFonts w:ascii="Century Gothic" w:hAnsi="Century Gothic"/>
          <w:sz w:val="22"/>
          <w:szCs w:val="22"/>
        </w:rPr>
      </w:pPr>
      <w:r>
        <w:rPr>
          <w:rFonts w:ascii="Century Gothic" w:hAnsi="Century Gothic"/>
          <w:sz w:val="22"/>
          <w:szCs w:val="22"/>
        </w:rPr>
        <w:t xml:space="preserve">Untuk memenuhi permintaan pasar, </w:t>
      </w:r>
      <w:r w:rsidR="00187F36">
        <w:rPr>
          <w:rFonts w:ascii="Century Gothic" w:hAnsi="Century Gothic"/>
          <w:sz w:val="22"/>
          <w:szCs w:val="22"/>
        </w:rPr>
        <w:t>PT Chitose Internasional Tbk</w:t>
      </w:r>
      <w:r>
        <w:rPr>
          <w:rFonts w:ascii="Century Gothic" w:hAnsi="Century Gothic"/>
          <w:sz w:val="22"/>
          <w:szCs w:val="22"/>
        </w:rPr>
        <w:t xml:space="preserve"> memberikan kesempatan untuk jaringan pemasaran agar dapat memberikan usulan terhadap category produk yang dirasa perlu untuk dikembangkan di kemudian hari. Dari </w:t>
      </w:r>
      <w:r w:rsidR="0000444C">
        <w:rPr>
          <w:rFonts w:ascii="Century Gothic" w:hAnsi="Century Gothic"/>
          <w:sz w:val="22"/>
          <w:szCs w:val="22"/>
        </w:rPr>
        <w:t>21</w:t>
      </w:r>
      <w:r>
        <w:rPr>
          <w:rFonts w:ascii="Century Gothic" w:hAnsi="Century Gothic"/>
          <w:sz w:val="22"/>
          <w:szCs w:val="22"/>
        </w:rPr>
        <w:t xml:space="preserve"> (</w:t>
      </w:r>
      <w:r w:rsidR="0000444C">
        <w:rPr>
          <w:rFonts w:ascii="Century Gothic" w:hAnsi="Century Gothic"/>
          <w:sz w:val="22"/>
          <w:szCs w:val="22"/>
        </w:rPr>
        <w:t>dua puluh satu</w:t>
      </w:r>
      <w:r>
        <w:rPr>
          <w:rFonts w:ascii="Century Gothic" w:hAnsi="Century Gothic"/>
          <w:sz w:val="22"/>
          <w:szCs w:val="22"/>
        </w:rPr>
        <w:t>) responden</w:t>
      </w:r>
      <w:r w:rsidR="00E72201">
        <w:rPr>
          <w:rFonts w:ascii="Century Gothic" w:hAnsi="Century Gothic"/>
          <w:sz w:val="22"/>
          <w:szCs w:val="22"/>
        </w:rPr>
        <w:t xml:space="preserve"> terdapat </w:t>
      </w:r>
      <w:r w:rsidR="0000444C">
        <w:rPr>
          <w:rFonts w:ascii="Century Gothic" w:hAnsi="Century Gothic"/>
          <w:sz w:val="22"/>
          <w:szCs w:val="22"/>
        </w:rPr>
        <w:t>35</w:t>
      </w:r>
      <w:r w:rsidR="00E72201">
        <w:rPr>
          <w:rFonts w:ascii="Century Gothic" w:hAnsi="Century Gothic"/>
          <w:sz w:val="22"/>
          <w:szCs w:val="22"/>
        </w:rPr>
        <w:t xml:space="preserve"> jawaban yang di utarakan</w:t>
      </w:r>
      <w:r>
        <w:rPr>
          <w:rFonts w:ascii="Century Gothic" w:hAnsi="Century Gothic"/>
          <w:sz w:val="22"/>
          <w:szCs w:val="22"/>
        </w:rPr>
        <w:t>, pelanggan menyarankan produk yang harus dikembangkan adalah sebagai berikut:</w:t>
      </w:r>
    </w:p>
    <w:p w:rsidR="00E72201" w:rsidRDefault="00E72201" w:rsidP="00185442">
      <w:pPr>
        <w:spacing w:line="360" w:lineRule="auto"/>
        <w:jc w:val="both"/>
        <w:rPr>
          <w:rFonts w:ascii="Century Gothic" w:hAnsi="Century Gothic"/>
          <w:sz w:val="22"/>
          <w:szCs w:val="22"/>
        </w:rPr>
      </w:pPr>
    </w:p>
    <w:tbl>
      <w:tblPr>
        <w:tblW w:w="4320" w:type="dxa"/>
        <w:jc w:val="center"/>
        <w:tblLook w:val="04A0" w:firstRow="1" w:lastRow="0" w:firstColumn="1" w:lastColumn="0" w:noHBand="0" w:noVBand="1"/>
      </w:tblPr>
      <w:tblGrid>
        <w:gridCol w:w="2160"/>
        <w:gridCol w:w="1240"/>
        <w:gridCol w:w="980"/>
      </w:tblGrid>
      <w:tr w:rsidR="0000444C" w:rsidRPr="0000444C" w:rsidTr="0000444C">
        <w:trPr>
          <w:trHeight w:val="288"/>
          <w:jc w:val="center"/>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444C" w:rsidRPr="0000444C" w:rsidRDefault="0000444C" w:rsidP="0000444C">
            <w:pPr>
              <w:suppressAutoHyphens w:val="0"/>
              <w:jc w:val="center"/>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17.</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444C" w:rsidRPr="0000444C" w:rsidRDefault="0000444C" w:rsidP="0000444C">
            <w:pPr>
              <w:suppressAutoHyphens w:val="0"/>
              <w:jc w:val="center"/>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Jawaban</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444C" w:rsidRPr="0000444C" w:rsidRDefault="0000444C" w:rsidP="0000444C">
            <w:pPr>
              <w:suppressAutoHyphens w:val="0"/>
              <w:jc w:val="center"/>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w:t>
            </w:r>
          </w:p>
        </w:tc>
      </w:tr>
      <w:tr w:rsidR="0000444C" w:rsidRPr="0000444C" w:rsidTr="0000444C">
        <w:trPr>
          <w:trHeight w:val="288"/>
          <w:jc w:val="center"/>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00444C" w:rsidRPr="0000444C" w:rsidRDefault="0000444C" w:rsidP="0000444C">
            <w:pPr>
              <w:suppressAutoHyphens w:val="0"/>
              <w:rPr>
                <w:rFonts w:ascii="Century Gothic" w:hAnsi="Century Gothic" w:cs="Calibri"/>
                <w:color w:val="000000"/>
                <w:sz w:val="22"/>
                <w:szCs w:val="22"/>
                <w:lang w:eastAsia="en-US"/>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00444C" w:rsidRPr="0000444C" w:rsidRDefault="0000444C" w:rsidP="0000444C">
            <w:pPr>
              <w:suppressAutoHyphens w:val="0"/>
              <w:rPr>
                <w:rFonts w:ascii="Century Gothic" w:hAnsi="Century Gothic" w:cs="Calibri"/>
                <w:color w:val="000000"/>
                <w:sz w:val="22"/>
                <w:szCs w:val="22"/>
                <w:lang w:eastAsia="en-US"/>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00444C" w:rsidRPr="0000444C" w:rsidRDefault="0000444C" w:rsidP="0000444C">
            <w:pPr>
              <w:suppressAutoHyphens w:val="0"/>
              <w:rPr>
                <w:rFonts w:ascii="Century Gothic" w:hAnsi="Century Gothic" w:cs="Calibri"/>
                <w:color w:val="000000"/>
                <w:sz w:val="22"/>
                <w:szCs w:val="22"/>
                <w:lang w:eastAsia="en-US"/>
              </w:rPr>
            </w:pPr>
          </w:p>
        </w:tc>
      </w:tr>
      <w:tr w:rsidR="0000444C" w:rsidRPr="0000444C" w:rsidTr="0000444C">
        <w:trPr>
          <w:trHeight w:val="288"/>
          <w:jc w:val="center"/>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Folding Chair</w:t>
            </w:r>
          </w:p>
        </w:tc>
        <w:tc>
          <w:tcPr>
            <w:tcW w:w="1180" w:type="dxa"/>
            <w:tcBorders>
              <w:top w:val="nil"/>
              <w:left w:val="nil"/>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jc w:val="center"/>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0</w:t>
            </w:r>
          </w:p>
        </w:tc>
        <w:tc>
          <w:tcPr>
            <w:tcW w:w="980" w:type="dxa"/>
            <w:tcBorders>
              <w:top w:val="nil"/>
              <w:left w:val="nil"/>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jc w:val="center"/>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0%</w:t>
            </w:r>
          </w:p>
        </w:tc>
      </w:tr>
      <w:tr w:rsidR="0000444C" w:rsidRPr="0000444C" w:rsidTr="0000444C">
        <w:trPr>
          <w:trHeight w:val="288"/>
          <w:jc w:val="center"/>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Folding Chair+ Memo</w:t>
            </w:r>
          </w:p>
        </w:tc>
        <w:tc>
          <w:tcPr>
            <w:tcW w:w="1180" w:type="dxa"/>
            <w:tcBorders>
              <w:top w:val="nil"/>
              <w:left w:val="nil"/>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jc w:val="center"/>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0</w:t>
            </w:r>
          </w:p>
        </w:tc>
        <w:tc>
          <w:tcPr>
            <w:tcW w:w="980" w:type="dxa"/>
            <w:tcBorders>
              <w:top w:val="nil"/>
              <w:left w:val="nil"/>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jc w:val="center"/>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0%</w:t>
            </w:r>
          </w:p>
        </w:tc>
      </w:tr>
      <w:tr w:rsidR="0000444C" w:rsidRPr="0000444C" w:rsidTr="0000444C">
        <w:trPr>
          <w:trHeight w:val="288"/>
          <w:jc w:val="center"/>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HBR</w:t>
            </w:r>
          </w:p>
        </w:tc>
        <w:tc>
          <w:tcPr>
            <w:tcW w:w="1180" w:type="dxa"/>
            <w:tcBorders>
              <w:top w:val="nil"/>
              <w:left w:val="nil"/>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jc w:val="center"/>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7</w:t>
            </w:r>
          </w:p>
        </w:tc>
        <w:tc>
          <w:tcPr>
            <w:tcW w:w="980" w:type="dxa"/>
            <w:tcBorders>
              <w:top w:val="nil"/>
              <w:left w:val="nil"/>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jc w:val="center"/>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20%</w:t>
            </w:r>
          </w:p>
        </w:tc>
      </w:tr>
      <w:tr w:rsidR="0000444C" w:rsidRPr="0000444C" w:rsidTr="0000444C">
        <w:trPr>
          <w:trHeight w:val="288"/>
          <w:jc w:val="center"/>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School</w:t>
            </w:r>
          </w:p>
        </w:tc>
        <w:tc>
          <w:tcPr>
            <w:tcW w:w="1180" w:type="dxa"/>
            <w:tcBorders>
              <w:top w:val="nil"/>
              <w:left w:val="nil"/>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jc w:val="center"/>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13</w:t>
            </w:r>
          </w:p>
        </w:tc>
        <w:tc>
          <w:tcPr>
            <w:tcW w:w="980" w:type="dxa"/>
            <w:tcBorders>
              <w:top w:val="nil"/>
              <w:left w:val="nil"/>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jc w:val="center"/>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37%</w:t>
            </w:r>
          </w:p>
        </w:tc>
      </w:tr>
      <w:tr w:rsidR="0000444C" w:rsidRPr="0000444C" w:rsidTr="0000444C">
        <w:trPr>
          <w:trHeight w:val="288"/>
          <w:jc w:val="center"/>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W&amp;M</w:t>
            </w:r>
          </w:p>
        </w:tc>
        <w:tc>
          <w:tcPr>
            <w:tcW w:w="1180" w:type="dxa"/>
            <w:tcBorders>
              <w:top w:val="nil"/>
              <w:left w:val="nil"/>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jc w:val="center"/>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15</w:t>
            </w:r>
          </w:p>
        </w:tc>
        <w:tc>
          <w:tcPr>
            <w:tcW w:w="980" w:type="dxa"/>
            <w:tcBorders>
              <w:top w:val="nil"/>
              <w:left w:val="nil"/>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jc w:val="center"/>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43%</w:t>
            </w:r>
          </w:p>
        </w:tc>
      </w:tr>
      <w:tr w:rsidR="0000444C" w:rsidRPr="0000444C" w:rsidTr="0000444C">
        <w:trPr>
          <w:trHeight w:val="288"/>
          <w:jc w:val="center"/>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Nursing Bed</w:t>
            </w:r>
          </w:p>
        </w:tc>
        <w:tc>
          <w:tcPr>
            <w:tcW w:w="1180" w:type="dxa"/>
            <w:tcBorders>
              <w:top w:val="nil"/>
              <w:left w:val="nil"/>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jc w:val="center"/>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0</w:t>
            </w:r>
          </w:p>
        </w:tc>
        <w:tc>
          <w:tcPr>
            <w:tcW w:w="980" w:type="dxa"/>
            <w:tcBorders>
              <w:top w:val="nil"/>
              <w:left w:val="nil"/>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jc w:val="center"/>
              <w:rPr>
                <w:rFonts w:ascii="Century Gothic" w:hAnsi="Century Gothic" w:cs="Calibri"/>
                <w:color w:val="000000"/>
                <w:sz w:val="22"/>
                <w:szCs w:val="22"/>
                <w:lang w:eastAsia="en-US"/>
              </w:rPr>
            </w:pPr>
            <w:r w:rsidRPr="0000444C">
              <w:rPr>
                <w:rFonts w:ascii="Century Gothic" w:hAnsi="Century Gothic" w:cs="Calibri"/>
                <w:color w:val="000000"/>
                <w:sz w:val="22"/>
                <w:szCs w:val="22"/>
                <w:lang w:eastAsia="en-US"/>
              </w:rPr>
              <w:t>0%</w:t>
            </w:r>
          </w:p>
        </w:tc>
      </w:tr>
      <w:tr w:rsidR="0000444C" w:rsidRPr="0000444C" w:rsidTr="0000444C">
        <w:trPr>
          <w:trHeight w:val="288"/>
          <w:jc w:val="center"/>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jc w:val="center"/>
              <w:rPr>
                <w:rFonts w:ascii="Century Gothic" w:hAnsi="Century Gothic" w:cs="Calibri"/>
                <w:b/>
                <w:bCs/>
                <w:color w:val="000000"/>
                <w:sz w:val="22"/>
                <w:szCs w:val="22"/>
                <w:lang w:eastAsia="en-US"/>
              </w:rPr>
            </w:pPr>
            <w:r w:rsidRPr="0000444C">
              <w:rPr>
                <w:rFonts w:ascii="Century Gothic" w:hAnsi="Century Gothic" w:cs="Calibri"/>
                <w:b/>
                <w:bCs/>
                <w:color w:val="000000"/>
                <w:sz w:val="22"/>
                <w:szCs w:val="22"/>
                <w:lang w:eastAsia="en-US"/>
              </w:rPr>
              <w:t>Total</w:t>
            </w:r>
          </w:p>
        </w:tc>
        <w:tc>
          <w:tcPr>
            <w:tcW w:w="1180" w:type="dxa"/>
            <w:tcBorders>
              <w:top w:val="nil"/>
              <w:left w:val="nil"/>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jc w:val="center"/>
              <w:rPr>
                <w:rFonts w:ascii="Century Gothic" w:hAnsi="Century Gothic" w:cs="Calibri"/>
                <w:b/>
                <w:bCs/>
                <w:color w:val="000000"/>
                <w:sz w:val="22"/>
                <w:szCs w:val="22"/>
                <w:lang w:eastAsia="en-US"/>
              </w:rPr>
            </w:pPr>
            <w:r w:rsidRPr="0000444C">
              <w:rPr>
                <w:rFonts w:ascii="Century Gothic" w:hAnsi="Century Gothic" w:cs="Calibri"/>
                <w:b/>
                <w:bCs/>
                <w:color w:val="000000"/>
                <w:sz w:val="22"/>
                <w:szCs w:val="22"/>
                <w:lang w:eastAsia="en-US"/>
              </w:rPr>
              <w:t>35</w:t>
            </w:r>
          </w:p>
        </w:tc>
        <w:tc>
          <w:tcPr>
            <w:tcW w:w="980" w:type="dxa"/>
            <w:tcBorders>
              <w:top w:val="nil"/>
              <w:left w:val="nil"/>
              <w:bottom w:val="single" w:sz="4" w:space="0" w:color="auto"/>
              <w:right w:val="single" w:sz="4" w:space="0" w:color="auto"/>
            </w:tcBorders>
            <w:shd w:val="clear" w:color="auto" w:fill="auto"/>
            <w:noWrap/>
            <w:vAlign w:val="bottom"/>
            <w:hideMark/>
          </w:tcPr>
          <w:p w:rsidR="0000444C" w:rsidRPr="0000444C" w:rsidRDefault="0000444C" w:rsidP="0000444C">
            <w:pPr>
              <w:suppressAutoHyphens w:val="0"/>
              <w:jc w:val="center"/>
              <w:rPr>
                <w:rFonts w:ascii="Century Gothic" w:hAnsi="Century Gothic" w:cs="Calibri"/>
                <w:b/>
                <w:bCs/>
                <w:color w:val="000000"/>
                <w:sz w:val="22"/>
                <w:szCs w:val="22"/>
                <w:lang w:eastAsia="en-US"/>
              </w:rPr>
            </w:pPr>
            <w:r w:rsidRPr="0000444C">
              <w:rPr>
                <w:rFonts w:ascii="Century Gothic" w:hAnsi="Century Gothic" w:cs="Calibri"/>
                <w:b/>
                <w:bCs/>
                <w:color w:val="000000"/>
                <w:sz w:val="22"/>
                <w:szCs w:val="22"/>
                <w:lang w:eastAsia="en-US"/>
              </w:rPr>
              <w:t>100%</w:t>
            </w:r>
          </w:p>
        </w:tc>
      </w:tr>
    </w:tbl>
    <w:p w:rsidR="003C6C93" w:rsidRPr="003C6C93" w:rsidRDefault="003C6C93" w:rsidP="00185442">
      <w:pPr>
        <w:spacing w:line="360" w:lineRule="auto"/>
        <w:jc w:val="both"/>
        <w:rPr>
          <w:rFonts w:ascii="Century Gothic" w:hAnsi="Century Gothic"/>
          <w:sz w:val="22"/>
          <w:szCs w:val="22"/>
        </w:rPr>
      </w:pPr>
    </w:p>
    <w:p w:rsidR="00F600B8" w:rsidRDefault="00E72201" w:rsidP="00185442">
      <w:pPr>
        <w:spacing w:line="360" w:lineRule="auto"/>
        <w:jc w:val="both"/>
        <w:rPr>
          <w:rFonts w:ascii="Century Gothic" w:hAnsi="Century Gothic"/>
          <w:sz w:val="22"/>
          <w:szCs w:val="22"/>
          <w:lang w:val="id-ID"/>
        </w:rPr>
      </w:pPr>
      <w:r>
        <w:rPr>
          <w:rFonts w:ascii="Century Gothic" w:hAnsi="Century Gothic"/>
          <w:sz w:val="22"/>
          <w:szCs w:val="22"/>
        </w:rPr>
        <w:t xml:space="preserve">Apabila di urutkan dari terbesar hingga terkecil, maka harapan pelanggan untuk pengembangan produk adalah di category Working &amp; Meeting (W&amp;M), </w:t>
      </w:r>
      <w:r w:rsidR="00F600B8">
        <w:rPr>
          <w:rFonts w:ascii="Century Gothic" w:hAnsi="Century Gothic"/>
          <w:sz w:val="22"/>
          <w:szCs w:val="22"/>
          <w:lang w:val="id-ID"/>
        </w:rPr>
        <w:t>School, Hotel Banquet Restaurant (HBR</w:t>
      </w:r>
      <w:r w:rsidR="0000444C">
        <w:rPr>
          <w:rFonts w:ascii="Century Gothic" w:hAnsi="Century Gothic"/>
          <w:sz w:val="22"/>
          <w:szCs w:val="22"/>
        </w:rPr>
        <w:t>)</w:t>
      </w:r>
      <w:r w:rsidR="00F600B8">
        <w:rPr>
          <w:rFonts w:ascii="Century Gothic" w:hAnsi="Century Gothic"/>
          <w:sz w:val="22"/>
          <w:szCs w:val="22"/>
          <w:lang w:val="id-ID"/>
        </w:rPr>
        <w:t>.</w:t>
      </w:r>
    </w:p>
    <w:p w:rsidR="00F600B8" w:rsidRPr="00F600B8" w:rsidRDefault="00F600B8" w:rsidP="00185442">
      <w:pPr>
        <w:spacing w:line="360" w:lineRule="auto"/>
        <w:jc w:val="both"/>
        <w:rPr>
          <w:rFonts w:ascii="Century Gothic" w:hAnsi="Century Gothic"/>
          <w:sz w:val="22"/>
          <w:szCs w:val="22"/>
          <w:lang w:val="id-ID"/>
        </w:rPr>
      </w:pPr>
    </w:p>
    <w:p w:rsidR="00E72201" w:rsidRDefault="00E72201" w:rsidP="00185442">
      <w:pPr>
        <w:spacing w:line="360" w:lineRule="auto"/>
        <w:jc w:val="both"/>
        <w:rPr>
          <w:rFonts w:ascii="Century Gothic" w:hAnsi="Century Gothic"/>
          <w:sz w:val="22"/>
          <w:szCs w:val="22"/>
        </w:rPr>
      </w:pPr>
      <w:r>
        <w:rPr>
          <w:rFonts w:ascii="Century Gothic" w:hAnsi="Century Gothic"/>
          <w:sz w:val="22"/>
          <w:szCs w:val="22"/>
        </w:rPr>
        <w:t xml:space="preserve">Hal ini sesuai dengan rencana </w:t>
      </w:r>
      <w:r w:rsidR="00187F36">
        <w:rPr>
          <w:rFonts w:ascii="Century Gothic" w:hAnsi="Century Gothic"/>
          <w:sz w:val="22"/>
          <w:szCs w:val="22"/>
        </w:rPr>
        <w:t>PT Chitose Internasional Tbk</w:t>
      </w:r>
      <w:r>
        <w:rPr>
          <w:rFonts w:ascii="Century Gothic" w:hAnsi="Century Gothic"/>
          <w:sz w:val="22"/>
          <w:szCs w:val="22"/>
        </w:rPr>
        <w:t xml:space="preserve"> bahwa di tahun 20</w:t>
      </w:r>
      <w:r w:rsidR="0087423D">
        <w:rPr>
          <w:rFonts w:ascii="Century Gothic" w:hAnsi="Century Gothic"/>
          <w:sz w:val="22"/>
          <w:szCs w:val="22"/>
          <w:lang w:val="id-ID"/>
        </w:rPr>
        <w:t>2</w:t>
      </w:r>
      <w:r w:rsidR="0000444C">
        <w:rPr>
          <w:rFonts w:ascii="Century Gothic" w:hAnsi="Century Gothic"/>
          <w:sz w:val="22"/>
          <w:szCs w:val="22"/>
        </w:rPr>
        <w:t>2</w:t>
      </w:r>
      <w:r>
        <w:rPr>
          <w:rFonts w:ascii="Century Gothic" w:hAnsi="Century Gothic"/>
          <w:sz w:val="22"/>
          <w:szCs w:val="22"/>
        </w:rPr>
        <w:t>, produk yang dikembangkan adalah Working&amp;Meeting</w:t>
      </w:r>
      <w:r w:rsidR="0000444C">
        <w:rPr>
          <w:rFonts w:ascii="Century Gothic" w:hAnsi="Century Gothic"/>
          <w:sz w:val="22"/>
          <w:szCs w:val="22"/>
        </w:rPr>
        <w:t xml:space="preserve">, </w:t>
      </w:r>
      <w:r w:rsidR="00F600B8">
        <w:rPr>
          <w:rFonts w:ascii="Century Gothic" w:hAnsi="Century Gothic"/>
          <w:sz w:val="22"/>
          <w:szCs w:val="22"/>
          <w:lang w:val="id-ID"/>
        </w:rPr>
        <w:t>School</w:t>
      </w:r>
      <w:r>
        <w:rPr>
          <w:rFonts w:ascii="Century Gothic" w:hAnsi="Century Gothic"/>
          <w:sz w:val="22"/>
          <w:szCs w:val="22"/>
        </w:rPr>
        <w:t xml:space="preserve"> Product</w:t>
      </w:r>
      <w:r w:rsidR="0000444C">
        <w:rPr>
          <w:rFonts w:ascii="Century Gothic" w:hAnsi="Century Gothic"/>
          <w:sz w:val="22"/>
          <w:szCs w:val="22"/>
        </w:rPr>
        <w:t xml:space="preserve"> dan HBR</w:t>
      </w:r>
      <w:r>
        <w:rPr>
          <w:rFonts w:ascii="Century Gothic" w:hAnsi="Century Gothic"/>
          <w:sz w:val="22"/>
          <w:szCs w:val="22"/>
        </w:rPr>
        <w:t xml:space="preserve">, dan hal tersebut telah terealisasi dengan peluncuran produk </w:t>
      </w:r>
      <w:r w:rsidR="0000444C">
        <w:rPr>
          <w:rFonts w:ascii="Century Gothic" w:hAnsi="Century Gothic"/>
          <w:sz w:val="22"/>
          <w:szCs w:val="22"/>
        </w:rPr>
        <w:t xml:space="preserve">Chiba WR Series, Chiba SL,, Roller Blind Series </w:t>
      </w:r>
      <w:r>
        <w:rPr>
          <w:rFonts w:ascii="Century Gothic" w:hAnsi="Century Gothic"/>
          <w:sz w:val="22"/>
          <w:szCs w:val="22"/>
        </w:rPr>
        <w:t>untuk melengkapi pilihan produk untuk Office furniture</w:t>
      </w:r>
      <w:r w:rsidR="00730B10">
        <w:rPr>
          <w:rFonts w:ascii="Century Gothic" w:hAnsi="Century Gothic"/>
          <w:sz w:val="22"/>
          <w:szCs w:val="22"/>
        </w:rPr>
        <w:t xml:space="preserve">. Keiko Set NH, </w:t>
      </w:r>
      <w:r w:rsidR="00730B10">
        <w:rPr>
          <w:rFonts w:ascii="Century Gothic" w:hAnsi="Century Gothic"/>
          <w:sz w:val="22"/>
          <w:szCs w:val="22"/>
        </w:rPr>
        <w:lastRenderedPageBreak/>
        <w:t>NM, NL, T series dan study bed</w:t>
      </w:r>
      <w:r w:rsidR="00730B10">
        <w:rPr>
          <w:rFonts w:ascii="Century Gothic" w:hAnsi="Century Gothic"/>
          <w:sz w:val="22"/>
          <w:szCs w:val="22"/>
          <w:lang w:val="id-ID"/>
        </w:rPr>
        <w:t xml:space="preserve"> untuk school furnitur</w:t>
      </w:r>
      <w:r w:rsidR="00730B10">
        <w:rPr>
          <w:rFonts w:ascii="Century Gothic" w:hAnsi="Century Gothic"/>
          <w:sz w:val="22"/>
          <w:szCs w:val="22"/>
        </w:rPr>
        <w:t>. RC 61 dan RC 71 pada kategori HBR.</w:t>
      </w:r>
    </w:p>
    <w:p w:rsidR="0087423D" w:rsidRDefault="0087423D" w:rsidP="00185442">
      <w:pPr>
        <w:spacing w:line="360" w:lineRule="auto"/>
        <w:jc w:val="both"/>
        <w:rPr>
          <w:rFonts w:ascii="Century Gothic" w:hAnsi="Century Gothic"/>
          <w:sz w:val="22"/>
          <w:szCs w:val="22"/>
        </w:rPr>
      </w:pPr>
    </w:p>
    <w:p w:rsidR="00E72201" w:rsidRDefault="00E72201" w:rsidP="00E72201">
      <w:pPr>
        <w:spacing w:line="360" w:lineRule="auto"/>
        <w:jc w:val="both"/>
        <w:rPr>
          <w:rFonts w:ascii="Century Gothic" w:hAnsi="Century Gothic"/>
          <w:b/>
          <w:sz w:val="22"/>
          <w:szCs w:val="22"/>
        </w:rPr>
      </w:pPr>
      <w:r>
        <w:rPr>
          <w:rFonts w:ascii="Century Gothic" w:hAnsi="Century Gothic"/>
          <w:b/>
          <w:sz w:val="22"/>
          <w:szCs w:val="22"/>
        </w:rPr>
        <w:t xml:space="preserve">Saran dan </w:t>
      </w:r>
      <w:proofErr w:type="gramStart"/>
      <w:r>
        <w:rPr>
          <w:rFonts w:ascii="Century Gothic" w:hAnsi="Century Gothic"/>
          <w:b/>
          <w:sz w:val="22"/>
          <w:szCs w:val="22"/>
        </w:rPr>
        <w:t>Pendapat</w:t>
      </w:r>
      <w:r w:rsidRPr="000335B6">
        <w:rPr>
          <w:rFonts w:ascii="Century Gothic" w:hAnsi="Century Gothic"/>
          <w:b/>
          <w:sz w:val="22"/>
          <w:szCs w:val="22"/>
        </w:rPr>
        <w:t xml:space="preserve"> :</w:t>
      </w:r>
      <w:proofErr w:type="gramEnd"/>
    </w:p>
    <w:p w:rsidR="0058388A" w:rsidRDefault="0058388A" w:rsidP="00E72201">
      <w:pPr>
        <w:spacing w:line="360" w:lineRule="auto"/>
        <w:jc w:val="both"/>
        <w:rPr>
          <w:rFonts w:ascii="Century Gothic" w:hAnsi="Century Gothic"/>
          <w:sz w:val="22"/>
          <w:szCs w:val="22"/>
        </w:rPr>
      </w:pPr>
      <w:r w:rsidRPr="0058388A">
        <w:rPr>
          <w:rFonts w:ascii="Century Gothic" w:hAnsi="Century Gothic"/>
          <w:sz w:val="22"/>
          <w:szCs w:val="22"/>
        </w:rPr>
        <w:t>Dalam k</w:t>
      </w:r>
      <w:r w:rsidR="00F600B8">
        <w:rPr>
          <w:rFonts w:ascii="Century Gothic" w:hAnsi="Century Gothic"/>
          <w:sz w:val="22"/>
          <w:szCs w:val="22"/>
        </w:rPr>
        <w:t>uesioner kepuasan pelanggan 20</w:t>
      </w:r>
      <w:r w:rsidR="0087423D">
        <w:rPr>
          <w:rFonts w:ascii="Century Gothic" w:hAnsi="Century Gothic"/>
          <w:sz w:val="22"/>
          <w:szCs w:val="22"/>
          <w:lang w:val="id-ID"/>
        </w:rPr>
        <w:t>2</w:t>
      </w:r>
      <w:r w:rsidR="00730B10">
        <w:rPr>
          <w:rFonts w:ascii="Century Gothic" w:hAnsi="Century Gothic"/>
          <w:sz w:val="22"/>
          <w:szCs w:val="22"/>
        </w:rPr>
        <w:t>2</w:t>
      </w:r>
      <w:r w:rsidRPr="0058388A">
        <w:rPr>
          <w:rFonts w:ascii="Century Gothic" w:hAnsi="Century Gothic"/>
          <w:sz w:val="22"/>
          <w:szCs w:val="22"/>
        </w:rPr>
        <w:t xml:space="preserve">, </w:t>
      </w:r>
      <w:r w:rsidR="00187F36">
        <w:rPr>
          <w:rFonts w:ascii="Century Gothic" w:hAnsi="Century Gothic"/>
          <w:sz w:val="22"/>
          <w:szCs w:val="22"/>
        </w:rPr>
        <w:t>PT Chitose Internasional Tbk</w:t>
      </w:r>
      <w:r w:rsidRPr="0058388A">
        <w:rPr>
          <w:rFonts w:ascii="Century Gothic" w:hAnsi="Century Gothic"/>
          <w:sz w:val="22"/>
          <w:szCs w:val="22"/>
        </w:rPr>
        <w:t xml:space="preserve"> memberikan kesempatan kepada jaringan pemasaran untuk memberikan saran atau pendapat </w:t>
      </w:r>
      <w:r w:rsidR="00F600B8">
        <w:rPr>
          <w:rFonts w:ascii="Century Gothic" w:hAnsi="Century Gothic"/>
          <w:sz w:val="22"/>
          <w:szCs w:val="22"/>
          <w:lang w:val="id-ID"/>
        </w:rPr>
        <w:t>agar Chitose dapat berkembang di wilayah pemasaran distributor</w:t>
      </w:r>
      <w:r>
        <w:rPr>
          <w:rFonts w:ascii="Century Gothic" w:hAnsi="Century Gothic"/>
          <w:sz w:val="22"/>
          <w:szCs w:val="22"/>
        </w:rPr>
        <w:t xml:space="preserve">. Hal-hal yang diutarakan oleh </w:t>
      </w:r>
      <w:r w:rsidR="00F600B8">
        <w:rPr>
          <w:rFonts w:ascii="Century Gothic" w:hAnsi="Century Gothic"/>
          <w:sz w:val="22"/>
          <w:szCs w:val="22"/>
          <w:lang w:val="id-ID"/>
        </w:rPr>
        <w:t>responde</w:t>
      </w:r>
      <w:r w:rsidR="00F30900">
        <w:rPr>
          <w:rFonts w:ascii="Century Gothic" w:hAnsi="Century Gothic"/>
          <w:sz w:val="22"/>
          <w:szCs w:val="22"/>
          <w:lang w:val="id-ID"/>
        </w:rPr>
        <w:t>n</w:t>
      </w:r>
      <w:r>
        <w:rPr>
          <w:rFonts w:ascii="Century Gothic" w:hAnsi="Century Gothic"/>
          <w:sz w:val="22"/>
          <w:szCs w:val="22"/>
        </w:rPr>
        <w:t xml:space="preserve"> </w:t>
      </w:r>
      <w:r w:rsidR="0061396F">
        <w:rPr>
          <w:rFonts w:ascii="Century Gothic" w:hAnsi="Century Gothic"/>
          <w:sz w:val="22"/>
          <w:szCs w:val="22"/>
        </w:rPr>
        <w:t xml:space="preserve">dan evaluasi dari </w:t>
      </w:r>
      <w:r w:rsidR="00187F36">
        <w:rPr>
          <w:rFonts w:ascii="Century Gothic" w:hAnsi="Century Gothic"/>
          <w:sz w:val="22"/>
          <w:szCs w:val="22"/>
        </w:rPr>
        <w:t>PT Chitose Internasional Tbk</w:t>
      </w:r>
      <w:r w:rsidR="0061396F">
        <w:rPr>
          <w:rFonts w:ascii="Century Gothic" w:hAnsi="Century Gothic"/>
          <w:sz w:val="22"/>
          <w:szCs w:val="22"/>
        </w:rPr>
        <w:t xml:space="preserve"> </w:t>
      </w:r>
      <w:r>
        <w:rPr>
          <w:rFonts w:ascii="Century Gothic" w:hAnsi="Century Gothic"/>
          <w:sz w:val="22"/>
          <w:szCs w:val="22"/>
        </w:rPr>
        <w:t>adalah sebagai berikut:</w:t>
      </w:r>
    </w:p>
    <w:p w:rsidR="00B370D5" w:rsidRPr="00F600B8" w:rsidRDefault="00B370D5" w:rsidP="00E72201">
      <w:pPr>
        <w:spacing w:line="360" w:lineRule="auto"/>
        <w:jc w:val="both"/>
        <w:rPr>
          <w:rFonts w:ascii="Century Gothic" w:hAnsi="Century Gothic"/>
          <w:sz w:val="22"/>
          <w:szCs w:val="22"/>
          <w:lang w:val="id-ID"/>
        </w:rPr>
      </w:pPr>
    </w:p>
    <w:p w:rsidR="0058388A" w:rsidRPr="00F600B8" w:rsidRDefault="00F600B8" w:rsidP="0058388A">
      <w:pPr>
        <w:numPr>
          <w:ilvl w:val="0"/>
          <w:numId w:val="17"/>
        </w:numPr>
        <w:spacing w:line="360" w:lineRule="auto"/>
        <w:jc w:val="both"/>
        <w:rPr>
          <w:rFonts w:ascii="Century Gothic" w:hAnsi="Century Gothic"/>
          <w:b/>
          <w:sz w:val="22"/>
          <w:szCs w:val="22"/>
        </w:rPr>
      </w:pPr>
      <w:r>
        <w:rPr>
          <w:rFonts w:ascii="Century Gothic" w:hAnsi="Century Gothic"/>
          <w:b/>
          <w:sz w:val="22"/>
          <w:szCs w:val="22"/>
          <w:lang w:val="id-ID"/>
        </w:rPr>
        <w:t>Waktu Penyediaan Barang</w:t>
      </w:r>
    </w:p>
    <w:p w:rsidR="00F600B8" w:rsidRPr="00B370D5" w:rsidRDefault="00F600B8" w:rsidP="00F600B8">
      <w:pPr>
        <w:spacing w:line="360" w:lineRule="auto"/>
        <w:ind w:left="720"/>
        <w:jc w:val="both"/>
        <w:rPr>
          <w:rFonts w:ascii="Century Gothic" w:hAnsi="Century Gothic"/>
          <w:sz w:val="22"/>
          <w:szCs w:val="22"/>
        </w:rPr>
      </w:pPr>
      <w:r w:rsidRPr="00B370D5">
        <w:rPr>
          <w:rFonts w:ascii="Century Gothic" w:hAnsi="Century Gothic"/>
          <w:sz w:val="22"/>
          <w:szCs w:val="22"/>
        </w:rPr>
        <w:t xml:space="preserve">Untuk memastikan pemenuhan barang kepada konsumen dilakukan dengan efektif dan efisien, </w:t>
      </w:r>
      <w:r w:rsidR="00187F36">
        <w:rPr>
          <w:rFonts w:ascii="Century Gothic" w:hAnsi="Century Gothic"/>
          <w:sz w:val="22"/>
          <w:szCs w:val="22"/>
        </w:rPr>
        <w:t>PT Chitose Internasional Tbk</w:t>
      </w:r>
      <w:r w:rsidRPr="00B370D5">
        <w:rPr>
          <w:rFonts w:ascii="Century Gothic" w:hAnsi="Century Gothic"/>
          <w:sz w:val="22"/>
          <w:szCs w:val="22"/>
        </w:rPr>
        <w:t xml:space="preserve"> melakukan hal-hal berikut:</w:t>
      </w:r>
    </w:p>
    <w:p w:rsidR="00F600B8" w:rsidRPr="0058388A" w:rsidRDefault="00F600B8" w:rsidP="00F600B8">
      <w:pPr>
        <w:spacing w:line="360" w:lineRule="auto"/>
        <w:ind w:left="720"/>
        <w:jc w:val="both"/>
        <w:rPr>
          <w:rFonts w:ascii="Century Gothic" w:hAnsi="Century Gothic"/>
          <w:b/>
          <w:sz w:val="22"/>
          <w:szCs w:val="22"/>
        </w:rPr>
      </w:pPr>
    </w:p>
    <w:p w:rsidR="00F600B8" w:rsidRPr="00601DBA" w:rsidRDefault="00601DBA" w:rsidP="00601DBA">
      <w:pPr>
        <w:spacing w:line="360" w:lineRule="auto"/>
        <w:ind w:left="720"/>
        <w:jc w:val="both"/>
        <w:rPr>
          <w:rFonts w:ascii="Century Gothic" w:hAnsi="Century Gothic"/>
          <w:sz w:val="22"/>
          <w:szCs w:val="22"/>
        </w:rPr>
      </w:pPr>
      <w:r>
        <w:rPr>
          <w:rFonts w:ascii="Century Gothic" w:hAnsi="Century Gothic"/>
          <w:b/>
          <w:sz w:val="22"/>
          <w:szCs w:val="22"/>
        </w:rPr>
        <w:t>On Hand PO&amp;Prospect Project</w:t>
      </w:r>
      <w:r w:rsidR="00F600B8" w:rsidRPr="00B370D5">
        <w:rPr>
          <w:rFonts w:ascii="Century Gothic" w:hAnsi="Century Gothic"/>
          <w:b/>
          <w:sz w:val="22"/>
          <w:szCs w:val="22"/>
        </w:rPr>
        <w:t>:</w:t>
      </w:r>
      <w:r w:rsidR="00F600B8" w:rsidRPr="00B370D5">
        <w:rPr>
          <w:rFonts w:ascii="Century Gothic" w:hAnsi="Century Gothic"/>
          <w:sz w:val="22"/>
          <w:szCs w:val="22"/>
        </w:rPr>
        <w:t xml:space="preserve"> Dengan bekerjasama dengan jaringan pemasaran, </w:t>
      </w:r>
      <w:r w:rsidR="00187F36">
        <w:rPr>
          <w:rFonts w:ascii="Century Gothic" w:hAnsi="Century Gothic"/>
          <w:sz w:val="22"/>
          <w:szCs w:val="22"/>
        </w:rPr>
        <w:t>PT Chitose Internasional Tbk</w:t>
      </w:r>
      <w:r w:rsidR="00F600B8" w:rsidRPr="00B370D5">
        <w:rPr>
          <w:rFonts w:ascii="Century Gothic" w:hAnsi="Century Gothic"/>
          <w:sz w:val="22"/>
          <w:szCs w:val="22"/>
        </w:rPr>
        <w:t xml:space="preserve"> </w:t>
      </w:r>
      <w:r>
        <w:rPr>
          <w:rFonts w:ascii="Century Gothic" w:hAnsi="Century Gothic"/>
          <w:sz w:val="22"/>
          <w:szCs w:val="22"/>
        </w:rPr>
        <w:t xml:space="preserve">berkodinasi khususnya untuk PO yang telah diterima dan didukung oleh prospect project dari jaringan pemasaran. </w:t>
      </w:r>
      <w:r w:rsidR="00F600B8" w:rsidRPr="00B370D5">
        <w:rPr>
          <w:rFonts w:ascii="Century Gothic" w:hAnsi="Century Gothic"/>
          <w:sz w:val="22"/>
          <w:szCs w:val="22"/>
        </w:rPr>
        <w:t xml:space="preserve">Dengan adanya </w:t>
      </w:r>
      <w:r>
        <w:rPr>
          <w:rFonts w:ascii="Century Gothic" w:hAnsi="Century Gothic"/>
          <w:sz w:val="22"/>
          <w:szCs w:val="22"/>
        </w:rPr>
        <w:t>hal</w:t>
      </w:r>
      <w:r w:rsidR="00F600B8" w:rsidRPr="00B370D5">
        <w:rPr>
          <w:rFonts w:ascii="Century Gothic" w:hAnsi="Century Gothic"/>
          <w:sz w:val="22"/>
          <w:szCs w:val="22"/>
        </w:rPr>
        <w:t xml:space="preserve"> ini diharapkan dapat mempermudah proses stocking dan mempercepat proses produksi.</w:t>
      </w:r>
    </w:p>
    <w:p w:rsidR="00F600B8" w:rsidRPr="00601DBA" w:rsidRDefault="00F600B8" w:rsidP="00601DBA">
      <w:pPr>
        <w:spacing w:line="360" w:lineRule="auto"/>
        <w:jc w:val="both"/>
        <w:rPr>
          <w:rFonts w:ascii="Century Gothic" w:hAnsi="Century Gothic"/>
          <w:sz w:val="22"/>
          <w:szCs w:val="22"/>
        </w:rPr>
      </w:pPr>
    </w:p>
    <w:p w:rsidR="00E72201" w:rsidRDefault="00E72201" w:rsidP="00E72201">
      <w:pPr>
        <w:numPr>
          <w:ilvl w:val="0"/>
          <w:numId w:val="17"/>
        </w:numPr>
        <w:spacing w:line="360" w:lineRule="auto"/>
        <w:jc w:val="both"/>
        <w:rPr>
          <w:rFonts w:ascii="Century Gothic" w:hAnsi="Century Gothic"/>
          <w:b/>
          <w:sz w:val="22"/>
          <w:szCs w:val="22"/>
        </w:rPr>
      </w:pPr>
      <w:r w:rsidRPr="0058388A">
        <w:rPr>
          <w:rFonts w:ascii="Century Gothic" w:hAnsi="Century Gothic"/>
          <w:b/>
          <w:sz w:val="22"/>
          <w:szCs w:val="22"/>
        </w:rPr>
        <w:t>Kualitas</w:t>
      </w:r>
      <w:r w:rsidR="0058388A" w:rsidRPr="0058388A">
        <w:rPr>
          <w:rFonts w:ascii="Century Gothic" w:hAnsi="Century Gothic"/>
          <w:b/>
          <w:sz w:val="22"/>
          <w:szCs w:val="22"/>
        </w:rPr>
        <w:t xml:space="preserve"> </w:t>
      </w:r>
      <w:r w:rsidR="00730B10">
        <w:rPr>
          <w:rFonts w:ascii="Century Gothic" w:hAnsi="Century Gothic"/>
          <w:b/>
          <w:sz w:val="22"/>
          <w:szCs w:val="22"/>
        </w:rPr>
        <w:t>Packing</w:t>
      </w:r>
    </w:p>
    <w:p w:rsidR="00F600B8" w:rsidRDefault="00730B10" w:rsidP="002770BA">
      <w:pPr>
        <w:spacing w:line="360" w:lineRule="auto"/>
        <w:ind w:left="720"/>
        <w:jc w:val="both"/>
        <w:rPr>
          <w:rFonts w:ascii="Century Gothic" w:hAnsi="Century Gothic"/>
          <w:i/>
          <w:sz w:val="22"/>
          <w:szCs w:val="22"/>
        </w:rPr>
      </w:pPr>
      <w:r>
        <w:rPr>
          <w:rFonts w:ascii="Century Gothic" w:hAnsi="Century Gothic"/>
          <w:sz w:val="22"/>
          <w:szCs w:val="22"/>
        </w:rPr>
        <w:t xml:space="preserve">Saat ini PT Chitose Internasional Tbk sedang berbenah untuk melakukan perbaikan kualitas dus agar lebih kokoh sehingga dapat melindungi produk di dalamnya. </w:t>
      </w:r>
    </w:p>
    <w:p w:rsidR="00601DBA" w:rsidRPr="002770BA" w:rsidRDefault="00601DBA" w:rsidP="002770BA">
      <w:pPr>
        <w:spacing w:line="360" w:lineRule="auto"/>
        <w:ind w:left="720"/>
        <w:jc w:val="both"/>
        <w:rPr>
          <w:rFonts w:ascii="Century Gothic" w:hAnsi="Century Gothic"/>
          <w:i/>
          <w:sz w:val="22"/>
          <w:szCs w:val="22"/>
          <w:lang w:val="id-ID"/>
        </w:rPr>
      </w:pPr>
    </w:p>
    <w:p w:rsidR="00E72201" w:rsidRDefault="00730B10" w:rsidP="00E72201">
      <w:pPr>
        <w:numPr>
          <w:ilvl w:val="0"/>
          <w:numId w:val="17"/>
        </w:numPr>
        <w:spacing w:line="360" w:lineRule="auto"/>
        <w:jc w:val="both"/>
        <w:rPr>
          <w:rFonts w:ascii="Century Gothic" w:hAnsi="Century Gothic"/>
          <w:b/>
          <w:sz w:val="22"/>
          <w:szCs w:val="22"/>
        </w:rPr>
      </w:pPr>
      <w:r>
        <w:rPr>
          <w:rFonts w:ascii="Century Gothic" w:hAnsi="Century Gothic"/>
          <w:b/>
          <w:sz w:val="22"/>
          <w:szCs w:val="22"/>
        </w:rPr>
        <w:t>Penyesuaian Harga</w:t>
      </w:r>
    </w:p>
    <w:p w:rsidR="002770BA" w:rsidRPr="00730B10" w:rsidRDefault="00730B10" w:rsidP="00B370D5">
      <w:pPr>
        <w:spacing w:line="360" w:lineRule="auto"/>
        <w:ind w:left="720"/>
        <w:jc w:val="both"/>
        <w:rPr>
          <w:rFonts w:ascii="Century Gothic" w:hAnsi="Century Gothic"/>
          <w:sz w:val="22"/>
          <w:szCs w:val="22"/>
        </w:rPr>
      </w:pPr>
      <w:r>
        <w:rPr>
          <w:rFonts w:ascii="Century Gothic" w:hAnsi="Century Gothic"/>
          <w:sz w:val="22"/>
          <w:szCs w:val="22"/>
        </w:rPr>
        <w:t xml:space="preserve">Dalam melakukan penyesuaian harga PT Chitose Internasional Tbk senantiasa memperhatikan komponen-komponen yang berpengaruh terhadap harga produk seperti penyesuaian upah, nilai tukar mata uang dan fluktuasi harga komponen. </w:t>
      </w:r>
      <w:r w:rsidR="00164D32">
        <w:rPr>
          <w:rFonts w:ascii="Century Gothic" w:hAnsi="Century Gothic"/>
          <w:sz w:val="22"/>
          <w:szCs w:val="22"/>
        </w:rPr>
        <w:t xml:space="preserve">PT Chitose Internasional Tbk melakukan penyesuaian harga </w:t>
      </w:r>
      <w:r w:rsidR="00164D32">
        <w:rPr>
          <w:rFonts w:ascii="Century Gothic" w:hAnsi="Century Gothic"/>
          <w:sz w:val="22"/>
          <w:szCs w:val="22"/>
        </w:rPr>
        <w:lastRenderedPageBreak/>
        <w:t xml:space="preserve">berdasarkan situasi dan kondisi yang berdampak besar khususnya untuk proses pengiriman dan produksi yang tetap </w:t>
      </w:r>
      <w:proofErr w:type="gramStart"/>
      <w:r w:rsidR="00164D32">
        <w:rPr>
          <w:rFonts w:ascii="Century Gothic" w:hAnsi="Century Gothic"/>
          <w:sz w:val="22"/>
          <w:szCs w:val="22"/>
        </w:rPr>
        <w:t>akan</w:t>
      </w:r>
      <w:proofErr w:type="gramEnd"/>
      <w:r w:rsidR="00164D32">
        <w:rPr>
          <w:rFonts w:ascii="Century Gothic" w:hAnsi="Century Gothic"/>
          <w:sz w:val="22"/>
          <w:szCs w:val="22"/>
        </w:rPr>
        <w:t xml:space="preserve"> disesuaikan dengan kondisi pasar untuk produk sejenis.</w:t>
      </w:r>
    </w:p>
    <w:p w:rsidR="00AF0296" w:rsidRPr="00AF0296" w:rsidRDefault="00AF0296" w:rsidP="00B370D5">
      <w:pPr>
        <w:spacing w:line="360" w:lineRule="auto"/>
        <w:ind w:left="720"/>
        <w:jc w:val="both"/>
        <w:rPr>
          <w:rFonts w:ascii="Century Gothic" w:hAnsi="Century Gothic"/>
          <w:sz w:val="22"/>
          <w:szCs w:val="22"/>
          <w:lang w:val="id-ID"/>
        </w:rPr>
      </w:pPr>
    </w:p>
    <w:p w:rsidR="00E72201" w:rsidRDefault="00E72201" w:rsidP="00E72201">
      <w:pPr>
        <w:numPr>
          <w:ilvl w:val="0"/>
          <w:numId w:val="17"/>
        </w:numPr>
        <w:spacing w:line="360" w:lineRule="auto"/>
        <w:jc w:val="both"/>
        <w:rPr>
          <w:rFonts w:ascii="Century Gothic" w:hAnsi="Century Gothic"/>
          <w:b/>
          <w:sz w:val="22"/>
          <w:szCs w:val="22"/>
        </w:rPr>
      </w:pPr>
      <w:r w:rsidRPr="0058388A">
        <w:rPr>
          <w:rFonts w:ascii="Century Gothic" w:hAnsi="Century Gothic"/>
          <w:b/>
          <w:sz w:val="22"/>
          <w:szCs w:val="22"/>
        </w:rPr>
        <w:t>Pengembangan produk</w:t>
      </w:r>
    </w:p>
    <w:p w:rsidR="00F600B8" w:rsidRDefault="0058388A" w:rsidP="00F600B8">
      <w:pPr>
        <w:spacing w:line="360" w:lineRule="auto"/>
        <w:ind w:left="720"/>
        <w:jc w:val="both"/>
        <w:rPr>
          <w:rFonts w:ascii="Century Gothic" w:hAnsi="Century Gothic"/>
          <w:sz w:val="22"/>
          <w:szCs w:val="22"/>
          <w:lang w:val="id-ID"/>
        </w:rPr>
      </w:pPr>
      <w:r>
        <w:rPr>
          <w:rFonts w:ascii="Century Gothic" w:hAnsi="Century Gothic"/>
          <w:sz w:val="22"/>
          <w:szCs w:val="22"/>
        </w:rPr>
        <w:t xml:space="preserve">Sesuai dengan permintaan pasar, </w:t>
      </w:r>
      <w:r w:rsidR="00187F36">
        <w:rPr>
          <w:rFonts w:ascii="Century Gothic" w:hAnsi="Century Gothic"/>
          <w:sz w:val="22"/>
          <w:szCs w:val="22"/>
        </w:rPr>
        <w:t>PT Chitose Internasional Tbk</w:t>
      </w:r>
      <w:r>
        <w:rPr>
          <w:rFonts w:ascii="Century Gothic" w:hAnsi="Century Gothic"/>
          <w:sz w:val="22"/>
          <w:szCs w:val="22"/>
        </w:rPr>
        <w:t xml:space="preserve"> menge</w:t>
      </w:r>
      <w:r w:rsidR="00601DBA">
        <w:rPr>
          <w:rFonts w:ascii="Century Gothic" w:hAnsi="Century Gothic"/>
          <w:sz w:val="22"/>
          <w:szCs w:val="22"/>
        </w:rPr>
        <w:t xml:space="preserve">mbangkan produk </w:t>
      </w:r>
      <w:r w:rsidR="00601DBA" w:rsidRPr="00601DBA">
        <w:rPr>
          <w:rFonts w:ascii="Century Gothic" w:hAnsi="Century Gothic"/>
          <w:i/>
          <w:sz w:val="22"/>
          <w:szCs w:val="22"/>
        </w:rPr>
        <w:t>working&amp;meeting</w:t>
      </w:r>
      <w:r w:rsidR="00601DBA">
        <w:rPr>
          <w:rFonts w:ascii="Century Gothic" w:hAnsi="Century Gothic"/>
          <w:sz w:val="22"/>
          <w:szCs w:val="22"/>
        </w:rPr>
        <w:t xml:space="preserve">, </w:t>
      </w:r>
      <w:r w:rsidR="00601DBA" w:rsidRPr="00601DBA">
        <w:rPr>
          <w:rFonts w:ascii="Century Gothic" w:hAnsi="Century Gothic"/>
          <w:i/>
          <w:sz w:val="22"/>
          <w:szCs w:val="22"/>
        </w:rPr>
        <w:t>Hotel, Banquet&amp;Restaurant</w:t>
      </w:r>
      <w:r w:rsidR="00601DBA">
        <w:rPr>
          <w:rFonts w:ascii="Century Gothic" w:hAnsi="Century Gothic"/>
          <w:sz w:val="22"/>
          <w:szCs w:val="22"/>
        </w:rPr>
        <w:t xml:space="preserve"> </w:t>
      </w:r>
      <w:proofErr w:type="gramStart"/>
      <w:r w:rsidR="00F600B8">
        <w:rPr>
          <w:rFonts w:ascii="Century Gothic" w:hAnsi="Century Gothic"/>
          <w:sz w:val="22"/>
          <w:szCs w:val="22"/>
          <w:lang w:val="id-ID"/>
        </w:rPr>
        <w:t xml:space="preserve">dan </w:t>
      </w:r>
      <w:r w:rsidR="00F600B8" w:rsidRPr="00601DBA">
        <w:rPr>
          <w:rFonts w:ascii="Century Gothic" w:hAnsi="Century Gothic"/>
          <w:i/>
          <w:sz w:val="22"/>
          <w:szCs w:val="22"/>
          <w:lang w:val="id-ID"/>
        </w:rPr>
        <w:t>school</w:t>
      </w:r>
      <w:r w:rsidR="00F600B8">
        <w:rPr>
          <w:rFonts w:ascii="Century Gothic" w:hAnsi="Century Gothic"/>
          <w:sz w:val="22"/>
          <w:szCs w:val="22"/>
          <w:lang w:val="id-ID"/>
        </w:rPr>
        <w:t xml:space="preserve"> berdasarkan saran dari distributor</w:t>
      </w:r>
      <w:proofErr w:type="gramEnd"/>
      <w:r w:rsidR="00F600B8">
        <w:rPr>
          <w:rFonts w:ascii="Century Gothic" w:hAnsi="Century Gothic"/>
          <w:sz w:val="22"/>
          <w:szCs w:val="22"/>
          <w:lang w:val="id-ID"/>
        </w:rPr>
        <w:t>. Setelah melakukan riset pasar mengenai spesifikasi pr</w:t>
      </w:r>
      <w:r w:rsidR="002770BA">
        <w:rPr>
          <w:rFonts w:ascii="Century Gothic" w:hAnsi="Century Gothic"/>
          <w:sz w:val="22"/>
          <w:szCs w:val="22"/>
          <w:lang w:val="id-ID"/>
        </w:rPr>
        <w:t xml:space="preserve">oduk, harga serta design produk, </w:t>
      </w:r>
      <w:r w:rsidR="00F600B8">
        <w:rPr>
          <w:rFonts w:ascii="Century Gothic" w:hAnsi="Century Gothic"/>
          <w:sz w:val="22"/>
          <w:szCs w:val="22"/>
          <w:lang w:val="id-ID"/>
        </w:rPr>
        <w:t xml:space="preserve">dengan </w:t>
      </w:r>
      <w:r w:rsidR="002770BA">
        <w:rPr>
          <w:rFonts w:ascii="Century Gothic" w:hAnsi="Century Gothic"/>
          <w:sz w:val="22"/>
          <w:szCs w:val="22"/>
          <w:lang w:val="id-ID"/>
        </w:rPr>
        <w:t>bekerjasama pula dengan tim RnD,</w:t>
      </w:r>
      <w:r w:rsidR="00F600B8">
        <w:rPr>
          <w:rFonts w:ascii="Century Gothic" w:hAnsi="Century Gothic"/>
          <w:sz w:val="22"/>
          <w:szCs w:val="22"/>
          <w:lang w:val="id-ID"/>
        </w:rPr>
        <w:t xml:space="preserve"> </w:t>
      </w:r>
      <w:r w:rsidR="00187F36">
        <w:rPr>
          <w:rFonts w:ascii="Century Gothic" w:hAnsi="Century Gothic"/>
          <w:sz w:val="22"/>
          <w:szCs w:val="22"/>
          <w:lang w:val="id-ID"/>
        </w:rPr>
        <w:t>PT Chitose Internasional Tbk</w:t>
      </w:r>
      <w:r w:rsidR="00F600B8">
        <w:rPr>
          <w:rFonts w:ascii="Century Gothic" w:hAnsi="Century Gothic"/>
          <w:sz w:val="22"/>
          <w:szCs w:val="22"/>
          <w:lang w:val="id-ID"/>
        </w:rPr>
        <w:t xml:space="preserve"> meluncurkan) produk baru</w:t>
      </w:r>
      <w:r w:rsidR="00164D32">
        <w:rPr>
          <w:rFonts w:ascii="Century Gothic" w:hAnsi="Century Gothic"/>
          <w:sz w:val="22"/>
          <w:szCs w:val="22"/>
        </w:rPr>
        <w:t xml:space="preserve"> di tahun 2022</w:t>
      </w:r>
      <w:r w:rsidR="00F600B8">
        <w:rPr>
          <w:rFonts w:ascii="Century Gothic" w:hAnsi="Century Gothic"/>
          <w:sz w:val="22"/>
          <w:szCs w:val="22"/>
          <w:lang w:val="id-ID"/>
        </w:rPr>
        <w:t xml:space="preserve">. </w:t>
      </w:r>
    </w:p>
    <w:p w:rsidR="00F600B8" w:rsidRDefault="00F600B8" w:rsidP="00F600B8">
      <w:pPr>
        <w:spacing w:line="360" w:lineRule="auto"/>
        <w:ind w:left="720"/>
        <w:jc w:val="both"/>
        <w:rPr>
          <w:rFonts w:ascii="Century Gothic" w:hAnsi="Century Gothic"/>
          <w:sz w:val="22"/>
          <w:szCs w:val="22"/>
          <w:lang w:val="id-ID"/>
        </w:rPr>
      </w:pPr>
    </w:p>
    <w:p w:rsidR="002770BA" w:rsidRDefault="00F600B8" w:rsidP="00601DBA">
      <w:pPr>
        <w:spacing w:line="360" w:lineRule="auto"/>
        <w:ind w:left="720"/>
        <w:jc w:val="both"/>
        <w:rPr>
          <w:rFonts w:ascii="Century Gothic" w:hAnsi="Century Gothic"/>
          <w:sz w:val="22"/>
          <w:szCs w:val="22"/>
          <w:lang w:val="id-ID"/>
        </w:rPr>
      </w:pPr>
      <w:r>
        <w:rPr>
          <w:rFonts w:ascii="Century Gothic" w:hAnsi="Century Gothic"/>
          <w:sz w:val="22"/>
          <w:szCs w:val="22"/>
          <w:lang w:val="id-ID"/>
        </w:rPr>
        <w:t>Dengan pelu</w:t>
      </w:r>
      <w:r w:rsidR="00164D32">
        <w:rPr>
          <w:rFonts w:ascii="Century Gothic" w:hAnsi="Century Gothic"/>
          <w:sz w:val="22"/>
          <w:szCs w:val="22"/>
          <w:lang w:val="id-ID"/>
        </w:rPr>
        <w:t>ncuran produk baru di tahun 202</w:t>
      </w:r>
      <w:r w:rsidR="00164D32">
        <w:rPr>
          <w:rFonts w:ascii="Century Gothic" w:hAnsi="Century Gothic"/>
          <w:sz w:val="22"/>
          <w:szCs w:val="22"/>
        </w:rPr>
        <w:t>2</w:t>
      </w:r>
      <w:r>
        <w:rPr>
          <w:rFonts w:ascii="Century Gothic" w:hAnsi="Century Gothic"/>
          <w:sz w:val="22"/>
          <w:szCs w:val="22"/>
          <w:lang w:val="id-ID"/>
        </w:rPr>
        <w:t xml:space="preserve">, </w:t>
      </w:r>
      <w:r w:rsidR="00187F36">
        <w:rPr>
          <w:rFonts w:ascii="Century Gothic" w:hAnsi="Century Gothic"/>
          <w:sz w:val="22"/>
          <w:szCs w:val="22"/>
          <w:lang w:val="id-ID"/>
        </w:rPr>
        <w:t>PT Chitose Internasional Tbk</w:t>
      </w:r>
      <w:r>
        <w:rPr>
          <w:rFonts w:ascii="Century Gothic" w:hAnsi="Century Gothic"/>
          <w:sz w:val="22"/>
          <w:szCs w:val="22"/>
          <w:lang w:val="id-ID"/>
        </w:rPr>
        <w:t xml:space="preserve"> berharap dapat lebih mengakomodir kebutuhan konsumen dengan produk-produk yang disediakan baik untuk konsumen swasta maupun dari instansi pemerintahan.</w:t>
      </w:r>
    </w:p>
    <w:p w:rsidR="00164D32" w:rsidRDefault="00164D32" w:rsidP="00601DBA">
      <w:pPr>
        <w:spacing w:line="360" w:lineRule="auto"/>
        <w:ind w:left="720"/>
        <w:jc w:val="both"/>
        <w:rPr>
          <w:rFonts w:ascii="Century Gothic" w:hAnsi="Century Gothic"/>
          <w:sz w:val="22"/>
          <w:szCs w:val="22"/>
        </w:rPr>
      </w:pPr>
    </w:p>
    <w:p w:rsidR="00601DBA" w:rsidRDefault="00164D32" w:rsidP="00601DBA">
      <w:pPr>
        <w:numPr>
          <w:ilvl w:val="0"/>
          <w:numId w:val="17"/>
        </w:numPr>
        <w:spacing w:line="360" w:lineRule="auto"/>
        <w:jc w:val="both"/>
        <w:rPr>
          <w:rFonts w:ascii="Century Gothic" w:hAnsi="Century Gothic"/>
          <w:b/>
          <w:sz w:val="22"/>
          <w:szCs w:val="22"/>
        </w:rPr>
      </w:pPr>
      <w:r>
        <w:rPr>
          <w:rFonts w:ascii="Century Gothic" w:hAnsi="Century Gothic"/>
          <w:b/>
          <w:sz w:val="22"/>
          <w:szCs w:val="22"/>
        </w:rPr>
        <w:t>Marketing Activity</w:t>
      </w:r>
    </w:p>
    <w:p w:rsidR="00601DBA" w:rsidRPr="00601DBA" w:rsidRDefault="00164D32" w:rsidP="00601DBA">
      <w:pPr>
        <w:spacing w:line="360" w:lineRule="auto"/>
        <w:ind w:left="720"/>
        <w:jc w:val="both"/>
        <w:rPr>
          <w:rFonts w:ascii="Century Gothic" w:hAnsi="Century Gothic"/>
          <w:sz w:val="22"/>
          <w:szCs w:val="22"/>
        </w:rPr>
      </w:pPr>
      <w:r>
        <w:rPr>
          <w:rFonts w:ascii="Century Gothic" w:hAnsi="Century Gothic"/>
          <w:sz w:val="22"/>
          <w:szCs w:val="22"/>
        </w:rPr>
        <w:t xml:space="preserve">Seiring dengan situasi dan kondisi pandemic Covid-19, PT Chitose Internasional Tbk sudah mulai aktif dalam melakukan aktivitas marketing seperti gathering, seminar dankunjungan dengan tetap memperhatikan protokol kesehatan yang berlaku. PT Chitose Internasional Tbk </w:t>
      </w:r>
      <w:proofErr w:type="gramStart"/>
      <w:r>
        <w:rPr>
          <w:rFonts w:ascii="Century Gothic" w:hAnsi="Century Gothic"/>
          <w:sz w:val="22"/>
          <w:szCs w:val="22"/>
        </w:rPr>
        <w:t>akan</w:t>
      </w:r>
      <w:proofErr w:type="gramEnd"/>
      <w:r>
        <w:rPr>
          <w:rFonts w:ascii="Century Gothic" w:hAnsi="Century Gothic"/>
          <w:sz w:val="22"/>
          <w:szCs w:val="22"/>
        </w:rPr>
        <w:t xml:space="preserve"> terus menyiapkan diri untuk kegiatan-kegiatan marketing menyesuaikan dengan situasi dan kondisi di lapangan.</w:t>
      </w:r>
    </w:p>
    <w:p w:rsidR="00601DBA" w:rsidRPr="00601DBA" w:rsidRDefault="00601DBA" w:rsidP="00601DBA">
      <w:pPr>
        <w:spacing w:line="360" w:lineRule="auto"/>
        <w:ind w:left="720"/>
        <w:jc w:val="both"/>
        <w:rPr>
          <w:rFonts w:ascii="Century Gothic" w:hAnsi="Century Gothic"/>
          <w:sz w:val="22"/>
          <w:szCs w:val="22"/>
        </w:rPr>
      </w:pPr>
    </w:p>
    <w:p w:rsidR="00E72201" w:rsidRDefault="00F30900" w:rsidP="00185442">
      <w:pPr>
        <w:spacing w:line="360" w:lineRule="auto"/>
        <w:jc w:val="both"/>
        <w:rPr>
          <w:rFonts w:ascii="Century Gothic" w:hAnsi="Century Gothic"/>
          <w:b/>
          <w:sz w:val="22"/>
          <w:szCs w:val="22"/>
          <w:lang w:val="id-ID"/>
        </w:rPr>
      </w:pPr>
      <w:r w:rsidRPr="00F30900">
        <w:rPr>
          <w:rFonts w:ascii="Century Gothic" w:hAnsi="Century Gothic"/>
          <w:b/>
          <w:sz w:val="22"/>
          <w:szCs w:val="22"/>
          <w:lang w:val="id-ID"/>
        </w:rPr>
        <w:t>Sarana yang diperlukan untuk menunjang penjualan:</w:t>
      </w:r>
    </w:p>
    <w:p w:rsidR="00F30900" w:rsidRDefault="00F30900">
      <w:pPr>
        <w:spacing w:line="360" w:lineRule="auto"/>
        <w:jc w:val="both"/>
        <w:rPr>
          <w:rFonts w:ascii="Century Gothic" w:hAnsi="Century Gothic"/>
          <w:sz w:val="22"/>
          <w:szCs w:val="22"/>
          <w:lang w:val="id-ID"/>
        </w:rPr>
      </w:pPr>
      <w:r>
        <w:rPr>
          <w:rFonts w:ascii="Century Gothic" w:hAnsi="Century Gothic"/>
          <w:sz w:val="22"/>
          <w:szCs w:val="22"/>
          <w:lang w:val="id-ID"/>
        </w:rPr>
        <w:t>Untuk menunjang penjualan di wilayah pemasaran distributor, hal-hal yang di butuhkan oleh jaringan pemasaran adalah sebagai berikut:</w:t>
      </w:r>
    </w:p>
    <w:p w:rsidR="00F30900" w:rsidRDefault="00F30900">
      <w:pPr>
        <w:spacing w:line="360" w:lineRule="auto"/>
        <w:jc w:val="both"/>
        <w:rPr>
          <w:rFonts w:ascii="Century Gothic" w:hAnsi="Century Gothic"/>
          <w:sz w:val="22"/>
          <w:szCs w:val="22"/>
          <w:lang w:val="id-ID"/>
        </w:rPr>
      </w:pPr>
    </w:p>
    <w:p w:rsidR="00164D32" w:rsidRDefault="00164D32">
      <w:pPr>
        <w:spacing w:line="360" w:lineRule="auto"/>
        <w:jc w:val="both"/>
        <w:rPr>
          <w:rFonts w:ascii="Century Gothic" w:hAnsi="Century Gothic"/>
          <w:sz w:val="22"/>
          <w:szCs w:val="22"/>
          <w:lang w:val="id-ID"/>
        </w:rPr>
      </w:pPr>
    </w:p>
    <w:p w:rsidR="00164D32" w:rsidRDefault="00164D32">
      <w:pPr>
        <w:spacing w:line="360" w:lineRule="auto"/>
        <w:jc w:val="both"/>
        <w:rPr>
          <w:rFonts w:ascii="Century Gothic" w:hAnsi="Century Gothic"/>
          <w:sz w:val="22"/>
          <w:szCs w:val="22"/>
          <w:lang w:val="id-ID"/>
        </w:rPr>
      </w:pPr>
    </w:p>
    <w:p w:rsidR="00F30900" w:rsidRDefault="00164D32" w:rsidP="00F30900">
      <w:pPr>
        <w:numPr>
          <w:ilvl w:val="0"/>
          <w:numId w:val="19"/>
        </w:numPr>
        <w:spacing w:line="360" w:lineRule="auto"/>
        <w:jc w:val="both"/>
        <w:rPr>
          <w:rFonts w:ascii="Century Gothic" w:hAnsi="Century Gothic"/>
          <w:b/>
          <w:sz w:val="22"/>
          <w:szCs w:val="22"/>
          <w:lang w:val="id-ID"/>
        </w:rPr>
      </w:pPr>
      <w:r>
        <w:rPr>
          <w:rFonts w:ascii="Century Gothic" w:hAnsi="Century Gothic"/>
          <w:b/>
          <w:sz w:val="22"/>
          <w:szCs w:val="22"/>
        </w:rPr>
        <w:lastRenderedPageBreak/>
        <w:t>Promotion Tools</w:t>
      </w:r>
    </w:p>
    <w:p w:rsidR="00F30900" w:rsidRPr="00164D32" w:rsidRDefault="00164D32" w:rsidP="00F30900">
      <w:pPr>
        <w:spacing w:line="360" w:lineRule="auto"/>
        <w:ind w:left="720"/>
        <w:jc w:val="both"/>
        <w:rPr>
          <w:rFonts w:ascii="Century Gothic" w:hAnsi="Century Gothic"/>
          <w:sz w:val="22"/>
          <w:szCs w:val="22"/>
        </w:rPr>
      </w:pPr>
      <w:r>
        <w:rPr>
          <w:rFonts w:ascii="Century Gothic" w:hAnsi="Century Gothic"/>
          <w:sz w:val="22"/>
          <w:szCs w:val="22"/>
        </w:rPr>
        <w:t xml:space="preserve">Pomotion tools seperti price list, katalog, agenda maupun souvenir telah didistribusikan kepada jaringan pemasaran sesuai dengan besaran wilayahnya. Melihat kondisi jaringan pemasaran yang sudah semakin aktif setelah Covid-19, PT Chitose Internasional Tbk </w:t>
      </w:r>
      <w:proofErr w:type="gramStart"/>
      <w:r>
        <w:rPr>
          <w:rFonts w:ascii="Century Gothic" w:hAnsi="Century Gothic"/>
          <w:sz w:val="22"/>
          <w:szCs w:val="22"/>
        </w:rPr>
        <w:t>akan</w:t>
      </w:r>
      <w:proofErr w:type="gramEnd"/>
      <w:r>
        <w:rPr>
          <w:rFonts w:ascii="Century Gothic" w:hAnsi="Century Gothic"/>
          <w:sz w:val="22"/>
          <w:szCs w:val="22"/>
        </w:rPr>
        <w:t xml:space="preserve"> melakukan penyesuaian untuk penyediaan promotion tools agar mempermudah jaringan pemasaran serta konsumen untuk mendapatkan informasi mengenai produk Chitose. Selain dalam bentuk cetak, PT Chitose Internasional Tbk juga memberikan promotion tools dalam bentuk digital.</w:t>
      </w:r>
    </w:p>
    <w:p w:rsidR="00F30900" w:rsidRDefault="00F30900" w:rsidP="00F30900">
      <w:pPr>
        <w:spacing w:line="360" w:lineRule="auto"/>
        <w:jc w:val="both"/>
        <w:rPr>
          <w:rFonts w:ascii="Century Gothic" w:hAnsi="Century Gothic"/>
          <w:sz w:val="22"/>
          <w:szCs w:val="22"/>
          <w:lang w:val="id-ID"/>
        </w:rPr>
      </w:pPr>
    </w:p>
    <w:p w:rsidR="00F30900" w:rsidRDefault="00164D32" w:rsidP="00F30900">
      <w:pPr>
        <w:numPr>
          <w:ilvl w:val="0"/>
          <w:numId w:val="19"/>
        </w:numPr>
        <w:spacing w:line="360" w:lineRule="auto"/>
        <w:jc w:val="both"/>
        <w:rPr>
          <w:rFonts w:ascii="Century Gothic" w:hAnsi="Century Gothic"/>
          <w:b/>
          <w:sz w:val="22"/>
          <w:szCs w:val="22"/>
          <w:lang w:val="id-ID"/>
        </w:rPr>
      </w:pPr>
      <w:r>
        <w:rPr>
          <w:rFonts w:ascii="Century Gothic" w:hAnsi="Century Gothic"/>
          <w:b/>
          <w:sz w:val="22"/>
          <w:szCs w:val="22"/>
        </w:rPr>
        <w:t>Branding</w:t>
      </w:r>
    </w:p>
    <w:p w:rsidR="009C0D53" w:rsidRPr="00164D32" w:rsidRDefault="00164D32" w:rsidP="009C0D53">
      <w:pPr>
        <w:spacing w:line="360" w:lineRule="auto"/>
        <w:ind w:left="720"/>
        <w:jc w:val="both"/>
        <w:rPr>
          <w:rFonts w:ascii="Century Gothic" w:hAnsi="Century Gothic"/>
          <w:sz w:val="22"/>
          <w:szCs w:val="22"/>
        </w:rPr>
      </w:pPr>
      <w:r>
        <w:rPr>
          <w:rFonts w:ascii="Century Gothic" w:hAnsi="Century Gothic"/>
          <w:sz w:val="22"/>
          <w:szCs w:val="22"/>
        </w:rPr>
        <w:t>PT Chitose Internasional Tbk kerap melakukan branding melalui media cetak (billboard, flyer, signboard took, dll) dan digital melalui akun social media yang dimiliki Chitose (Instagram, facebook</w:t>
      </w:r>
      <w:r w:rsidR="00E00B83">
        <w:rPr>
          <w:rFonts w:ascii="Century Gothic" w:hAnsi="Century Gothic"/>
          <w:sz w:val="22"/>
          <w:szCs w:val="22"/>
        </w:rPr>
        <w:t xml:space="preserve"> dan website). Dengan adanya branding ini diharapkan brand awareness Chitose semakin baik di mata masyarakat.</w:t>
      </w:r>
    </w:p>
    <w:p w:rsidR="00FB4E47" w:rsidRPr="009C0D53" w:rsidRDefault="00FB4E47" w:rsidP="009C0D53">
      <w:pPr>
        <w:spacing w:line="360" w:lineRule="auto"/>
        <w:jc w:val="both"/>
        <w:rPr>
          <w:rFonts w:ascii="Century Gothic" w:hAnsi="Century Gothic"/>
          <w:b/>
          <w:sz w:val="22"/>
          <w:szCs w:val="22"/>
        </w:rPr>
      </w:pPr>
    </w:p>
    <w:p w:rsidR="00607A14" w:rsidRPr="000335B6" w:rsidRDefault="00607A14">
      <w:pPr>
        <w:spacing w:line="360" w:lineRule="auto"/>
        <w:jc w:val="both"/>
        <w:rPr>
          <w:rFonts w:ascii="Century Gothic" w:hAnsi="Century Gothic"/>
          <w:b/>
          <w:sz w:val="22"/>
          <w:szCs w:val="22"/>
        </w:rPr>
      </w:pPr>
      <w:proofErr w:type="gramStart"/>
      <w:r w:rsidRPr="000335B6">
        <w:rPr>
          <w:rFonts w:ascii="Century Gothic" w:hAnsi="Century Gothic"/>
          <w:b/>
          <w:sz w:val="22"/>
          <w:szCs w:val="22"/>
        </w:rPr>
        <w:t>Kesimpulan :</w:t>
      </w:r>
      <w:proofErr w:type="gramEnd"/>
    </w:p>
    <w:p w:rsidR="009654AD" w:rsidRPr="00FB4E47" w:rsidRDefault="00607A14" w:rsidP="009654AD">
      <w:pPr>
        <w:numPr>
          <w:ilvl w:val="0"/>
          <w:numId w:val="4"/>
        </w:numPr>
        <w:spacing w:line="360" w:lineRule="auto"/>
        <w:jc w:val="both"/>
        <w:rPr>
          <w:rFonts w:ascii="Century Gothic" w:hAnsi="Century Gothic"/>
          <w:sz w:val="22"/>
          <w:szCs w:val="22"/>
        </w:rPr>
      </w:pPr>
      <w:r w:rsidRPr="00B370D5">
        <w:rPr>
          <w:rFonts w:ascii="Century Gothic" w:hAnsi="Century Gothic"/>
          <w:b/>
          <w:sz w:val="22"/>
          <w:szCs w:val="22"/>
        </w:rPr>
        <w:t>Tota</w:t>
      </w:r>
      <w:r w:rsidR="00E21774" w:rsidRPr="00B370D5">
        <w:rPr>
          <w:rFonts w:ascii="Century Gothic" w:hAnsi="Century Gothic"/>
          <w:b/>
          <w:sz w:val="22"/>
          <w:szCs w:val="22"/>
        </w:rPr>
        <w:t>l Nilai Sikap (TNS)</w:t>
      </w:r>
      <w:r w:rsidR="00E21774">
        <w:rPr>
          <w:rFonts w:ascii="Century Gothic" w:hAnsi="Century Gothic"/>
          <w:sz w:val="22"/>
          <w:szCs w:val="22"/>
        </w:rPr>
        <w:t xml:space="preserve"> sebesar </w:t>
      </w:r>
      <w:r w:rsidR="00FB4E47">
        <w:rPr>
          <w:rFonts w:ascii="Century Gothic" w:hAnsi="Century Gothic"/>
          <w:sz w:val="22"/>
          <w:szCs w:val="22"/>
          <w:lang w:val="id-ID"/>
        </w:rPr>
        <w:t>4.</w:t>
      </w:r>
      <w:r w:rsidR="00E00B83">
        <w:rPr>
          <w:rFonts w:ascii="Century Gothic" w:hAnsi="Century Gothic"/>
          <w:sz w:val="22"/>
          <w:szCs w:val="22"/>
        </w:rPr>
        <w:t>15</w:t>
      </w:r>
      <w:r w:rsidRPr="000335B6">
        <w:rPr>
          <w:rFonts w:ascii="Century Gothic" w:hAnsi="Century Gothic"/>
          <w:sz w:val="22"/>
          <w:szCs w:val="22"/>
        </w:rPr>
        <w:t xml:space="preserve"> yang berarti persepsi pelanggan terhadap image produk dan pelayanan </w:t>
      </w:r>
      <w:r w:rsidR="00187F36">
        <w:rPr>
          <w:rFonts w:ascii="Century Gothic" w:hAnsi="Century Gothic"/>
          <w:sz w:val="22"/>
          <w:szCs w:val="22"/>
        </w:rPr>
        <w:t>PT Chitose Internasional Tbk</w:t>
      </w:r>
      <w:r w:rsidRPr="000335B6">
        <w:rPr>
          <w:rFonts w:ascii="Century Gothic" w:hAnsi="Century Gothic"/>
          <w:sz w:val="22"/>
          <w:szCs w:val="22"/>
        </w:rPr>
        <w:t xml:space="preserve"> secara keseluruhan bernilai </w:t>
      </w:r>
      <w:r w:rsidRPr="00B370D5">
        <w:rPr>
          <w:rFonts w:ascii="Century Gothic" w:hAnsi="Century Gothic"/>
          <w:b/>
          <w:i/>
          <w:sz w:val="22"/>
          <w:szCs w:val="22"/>
        </w:rPr>
        <w:t>Positif</w:t>
      </w:r>
      <w:r w:rsidRPr="000335B6">
        <w:rPr>
          <w:rFonts w:ascii="Century Gothic" w:hAnsi="Century Gothic"/>
          <w:sz w:val="22"/>
          <w:szCs w:val="22"/>
        </w:rPr>
        <w:t>. Dengan demikian, pelanggan dalam hal ini distributor PT.Chitose I</w:t>
      </w:r>
      <w:r w:rsidR="00817D8B">
        <w:rPr>
          <w:rFonts w:ascii="Century Gothic" w:hAnsi="Century Gothic"/>
          <w:sz w:val="22"/>
          <w:szCs w:val="22"/>
        </w:rPr>
        <w:t>nternasional Tbk</w:t>
      </w:r>
      <w:r w:rsidRPr="000335B6">
        <w:rPr>
          <w:rFonts w:ascii="Century Gothic" w:hAnsi="Century Gothic"/>
          <w:sz w:val="22"/>
          <w:szCs w:val="22"/>
        </w:rPr>
        <w:t xml:space="preserve"> seca</w:t>
      </w:r>
      <w:r w:rsidR="000335B6">
        <w:rPr>
          <w:rFonts w:ascii="Century Gothic" w:hAnsi="Century Gothic"/>
          <w:sz w:val="22"/>
          <w:szCs w:val="22"/>
        </w:rPr>
        <w:t xml:space="preserve">ra keseluruhan menyatakan </w:t>
      </w:r>
      <w:r w:rsidRPr="000335B6">
        <w:rPr>
          <w:rFonts w:ascii="Century Gothic" w:hAnsi="Century Gothic"/>
          <w:sz w:val="22"/>
          <w:szCs w:val="22"/>
        </w:rPr>
        <w:t xml:space="preserve">tingkat kepuasan yang baik terhadap </w:t>
      </w:r>
      <w:r w:rsidR="00187F36">
        <w:rPr>
          <w:rFonts w:ascii="Century Gothic" w:hAnsi="Century Gothic"/>
          <w:sz w:val="22"/>
          <w:szCs w:val="22"/>
        </w:rPr>
        <w:t>PT Chitose Internasional Tbk</w:t>
      </w:r>
      <w:r w:rsidRPr="000335B6">
        <w:rPr>
          <w:rFonts w:ascii="Century Gothic" w:hAnsi="Century Gothic"/>
          <w:sz w:val="22"/>
          <w:szCs w:val="22"/>
        </w:rPr>
        <w:t xml:space="preserve"> diharapkan umpan balik pelanggan </w:t>
      </w:r>
      <w:r w:rsidR="000F67B3" w:rsidRPr="000335B6">
        <w:rPr>
          <w:rFonts w:ascii="Century Gothic" w:hAnsi="Century Gothic"/>
          <w:sz w:val="22"/>
          <w:szCs w:val="22"/>
        </w:rPr>
        <w:t xml:space="preserve">memberikan hal positif bagi </w:t>
      </w:r>
      <w:r w:rsidR="00187F36">
        <w:rPr>
          <w:rFonts w:ascii="Century Gothic" w:hAnsi="Century Gothic"/>
          <w:sz w:val="22"/>
          <w:szCs w:val="22"/>
        </w:rPr>
        <w:t>PT Chitose Internasional Tbk</w:t>
      </w:r>
      <w:r w:rsidR="00817D8B">
        <w:rPr>
          <w:rFonts w:ascii="Century Gothic" w:hAnsi="Century Gothic"/>
          <w:sz w:val="22"/>
          <w:szCs w:val="22"/>
        </w:rPr>
        <w:t>,</w:t>
      </w:r>
      <w:r w:rsidRPr="000335B6">
        <w:rPr>
          <w:rFonts w:ascii="Century Gothic" w:hAnsi="Century Gothic"/>
          <w:sz w:val="22"/>
          <w:szCs w:val="22"/>
        </w:rPr>
        <w:t xml:space="preserve"> diantaranya menjadi pelangan yang loyal terhadap produk Chitose, melakukan pembelian ulang dan </w:t>
      </w:r>
      <w:r w:rsidR="009654AD">
        <w:rPr>
          <w:rFonts w:ascii="Century Gothic" w:hAnsi="Century Gothic"/>
          <w:sz w:val="22"/>
          <w:szCs w:val="22"/>
        </w:rPr>
        <w:t xml:space="preserve">merekomendasikan produk Chitose kepada customer lain yang belum pernah mencoba produk Chitose. </w:t>
      </w:r>
    </w:p>
    <w:p w:rsidR="00FB4E47" w:rsidRPr="00B370D5" w:rsidRDefault="00FB4E47" w:rsidP="00FB4E47">
      <w:pPr>
        <w:spacing w:line="360" w:lineRule="auto"/>
        <w:ind w:left="720"/>
        <w:jc w:val="both"/>
        <w:rPr>
          <w:rFonts w:ascii="Century Gothic" w:hAnsi="Century Gothic"/>
          <w:sz w:val="22"/>
          <w:szCs w:val="22"/>
        </w:rPr>
      </w:pPr>
    </w:p>
    <w:p w:rsidR="00817D8B" w:rsidRPr="00FB4E47" w:rsidRDefault="00607A14" w:rsidP="00817D8B">
      <w:pPr>
        <w:numPr>
          <w:ilvl w:val="0"/>
          <w:numId w:val="4"/>
        </w:numPr>
        <w:spacing w:line="360" w:lineRule="auto"/>
        <w:jc w:val="both"/>
        <w:rPr>
          <w:rFonts w:ascii="Century Gothic" w:hAnsi="Century Gothic"/>
          <w:sz w:val="22"/>
          <w:szCs w:val="22"/>
        </w:rPr>
      </w:pPr>
      <w:r w:rsidRPr="00817D8B">
        <w:rPr>
          <w:rFonts w:ascii="Century Gothic" w:hAnsi="Century Gothic"/>
          <w:sz w:val="22"/>
          <w:szCs w:val="22"/>
        </w:rPr>
        <w:t xml:space="preserve"> Secara keseluruhan, Nilai </w:t>
      </w:r>
      <w:r w:rsidR="0099564F" w:rsidRPr="00817D8B">
        <w:rPr>
          <w:rFonts w:ascii="Century Gothic" w:hAnsi="Century Gothic"/>
          <w:sz w:val="22"/>
          <w:szCs w:val="22"/>
        </w:rPr>
        <w:t>Indikator</w:t>
      </w:r>
      <w:r w:rsidR="009F771D" w:rsidRPr="00817D8B">
        <w:rPr>
          <w:rFonts w:ascii="Century Gothic" w:hAnsi="Century Gothic"/>
          <w:sz w:val="22"/>
          <w:szCs w:val="22"/>
        </w:rPr>
        <w:t xml:space="preserve"> dari 1</w:t>
      </w:r>
      <w:r w:rsidR="00FB4E47">
        <w:rPr>
          <w:rFonts w:ascii="Century Gothic" w:hAnsi="Century Gothic"/>
          <w:sz w:val="22"/>
          <w:szCs w:val="22"/>
          <w:lang w:val="id-ID"/>
        </w:rPr>
        <w:t>6</w:t>
      </w:r>
      <w:r w:rsidR="000335B6" w:rsidRPr="00817D8B">
        <w:rPr>
          <w:rFonts w:ascii="Century Gothic" w:hAnsi="Century Gothic"/>
          <w:sz w:val="22"/>
          <w:szCs w:val="22"/>
        </w:rPr>
        <w:t xml:space="preserve"> Variabel</w:t>
      </w:r>
      <w:r w:rsidRPr="00817D8B">
        <w:rPr>
          <w:rFonts w:ascii="Century Gothic" w:hAnsi="Century Gothic"/>
          <w:sz w:val="22"/>
          <w:szCs w:val="22"/>
        </w:rPr>
        <w:t xml:space="preserve"> tidak ada yang bernilai negatif. </w:t>
      </w:r>
    </w:p>
    <w:p w:rsidR="00FB4E47" w:rsidRPr="00B370D5" w:rsidRDefault="00FB4E47" w:rsidP="00FB4E47">
      <w:pPr>
        <w:spacing w:line="360" w:lineRule="auto"/>
        <w:jc w:val="both"/>
        <w:rPr>
          <w:rFonts w:ascii="Century Gothic" w:hAnsi="Century Gothic"/>
          <w:sz w:val="22"/>
          <w:szCs w:val="22"/>
        </w:rPr>
      </w:pPr>
    </w:p>
    <w:p w:rsidR="00817D8B" w:rsidRPr="00FB4E47" w:rsidRDefault="00607A14" w:rsidP="00817D8B">
      <w:pPr>
        <w:numPr>
          <w:ilvl w:val="0"/>
          <w:numId w:val="4"/>
        </w:numPr>
        <w:spacing w:line="360" w:lineRule="auto"/>
        <w:jc w:val="both"/>
        <w:rPr>
          <w:rFonts w:ascii="Century Gothic" w:hAnsi="Century Gothic"/>
          <w:sz w:val="22"/>
          <w:szCs w:val="22"/>
        </w:rPr>
      </w:pPr>
      <w:r w:rsidRPr="000335B6">
        <w:rPr>
          <w:rFonts w:ascii="Century Gothic" w:hAnsi="Century Gothic"/>
          <w:sz w:val="22"/>
          <w:szCs w:val="22"/>
        </w:rPr>
        <w:lastRenderedPageBreak/>
        <w:t xml:space="preserve">Untuk meningkatkan kualitas pelayanan </w:t>
      </w:r>
      <w:r w:rsidR="00187F36">
        <w:rPr>
          <w:rFonts w:ascii="Century Gothic" w:hAnsi="Century Gothic"/>
          <w:sz w:val="22"/>
          <w:szCs w:val="22"/>
        </w:rPr>
        <w:t>PT Chitose Internasional Tbk</w:t>
      </w:r>
      <w:r w:rsidRPr="000335B6">
        <w:rPr>
          <w:rFonts w:ascii="Century Gothic" w:hAnsi="Century Gothic"/>
          <w:sz w:val="22"/>
          <w:szCs w:val="22"/>
        </w:rPr>
        <w:t xml:space="preserve"> dalam mencapai tingkat</w:t>
      </w:r>
      <w:r w:rsidR="00D72CF3">
        <w:rPr>
          <w:rFonts w:ascii="Century Gothic" w:hAnsi="Century Gothic"/>
          <w:sz w:val="22"/>
          <w:szCs w:val="22"/>
        </w:rPr>
        <w:t xml:space="preserve"> kepuasan yang </w:t>
      </w:r>
      <w:r w:rsidR="00817D8B">
        <w:rPr>
          <w:rFonts w:ascii="Century Gothic" w:hAnsi="Century Gothic"/>
          <w:sz w:val="22"/>
          <w:szCs w:val="22"/>
        </w:rPr>
        <w:t xml:space="preserve">semakin </w:t>
      </w:r>
      <w:r w:rsidR="00D72CF3">
        <w:rPr>
          <w:rFonts w:ascii="Century Gothic" w:hAnsi="Century Gothic"/>
          <w:sz w:val="22"/>
          <w:szCs w:val="22"/>
        </w:rPr>
        <w:t>positif, maka fok</w:t>
      </w:r>
      <w:r w:rsidRPr="000335B6">
        <w:rPr>
          <w:rFonts w:ascii="Century Gothic" w:hAnsi="Century Gothic"/>
          <w:sz w:val="22"/>
          <w:szCs w:val="22"/>
        </w:rPr>
        <w:t xml:space="preserve">us yang harus diperhatikan dan ditingkatkan </w:t>
      </w:r>
      <w:r w:rsidR="00187F36">
        <w:rPr>
          <w:rFonts w:ascii="Century Gothic" w:hAnsi="Century Gothic"/>
          <w:sz w:val="22"/>
          <w:szCs w:val="22"/>
        </w:rPr>
        <w:t>PT Chitose Internasional Tbk</w:t>
      </w:r>
      <w:r w:rsidRPr="000335B6">
        <w:rPr>
          <w:rFonts w:ascii="Century Gothic" w:hAnsi="Century Gothic"/>
          <w:sz w:val="22"/>
          <w:szCs w:val="22"/>
        </w:rPr>
        <w:t xml:space="preserve"> adalah sebagai berikut : </w:t>
      </w:r>
    </w:p>
    <w:p w:rsidR="00FB4E47" w:rsidRPr="00B370D5" w:rsidRDefault="00FB4E47" w:rsidP="00FB4E47">
      <w:pPr>
        <w:spacing w:line="360" w:lineRule="auto"/>
        <w:jc w:val="both"/>
        <w:rPr>
          <w:rFonts w:ascii="Century Gothic" w:hAnsi="Century Gothic"/>
          <w:sz w:val="22"/>
          <w:szCs w:val="22"/>
        </w:rPr>
      </w:pPr>
    </w:p>
    <w:p w:rsidR="00D72CF3" w:rsidRPr="00FB4E47" w:rsidRDefault="00607A14" w:rsidP="00FB4E47">
      <w:pPr>
        <w:numPr>
          <w:ilvl w:val="0"/>
          <w:numId w:val="3"/>
        </w:numPr>
        <w:tabs>
          <w:tab w:val="clear" w:pos="720"/>
          <w:tab w:val="num" w:pos="1080"/>
        </w:tabs>
        <w:spacing w:line="360" w:lineRule="auto"/>
        <w:ind w:left="1080"/>
        <w:jc w:val="both"/>
        <w:rPr>
          <w:rFonts w:ascii="Century Gothic" w:hAnsi="Century Gothic"/>
          <w:sz w:val="22"/>
          <w:szCs w:val="22"/>
        </w:rPr>
      </w:pPr>
      <w:r w:rsidRPr="000335B6">
        <w:rPr>
          <w:rFonts w:ascii="Century Gothic" w:hAnsi="Century Gothic"/>
          <w:sz w:val="22"/>
          <w:szCs w:val="22"/>
        </w:rPr>
        <w:t>Peninjauan harga jual produk yang dapat menjangkau semua kalangan tingkat ekonomi pembeli. Salah satu metode yang dapat dilak</w:t>
      </w:r>
      <w:r w:rsidR="009654AD">
        <w:rPr>
          <w:rFonts w:ascii="Century Gothic" w:hAnsi="Century Gothic"/>
          <w:sz w:val="22"/>
          <w:szCs w:val="22"/>
        </w:rPr>
        <w:t>ukan adalah menambah varian</w:t>
      </w:r>
      <w:r w:rsidR="000F67B3" w:rsidRPr="000335B6">
        <w:rPr>
          <w:rFonts w:ascii="Century Gothic" w:hAnsi="Century Gothic"/>
          <w:sz w:val="22"/>
          <w:szCs w:val="22"/>
        </w:rPr>
        <w:t xml:space="preserve"> pr</w:t>
      </w:r>
      <w:r w:rsidRPr="000335B6">
        <w:rPr>
          <w:rFonts w:ascii="Century Gothic" w:hAnsi="Century Gothic"/>
          <w:sz w:val="22"/>
          <w:szCs w:val="22"/>
        </w:rPr>
        <w:t>o</w:t>
      </w:r>
      <w:r w:rsidR="000F67B3" w:rsidRPr="000335B6">
        <w:rPr>
          <w:rFonts w:ascii="Century Gothic" w:hAnsi="Century Gothic"/>
          <w:sz w:val="22"/>
          <w:szCs w:val="22"/>
        </w:rPr>
        <w:t>d</w:t>
      </w:r>
      <w:r w:rsidR="009654AD">
        <w:rPr>
          <w:rFonts w:ascii="Century Gothic" w:hAnsi="Century Gothic"/>
          <w:sz w:val="22"/>
          <w:szCs w:val="22"/>
        </w:rPr>
        <w:t xml:space="preserve">uk dengan harga </w:t>
      </w:r>
      <w:r w:rsidRPr="000335B6">
        <w:rPr>
          <w:rFonts w:ascii="Century Gothic" w:hAnsi="Century Gothic"/>
          <w:sz w:val="22"/>
          <w:szCs w:val="22"/>
        </w:rPr>
        <w:t>yang dapat menjangkau segmen bawah.</w:t>
      </w:r>
      <w:r w:rsidR="00755E2F">
        <w:rPr>
          <w:rFonts w:ascii="Century Gothic" w:hAnsi="Century Gothic"/>
          <w:sz w:val="22"/>
          <w:szCs w:val="22"/>
        </w:rPr>
        <w:t xml:space="preserve"> </w:t>
      </w:r>
    </w:p>
    <w:p w:rsidR="00FB4E47" w:rsidRPr="00D72CF3" w:rsidRDefault="00FB4E47" w:rsidP="00FB4E47">
      <w:pPr>
        <w:spacing w:line="360" w:lineRule="auto"/>
        <w:ind w:left="1080"/>
        <w:jc w:val="both"/>
        <w:rPr>
          <w:rFonts w:ascii="Century Gothic" w:hAnsi="Century Gothic"/>
          <w:sz w:val="22"/>
          <w:szCs w:val="22"/>
        </w:rPr>
      </w:pPr>
    </w:p>
    <w:p w:rsidR="00D71CB5" w:rsidRPr="00FB4E47" w:rsidRDefault="00E00B83" w:rsidP="00FB4E47">
      <w:pPr>
        <w:numPr>
          <w:ilvl w:val="0"/>
          <w:numId w:val="3"/>
        </w:numPr>
        <w:tabs>
          <w:tab w:val="clear" w:pos="720"/>
          <w:tab w:val="num" w:pos="1080"/>
        </w:tabs>
        <w:spacing w:line="360" w:lineRule="auto"/>
        <w:ind w:left="1080"/>
        <w:jc w:val="both"/>
        <w:rPr>
          <w:rFonts w:ascii="Century Gothic" w:hAnsi="Century Gothic"/>
          <w:sz w:val="22"/>
          <w:szCs w:val="22"/>
        </w:rPr>
      </w:pPr>
      <w:r>
        <w:rPr>
          <w:rFonts w:ascii="Century Gothic" w:hAnsi="Century Gothic"/>
          <w:sz w:val="22"/>
          <w:szCs w:val="22"/>
        </w:rPr>
        <w:t>Meningkatkan kualitas packing barang sehingga memastikan produk sampai kepada konsumen dalam kondisi baik.</w:t>
      </w:r>
    </w:p>
    <w:p w:rsidR="00FB4E47" w:rsidRPr="00B370D5" w:rsidRDefault="00FB4E47" w:rsidP="00FB4E47">
      <w:pPr>
        <w:spacing w:line="360" w:lineRule="auto"/>
        <w:jc w:val="both"/>
        <w:rPr>
          <w:rFonts w:ascii="Century Gothic" w:hAnsi="Century Gothic"/>
          <w:sz w:val="22"/>
          <w:szCs w:val="22"/>
        </w:rPr>
      </w:pPr>
    </w:p>
    <w:p w:rsidR="00D71CB5" w:rsidRPr="00770FB0" w:rsidRDefault="00DB0265" w:rsidP="00770FB0">
      <w:pPr>
        <w:numPr>
          <w:ilvl w:val="0"/>
          <w:numId w:val="3"/>
        </w:numPr>
        <w:tabs>
          <w:tab w:val="clear" w:pos="720"/>
          <w:tab w:val="num" w:pos="1080"/>
        </w:tabs>
        <w:spacing w:line="360" w:lineRule="auto"/>
        <w:ind w:left="1080"/>
        <w:jc w:val="both"/>
        <w:rPr>
          <w:rFonts w:ascii="Century Gothic" w:hAnsi="Century Gothic"/>
          <w:sz w:val="22"/>
          <w:szCs w:val="22"/>
        </w:rPr>
      </w:pPr>
      <w:r>
        <w:rPr>
          <w:rFonts w:ascii="Century Gothic" w:hAnsi="Century Gothic"/>
          <w:sz w:val="22"/>
          <w:szCs w:val="22"/>
        </w:rPr>
        <w:t>Selalu</w:t>
      </w:r>
      <w:r w:rsidRPr="000335B6">
        <w:rPr>
          <w:rFonts w:ascii="Century Gothic" w:hAnsi="Century Gothic"/>
          <w:sz w:val="22"/>
          <w:szCs w:val="22"/>
        </w:rPr>
        <w:t xml:space="preserve"> mengamati perkembangan produk-produk pesaing sehingga dapat melakukan persaingan yang ketat dari sisi harga maupun kualitas produ</w:t>
      </w:r>
      <w:r w:rsidRPr="00770FB0">
        <w:rPr>
          <w:rFonts w:ascii="Century Gothic" w:hAnsi="Century Gothic"/>
          <w:sz w:val="22"/>
          <w:szCs w:val="22"/>
        </w:rPr>
        <w:t>k Chitose.</w:t>
      </w:r>
    </w:p>
    <w:p w:rsidR="00770FB0" w:rsidRPr="00770FB0" w:rsidRDefault="00770FB0" w:rsidP="00770FB0">
      <w:pPr>
        <w:spacing w:line="360" w:lineRule="auto"/>
        <w:jc w:val="both"/>
        <w:rPr>
          <w:rFonts w:ascii="Century Gothic" w:hAnsi="Century Gothic"/>
          <w:sz w:val="22"/>
          <w:szCs w:val="22"/>
        </w:rPr>
      </w:pPr>
    </w:p>
    <w:p w:rsidR="00D71CB5" w:rsidRPr="00FB4E47" w:rsidRDefault="00770FB0" w:rsidP="00E00B83">
      <w:pPr>
        <w:numPr>
          <w:ilvl w:val="0"/>
          <w:numId w:val="3"/>
        </w:numPr>
        <w:tabs>
          <w:tab w:val="clear" w:pos="720"/>
          <w:tab w:val="num" w:pos="630"/>
        </w:tabs>
        <w:spacing w:line="360" w:lineRule="auto"/>
        <w:ind w:left="1080"/>
        <w:jc w:val="both"/>
        <w:rPr>
          <w:rFonts w:ascii="Century Gothic" w:hAnsi="Century Gothic"/>
          <w:sz w:val="22"/>
          <w:szCs w:val="22"/>
        </w:rPr>
      </w:pPr>
      <w:r>
        <w:rPr>
          <w:rFonts w:ascii="Century Gothic" w:hAnsi="Century Gothic"/>
          <w:sz w:val="22"/>
          <w:szCs w:val="22"/>
          <w:lang w:val="id-ID"/>
        </w:rPr>
        <w:t>Mengevaluasi promosi offline maupun online yang disesuaikan dengan kebutuhan perusahaan dan jaringan pemasaran</w:t>
      </w:r>
      <w:r w:rsidR="00E00B83">
        <w:rPr>
          <w:rFonts w:ascii="Century Gothic" w:hAnsi="Century Gothic"/>
          <w:sz w:val="22"/>
          <w:szCs w:val="22"/>
        </w:rPr>
        <w:t>.</w:t>
      </w:r>
    </w:p>
    <w:p w:rsidR="00FB4E47" w:rsidRPr="00B370D5" w:rsidRDefault="00FB4E47" w:rsidP="00E00B83">
      <w:pPr>
        <w:tabs>
          <w:tab w:val="num" w:pos="630"/>
        </w:tabs>
        <w:spacing w:line="360" w:lineRule="auto"/>
        <w:ind w:left="1080"/>
        <w:jc w:val="both"/>
        <w:rPr>
          <w:rFonts w:ascii="Century Gothic" w:hAnsi="Century Gothic"/>
          <w:sz w:val="22"/>
          <w:szCs w:val="22"/>
        </w:rPr>
      </w:pPr>
    </w:p>
    <w:p w:rsidR="00770FB0" w:rsidRPr="00E00B83" w:rsidRDefault="00770FB0" w:rsidP="00770FB0">
      <w:pPr>
        <w:numPr>
          <w:ilvl w:val="0"/>
          <w:numId w:val="3"/>
        </w:numPr>
        <w:tabs>
          <w:tab w:val="clear" w:pos="720"/>
          <w:tab w:val="num" w:pos="630"/>
        </w:tabs>
        <w:spacing w:line="360" w:lineRule="auto"/>
        <w:ind w:left="1080"/>
        <w:jc w:val="both"/>
        <w:rPr>
          <w:rFonts w:ascii="Century Gothic" w:hAnsi="Century Gothic"/>
          <w:sz w:val="22"/>
          <w:szCs w:val="22"/>
        </w:rPr>
      </w:pPr>
      <w:r>
        <w:rPr>
          <w:rFonts w:ascii="Century Gothic" w:hAnsi="Century Gothic"/>
          <w:sz w:val="22"/>
          <w:szCs w:val="22"/>
          <w:lang w:val="id-ID"/>
        </w:rPr>
        <w:t>Menciptakan strategi dan program marketing yang disesuaikan denga</w:t>
      </w:r>
      <w:r w:rsidR="00E00B83">
        <w:rPr>
          <w:rFonts w:ascii="Century Gothic" w:hAnsi="Century Gothic"/>
          <w:sz w:val="22"/>
          <w:szCs w:val="22"/>
          <w:lang w:val="id-ID"/>
        </w:rPr>
        <w:t>n situasi dan kondisi saat ini</w:t>
      </w:r>
      <w:r w:rsidR="00E00B83">
        <w:rPr>
          <w:rFonts w:ascii="Century Gothic" w:hAnsi="Century Gothic"/>
          <w:sz w:val="22"/>
          <w:szCs w:val="22"/>
        </w:rPr>
        <w:t xml:space="preserve"> </w:t>
      </w:r>
      <w:r>
        <w:rPr>
          <w:rFonts w:ascii="Century Gothic" w:hAnsi="Century Gothic"/>
          <w:sz w:val="22"/>
          <w:szCs w:val="22"/>
          <w:lang w:val="id-ID"/>
        </w:rPr>
        <w:t>agar penjualan dapat dipertahankan, bahkan ditingkatkan.</w:t>
      </w:r>
    </w:p>
    <w:p w:rsidR="00CF0553" w:rsidRDefault="00CF0553">
      <w:pPr>
        <w:jc w:val="both"/>
        <w:rPr>
          <w:rFonts w:ascii="Century Gothic" w:hAnsi="Century Gothic"/>
          <w:sz w:val="22"/>
          <w:szCs w:val="22"/>
        </w:rPr>
      </w:pPr>
    </w:p>
    <w:p w:rsidR="00607A14" w:rsidRPr="009C0D53" w:rsidRDefault="00251F5B">
      <w:pPr>
        <w:jc w:val="both"/>
        <w:rPr>
          <w:rFonts w:ascii="Century Gothic" w:hAnsi="Century Gothic"/>
          <w:sz w:val="22"/>
          <w:szCs w:val="22"/>
        </w:rPr>
      </w:pPr>
      <w:r>
        <w:rPr>
          <w:rFonts w:ascii="Century Gothic" w:hAnsi="Century Gothic"/>
          <w:sz w:val="22"/>
          <w:szCs w:val="22"/>
        </w:rPr>
        <w:t>Cimahi</w:t>
      </w:r>
      <w:r w:rsidR="00607A14" w:rsidRPr="000335B6">
        <w:rPr>
          <w:rFonts w:ascii="Century Gothic" w:hAnsi="Century Gothic"/>
          <w:sz w:val="22"/>
          <w:szCs w:val="22"/>
        </w:rPr>
        <w:t xml:space="preserve">, </w:t>
      </w:r>
      <w:proofErr w:type="gramStart"/>
      <w:r w:rsidR="00E00B83">
        <w:rPr>
          <w:rFonts w:ascii="Century Gothic" w:hAnsi="Century Gothic"/>
          <w:sz w:val="22"/>
          <w:szCs w:val="22"/>
        </w:rPr>
        <w:t>3</w:t>
      </w:r>
      <w:proofErr w:type="gramEnd"/>
      <w:r w:rsidR="00E00B83">
        <w:rPr>
          <w:rFonts w:ascii="Century Gothic" w:hAnsi="Century Gothic"/>
          <w:sz w:val="22"/>
          <w:szCs w:val="22"/>
        </w:rPr>
        <w:t xml:space="preserve"> Maret 2023</w:t>
      </w:r>
    </w:p>
    <w:p w:rsidR="00607A14" w:rsidRPr="000335B6" w:rsidRDefault="00607A14">
      <w:pPr>
        <w:jc w:val="both"/>
        <w:rPr>
          <w:rFonts w:ascii="Century Gothic" w:hAnsi="Century Gothic"/>
          <w:sz w:val="22"/>
          <w:szCs w:val="22"/>
        </w:rPr>
      </w:pPr>
      <w:r w:rsidRPr="000335B6">
        <w:rPr>
          <w:rFonts w:ascii="Century Gothic" w:hAnsi="Century Gothic"/>
          <w:sz w:val="22"/>
          <w:szCs w:val="22"/>
        </w:rPr>
        <w:t>Dibuat oleh,</w:t>
      </w:r>
      <w:r w:rsidRPr="000335B6">
        <w:rPr>
          <w:rFonts w:ascii="Century Gothic" w:hAnsi="Century Gothic"/>
          <w:sz w:val="22"/>
          <w:szCs w:val="22"/>
        </w:rPr>
        <w:tab/>
      </w:r>
      <w:r w:rsidRPr="000335B6">
        <w:rPr>
          <w:rFonts w:ascii="Century Gothic" w:hAnsi="Century Gothic"/>
          <w:sz w:val="22"/>
          <w:szCs w:val="22"/>
        </w:rPr>
        <w:tab/>
      </w:r>
      <w:r w:rsidRPr="000335B6">
        <w:rPr>
          <w:rFonts w:ascii="Century Gothic" w:hAnsi="Century Gothic"/>
          <w:sz w:val="22"/>
          <w:szCs w:val="22"/>
        </w:rPr>
        <w:tab/>
      </w:r>
      <w:r w:rsidRPr="000335B6">
        <w:rPr>
          <w:rFonts w:ascii="Century Gothic" w:hAnsi="Century Gothic"/>
          <w:sz w:val="22"/>
          <w:szCs w:val="22"/>
        </w:rPr>
        <w:tab/>
      </w:r>
      <w:r w:rsidRPr="000335B6">
        <w:rPr>
          <w:rFonts w:ascii="Century Gothic" w:hAnsi="Century Gothic"/>
          <w:sz w:val="22"/>
          <w:szCs w:val="22"/>
        </w:rPr>
        <w:tab/>
      </w:r>
      <w:r w:rsidRPr="000335B6">
        <w:rPr>
          <w:rFonts w:ascii="Century Gothic" w:hAnsi="Century Gothic"/>
          <w:sz w:val="22"/>
          <w:szCs w:val="22"/>
        </w:rPr>
        <w:tab/>
      </w:r>
      <w:r w:rsidRPr="000335B6">
        <w:rPr>
          <w:rFonts w:ascii="Century Gothic" w:hAnsi="Century Gothic"/>
          <w:sz w:val="22"/>
          <w:szCs w:val="22"/>
        </w:rPr>
        <w:tab/>
        <w:t>Mengetahui,</w:t>
      </w:r>
    </w:p>
    <w:p w:rsidR="00607A14" w:rsidRPr="000335B6" w:rsidRDefault="00607A14">
      <w:pPr>
        <w:jc w:val="both"/>
        <w:rPr>
          <w:rFonts w:ascii="Century Gothic" w:hAnsi="Century Gothic"/>
          <w:sz w:val="22"/>
          <w:szCs w:val="22"/>
        </w:rPr>
      </w:pPr>
    </w:p>
    <w:p w:rsidR="00607A14" w:rsidRPr="000335B6" w:rsidRDefault="00607A14">
      <w:pPr>
        <w:jc w:val="both"/>
        <w:rPr>
          <w:rFonts w:ascii="Century Gothic" w:hAnsi="Century Gothic"/>
          <w:sz w:val="22"/>
          <w:szCs w:val="22"/>
        </w:rPr>
      </w:pPr>
    </w:p>
    <w:p w:rsidR="00607A14" w:rsidRPr="000335B6" w:rsidRDefault="00607A14">
      <w:pPr>
        <w:jc w:val="both"/>
        <w:rPr>
          <w:rFonts w:ascii="Century Gothic" w:hAnsi="Century Gothic"/>
          <w:sz w:val="22"/>
          <w:szCs w:val="22"/>
        </w:rPr>
      </w:pPr>
    </w:p>
    <w:p w:rsidR="00607A14" w:rsidRPr="000335B6" w:rsidRDefault="00607A14">
      <w:pPr>
        <w:jc w:val="both"/>
        <w:rPr>
          <w:rFonts w:ascii="Century Gothic" w:hAnsi="Century Gothic"/>
          <w:sz w:val="22"/>
          <w:szCs w:val="22"/>
        </w:rPr>
      </w:pPr>
    </w:p>
    <w:p w:rsidR="00607A14" w:rsidRPr="000335B6" w:rsidRDefault="00607A14">
      <w:pPr>
        <w:jc w:val="both"/>
        <w:rPr>
          <w:rFonts w:ascii="Century Gothic" w:hAnsi="Century Gothic"/>
          <w:sz w:val="22"/>
          <w:szCs w:val="22"/>
        </w:rPr>
      </w:pPr>
    </w:p>
    <w:p w:rsidR="00607A14" w:rsidRPr="00FB4E47" w:rsidRDefault="003D7469" w:rsidP="00251F5B">
      <w:pPr>
        <w:jc w:val="both"/>
        <w:rPr>
          <w:rFonts w:ascii="Century Gothic" w:hAnsi="Century Gothic"/>
          <w:b/>
          <w:sz w:val="22"/>
          <w:szCs w:val="22"/>
          <w:lang w:val="id-ID"/>
        </w:rPr>
      </w:pPr>
      <w:r w:rsidRPr="000335B6">
        <w:rPr>
          <w:rFonts w:ascii="Century Gothic" w:hAnsi="Century Gothic"/>
          <w:noProof/>
          <w:sz w:val="22"/>
          <w:szCs w:val="22"/>
          <w:lang w:eastAsia="en-US"/>
        </w:rPr>
        <mc:AlternateContent>
          <mc:Choice Requires="wps">
            <w:drawing>
              <wp:anchor distT="0" distB="0" distL="114300" distR="114300" simplePos="0" relativeHeight="251658240" behindDoc="0" locked="0" layoutInCell="1" allowOverlap="1">
                <wp:simplePos x="0" y="0"/>
                <wp:positionH relativeFrom="column">
                  <wp:posOffset>3629025</wp:posOffset>
                </wp:positionH>
                <wp:positionV relativeFrom="paragraph">
                  <wp:posOffset>167640</wp:posOffset>
                </wp:positionV>
                <wp:extent cx="1828800" cy="0"/>
                <wp:effectExtent l="9525" t="8255" r="9525" b="1079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A77CE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75pt,13.2pt" to="429.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" strokeweight=".26mm">
                <v:stroke joinstyle="miter"/>
              </v:line>
            </w:pict>
          </mc:Fallback>
        </mc:AlternateContent>
      </w:r>
      <w:r w:rsidR="00251F5B">
        <w:rPr>
          <w:rFonts w:ascii="Century Gothic" w:hAnsi="Century Gothic"/>
          <w:b/>
          <w:sz w:val="22"/>
          <w:szCs w:val="22"/>
        </w:rPr>
        <w:t>Fitri F.</w:t>
      </w:r>
      <w:r w:rsidR="00607A14" w:rsidRPr="000335B6">
        <w:rPr>
          <w:rFonts w:ascii="Century Gothic" w:hAnsi="Century Gothic"/>
          <w:b/>
          <w:sz w:val="22"/>
          <w:szCs w:val="22"/>
        </w:rPr>
        <w:tab/>
      </w:r>
      <w:r w:rsidR="00607A14" w:rsidRPr="000335B6">
        <w:rPr>
          <w:rFonts w:ascii="Century Gothic" w:hAnsi="Century Gothic"/>
          <w:b/>
          <w:sz w:val="22"/>
          <w:szCs w:val="22"/>
        </w:rPr>
        <w:tab/>
      </w:r>
      <w:r w:rsidR="00607A14" w:rsidRPr="000335B6">
        <w:rPr>
          <w:rFonts w:ascii="Century Gothic" w:hAnsi="Century Gothic"/>
          <w:b/>
          <w:sz w:val="22"/>
          <w:szCs w:val="22"/>
        </w:rPr>
        <w:tab/>
      </w:r>
      <w:r w:rsidR="00607A14" w:rsidRPr="000335B6">
        <w:rPr>
          <w:rFonts w:ascii="Century Gothic" w:hAnsi="Century Gothic"/>
          <w:b/>
          <w:sz w:val="22"/>
          <w:szCs w:val="22"/>
        </w:rPr>
        <w:tab/>
      </w:r>
      <w:r w:rsidR="00607A14" w:rsidRPr="000335B6">
        <w:rPr>
          <w:rFonts w:ascii="Century Gothic" w:hAnsi="Century Gothic"/>
          <w:b/>
          <w:sz w:val="22"/>
          <w:szCs w:val="22"/>
        </w:rPr>
        <w:tab/>
      </w:r>
      <w:r w:rsidR="00607A14" w:rsidRPr="000335B6">
        <w:rPr>
          <w:rFonts w:ascii="Century Gothic" w:hAnsi="Century Gothic"/>
          <w:b/>
          <w:sz w:val="22"/>
          <w:szCs w:val="22"/>
        </w:rPr>
        <w:tab/>
      </w:r>
      <w:r w:rsidR="00251F5B">
        <w:rPr>
          <w:rFonts w:ascii="Century Gothic" w:hAnsi="Century Gothic"/>
          <w:b/>
          <w:sz w:val="22"/>
          <w:szCs w:val="22"/>
        </w:rPr>
        <w:t xml:space="preserve">     </w:t>
      </w:r>
      <w:r w:rsidR="00607A14" w:rsidRPr="000335B6">
        <w:rPr>
          <w:rFonts w:ascii="Century Gothic" w:hAnsi="Century Gothic"/>
          <w:b/>
          <w:sz w:val="22"/>
          <w:szCs w:val="22"/>
        </w:rPr>
        <w:tab/>
      </w:r>
      <w:r w:rsidR="00251F5B">
        <w:rPr>
          <w:rFonts w:ascii="Century Gothic" w:hAnsi="Century Gothic"/>
          <w:b/>
          <w:sz w:val="22"/>
          <w:szCs w:val="22"/>
        </w:rPr>
        <w:t xml:space="preserve">            </w:t>
      </w:r>
      <w:r w:rsidR="00FB4E47">
        <w:rPr>
          <w:rFonts w:ascii="Century Gothic" w:hAnsi="Century Gothic"/>
          <w:b/>
          <w:sz w:val="22"/>
          <w:szCs w:val="22"/>
          <w:lang w:val="id-ID"/>
        </w:rPr>
        <w:t>Susanto, ST</w:t>
      </w:r>
    </w:p>
    <w:p w:rsidR="00607A14" w:rsidRPr="000335B6" w:rsidRDefault="003D7469">
      <w:pPr>
        <w:jc w:val="both"/>
        <w:rPr>
          <w:rFonts w:ascii="Century Gothic" w:hAnsi="Century Gothic"/>
          <w:sz w:val="22"/>
          <w:szCs w:val="22"/>
        </w:rPr>
      </w:pPr>
      <w:r w:rsidRPr="000335B6">
        <w:rPr>
          <w:rFonts w:ascii="Century Gothic" w:hAnsi="Century Gothic"/>
          <w:noProof/>
          <w:sz w:val="22"/>
          <w:szCs w:val="22"/>
          <w:lang w:eastAsia="en-US"/>
        </w:rPr>
        <mc:AlternateContent>
          <mc:Choice Requires="wps">
            <w:drawing>
              <wp:anchor distT="0" distB="0" distL="114300" distR="114300" simplePos="0" relativeHeight="251657216" behindDoc="0" locked="0" layoutInCell="1" allowOverlap="1">
                <wp:simplePos x="0" y="0"/>
                <wp:positionH relativeFrom="column">
                  <wp:posOffset>-19050</wp:posOffset>
                </wp:positionH>
                <wp:positionV relativeFrom="paragraph">
                  <wp:posOffset>5715</wp:posOffset>
                </wp:positionV>
                <wp:extent cx="1028700" cy="0"/>
                <wp:effectExtent l="9525" t="7620"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27534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5pt" to="7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" strokeweight=".26mm">
                <v:stroke joinstyle="miter"/>
              </v:line>
            </w:pict>
          </mc:Fallback>
        </mc:AlternateContent>
      </w:r>
      <w:r w:rsidR="00542D2F">
        <w:rPr>
          <w:rFonts w:ascii="Century Gothic" w:hAnsi="Century Gothic"/>
          <w:sz w:val="22"/>
          <w:szCs w:val="22"/>
        </w:rPr>
        <w:t>Adm. Marketing</w:t>
      </w:r>
      <w:r w:rsidR="00542D2F">
        <w:rPr>
          <w:rFonts w:ascii="Century Gothic" w:hAnsi="Century Gothic"/>
          <w:sz w:val="22"/>
          <w:szCs w:val="22"/>
        </w:rPr>
        <w:tab/>
      </w:r>
      <w:r w:rsidR="00542D2F">
        <w:rPr>
          <w:rFonts w:ascii="Century Gothic" w:hAnsi="Century Gothic"/>
          <w:sz w:val="22"/>
          <w:szCs w:val="22"/>
        </w:rPr>
        <w:tab/>
      </w:r>
      <w:r w:rsidR="00542D2F">
        <w:rPr>
          <w:rFonts w:ascii="Century Gothic" w:hAnsi="Century Gothic"/>
          <w:sz w:val="22"/>
          <w:szCs w:val="22"/>
        </w:rPr>
        <w:tab/>
      </w:r>
      <w:r w:rsidR="00542D2F">
        <w:rPr>
          <w:rFonts w:ascii="Century Gothic" w:hAnsi="Century Gothic"/>
          <w:sz w:val="22"/>
          <w:szCs w:val="22"/>
        </w:rPr>
        <w:tab/>
      </w:r>
      <w:r w:rsidR="00542D2F">
        <w:rPr>
          <w:rFonts w:ascii="Century Gothic" w:hAnsi="Century Gothic"/>
          <w:sz w:val="22"/>
          <w:szCs w:val="22"/>
        </w:rPr>
        <w:tab/>
      </w:r>
      <w:r w:rsidR="00542D2F">
        <w:rPr>
          <w:rFonts w:ascii="Century Gothic" w:hAnsi="Century Gothic"/>
          <w:sz w:val="22"/>
          <w:szCs w:val="22"/>
        </w:rPr>
        <w:tab/>
      </w:r>
      <w:r w:rsidR="00B370D5">
        <w:rPr>
          <w:rFonts w:ascii="Century Gothic" w:hAnsi="Century Gothic"/>
          <w:sz w:val="22"/>
          <w:szCs w:val="22"/>
        </w:rPr>
        <w:t>Director</w:t>
      </w:r>
    </w:p>
    <w:p w:rsidR="00607A14" w:rsidRPr="000335B6" w:rsidRDefault="00607A14">
      <w:pPr>
        <w:jc w:val="both"/>
        <w:rPr>
          <w:rFonts w:ascii="Century Gothic" w:hAnsi="Century Gothic"/>
          <w:sz w:val="22"/>
          <w:szCs w:val="22"/>
        </w:rPr>
      </w:pPr>
    </w:p>
    <w:sectPr w:rsidR="00607A14" w:rsidRPr="000335B6" w:rsidSect="00817D8B">
      <w:headerReference w:type="default" r:id="rId8"/>
      <w:pgSz w:w="11907" w:h="16839" w:code="9"/>
      <w:pgMar w:top="1872" w:right="1440" w:bottom="18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A11" w:rsidRDefault="00937A11">
      <w:r>
        <w:separator/>
      </w:r>
    </w:p>
  </w:endnote>
  <w:endnote w:type="continuationSeparator" w:id="0">
    <w:p w:rsidR="00937A11" w:rsidRDefault="0093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A11" w:rsidRDefault="00937A11">
      <w:r>
        <w:separator/>
      </w:r>
    </w:p>
  </w:footnote>
  <w:footnote w:type="continuationSeparator" w:id="0">
    <w:p w:rsidR="00937A11" w:rsidRDefault="0093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2E9" w:rsidRDefault="00B752E9">
    <w:pPr>
      <w:pStyle w:val="Header"/>
      <w:rPr>
        <w:rFonts w:ascii="Trebuchet MS" w:hAnsi="Trebuchet MS" w:cs="Tahoma"/>
        <w:b/>
        <w:color w:val="999999"/>
        <w:sz w:val="32"/>
        <w:szCs w:val="32"/>
      </w:rPr>
    </w:pPr>
    <w:r>
      <w:rPr>
        <w:rFonts w:ascii="Trebuchet MS" w:hAnsi="Trebuchet MS" w:cs="Tahoma"/>
        <w:b/>
        <w:color w:val="999999"/>
        <w:sz w:val="32"/>
        <w:szCs w:val="32"/>
      </w:rPr>
      <w:t xml:space="preserve">PT. Chitose </w:t>
    </w:r>
    <w:r w:rsidR="00160540">
      <w:rPr>
        <w:rFonts w:ascii="Trebuchet MS" w:hAnsi="Trebuchet MS" w:cs="Tahoma"/>
        <w:b/>
        <w:color w:val="999999"/>
        <w:sz w:val="32"/>
        <w:szCs w:val="32"/>
      </w:rPr>
      <w:t>Internasional Tbk</w:t>
    </w:r>
  </w:p>
  <w:p w:rsidR="00B752E9" w:rsidRDefault="00B752E9">
    <w:pPr>
      <w:pStyle w:val="Header"/>
      <w:rPr>
        <w:rFonts w:ascii="Trebuchet MS" w:hAnsi="Trebuchet MS" w:cs="Tahoma"/>
        <w:b/>
        <w:color w:val="999999"/>
        <w:sz w:val="32"/>
        <w:szCs w:val="32"/>
      </w:rPr>
    </w:pPr>
    <w:r>
      <w:rPr>
        <w:rFonts w:ascii="Trebuchet MS" w:hAnsi="Trebuchet MS" w:cs="Tahoma"/>
        <w:b/>
        <w:color w:val="999999"/>
        <w:sz w:val="32"/>
        <w:szCs w:val="32"/>
      </w:rPr>
      <w:t>Dept. Marketing</w:t>
    </w:r>
  </w:p>
  <w:p w:rsidR="00187F36" w:rsidRPr="00E9747C" w:rsidRDefault="00B752E9">
    <w:pPr>
      <w:spacing w:line="360" w:lineRule="auto"/>
      <w:rPr>
        <w:rFonts w:ascii="Trebuchet MS" w:hAnsi="Trebuchet MS"/>
        <w:sz w:val="28"/>
        <w:szCs w:val="28"/>
      </w:rPr>
    </w:pPr>
    <w:r>
      <w:rPr>
        <w:rFonts w:ascii="Trebuchet MS" w:hAnsi="Trebuchet MS"/>
        <w:sz w:val="28"/>
        <w:szCs w:val="28"/>
      </w:rPr>
      <w:t>Laporan Hasil Kuesion</w:t>
    </w:r>
    <w:r w:rsidR="00902583">
      <w:rPr>
        <w:rFonts w:ascii="Trebuchet MS" w:hAnsi="Trebuchet MS"/>
        <w:sz w:val="28"/>
        <w:szCs w:val="28"/>
      </w:rPr>
      <w:t xml:space="preserve">er Kepuasan Pelanggan </w:t>
    </w:r>
    <w:r w:rsidR="006C0890">
      <w:rPr>
        <w:rFonts w:ascii="Trebuchet MS" w:hAnsi="Trebuchet MS"/>
        <w:sz w:val="28"/>
        <w:szCs w:val="28"/>
      </w:rPr>
      <w:t>Tahun 20</w:t>
    </w:r>
    <w:r w:rsidR="00E9747C">
      <w:rPr>
        <w:rFonts w:ascii="Trebuchet MS" w:hAnsi="Trebuchet MS"/>
        <w:sz w:val="28"/>
        <w:szCs w:val="28"/>
        <w:lang w:val="id-ID"/>
      </w:rPr>
      <w:t>2</w:t>
    </w:r>
    <w:r w:rsidR="00187F36">
      <w:rPr>
        <w:rFonts w:ascii="Trebuchet MS" w:hAnsi="Trebuchet MS"/>
        <w:sz w:val="28"/>
        <w:szCs w:val="28"/>
      </w:rPr>
      <w:t>2</w:t>
    </w:r>
  </w:p>
  <w:p w:rsidR="00B752E9" w:rsidRDefault="003D7469">
    <w:pPr>
      <w:spacing w:line="360" w:lineRule="auto"/>
      <w:rPr>
        <w:rFonts w:ascii="Trebuchet MS" w:hAnsi="Trebuchet MS"/>
        <w:b/>
        <w:sz w:val="28"/>
        <w:szCs w:val="28"/>
        <w:lang w:val="en-US"/>
      </w:rPr>
    </w:pPr>
    <w:r>
      <w:rPr>
        <w:noProof/>
        <w:lang w:eastAsia="en-US"/>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5486400" cy="0"/>
              <wp:effectExtent l="47625" t="38735" r="47625" b="469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7632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9B6A21"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" strokeweight="2.12mm">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35"/>
        </w:tabs>
        <w:ind w:left="735" w:hanging="375"/>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b w:val="0"/>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4CF7F1D"/>
    <w:multiLevelType w:val="singleLevel"/>
    <w:tmpl w:val="00000008"/>
    <w:lvl w:ilvl="0">
      <w:start w:val="1"/>
      <w:numFmt w:val="decimal"/>
      <w:lvlText w:val="%1."/>
      <w:lvlJc w:val="left"/>
      <w:pPr>
        <w:tabs>
          <w:tab w:val="num" w:pos="720"/>
        </w:tabs>
        <w:ind w:left="720" w:hanging="360"/>
      </w:pPr>
    </w:lvl>
  </w:abstractNum>
  <w:abstractNum w:abstractNumId="13" w15:restartNumberingAfterBreak="0">
    <w:nsid w:val="204B0875"/>
    <w:multiLevelType w:val="hybridMultilevel"/>
    <w:tmpl w:val="11FAF01A"/>
    <w:lvl w:ilvl="0" w:tplc="26C6C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5A3257"/>
    <w:multiLevelType w:val="singleLevel"/>
    <w:tmpl w:val="00000005"/>
    <w:lvl w:ilvl="0">
      <w:start w:val="1"/>
      <w:numFmt w:val="decimal"/>
      <w:lvlText w:val="%1."/>
      <w:lvlJc w:val="left"/>
      <w:pPr>
        <w:tabs>
          <w:tab w:val="num" w:pos="720"/>
        </w:tabs>
        <w:ind w:left="720" w:hanging="360"/>
      </w:pPr>
    </w:lvl>
  </w:abstractNum>
  <w:abstractNum w:abstractNumId="15" w15:restartNumberingAfterBreak="0">
    <w:nsid w:val="2F174477"/>
    <w:multiLevelType w:val="hybridMultilevel"/>
    <w:tmpl w:val="C0983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94E14"/>
    <w:multiLevelType w:val="hybridMultilevel"/>
    <w:tmpl w:val="55505F76"/>
    <w:lvl w:ilvl="0" w:tplc="2D1E4938">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B503B7"/>
    <w:multiLevelType w:val="hybridMultilevel"/>
    <w:tmpl w:val="964E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B558EC"/>
    <w:multiLevelType w:val="hybridMultilevel"/>
    <w:tmpl w:val="15C0CB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6"/>
  </w:num>
  <w:num w:numId="14">
    <w:abstractNumId w:val="15"/>
  </w:num>
  <w:num w:numId="15">
    <w:abstractNumId w:val="14"/>
  </w:num>
  <w:num w:numId="16">
    <w:abstractNumId w:val="12"/>
  </w:num>
  <w:num w:numId="17">
    <w:abstractNumId w:val="17"/>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25"/>
    <w:rsid w:val="0000444C"/>
    <w:rsid w:val="00011F79"/>
    <w:rsid w:val="00017795"/>
    <w:rsid w:val="0002480C"/>
    <w:rsid w:val="000335B6"/>
    <w:rsid w:val="00070A13"/>
    <w:rsid w:val="00085127"/>
    <w:rsid w:val="000A4F4C"/>
    <w:rsid w:val="000A7B79"/>
    <w:rsid w:val="000C22EE"/>
    <w:rsid w:val="000C624C"/>
    <w:rsid w:val="000F67B3"/>
    <w:rsid w:val="00106781"/>
    <w:rsid w:val="00115A57"/>
    <w:rsid w:val="00141169"/>
    <w:rsid w:val="00160540"/>
    <w:rsid w:val="00163DF3"/>
    <w:rsid w:val="00164D32"/>
    <w:rsid w:val="00185442"/>
    <w:rsid w:val="00187F36"/>
    <w:rsid w:val="001B4385"/>
    <w:rsid w:val="001C18C8"/>
    <w:rsid w:val="001D6D8A"/>
    <w:rsid w:val="0023362E"/>
    <w:rsid w:val="002373AB"/>
    <w:rsid w:val="00244C0F"/>
    <w:rsid w:val="00246339"/>
    <w:rsid w:val="00251F5B"/>
    <w:rsid w:val="002770BA"/>
    <w:rsid w:val="00293654"/>
    <w:rsid w:val="002C1A50"/>
    <w:rsid w:val="002C28B0"/>
    <w:rsid w:val="002D716E"/>
    <w:rsid w:val="002E7256"/>
    <w:rsid w:val="002F5987"/>
    <w:rsid w:val="00313BD9"/>
    <w:rsid w:val="00342EBD"/>
    <w:rsid w:val="0036102B"/>
    <w:rsid w:val="003650D1"/>
    <w:rsid w:val="00365F3D"/>
    <w:rsid w:val="00381511"/>
    <w:rsid w:val="00393B99"/>
    <w:rsid w:val="003A3D32"/>
    <w:rsid w:val="003A6593"/>
    <w:rsid w:val="003C6C93"/>
    <w:rsid w:val="003D7469"/>
    <w:rsid w:val="003F65E3"/>
    <w:rsid w:val="00436BC4"/>
    <w:rsid w:val="00461E50"/>
    <w:rsid w:val="004768B1"/>
    <w:rsid w:val="00504376"/>
    <w:rsid w:val="005124F5"/>
    <w:rsid w:val="00542D2F"/>
    <w:rsid w:val="0058388A"/>
    <w:rsid w:val="005C333C"/>
    <w:rsid w:val="00601DBA"/>
    <w:rsid w:val="00602AD1"/>
    <w:rsid w:val="0060635A"/>
    <w:rsid w:val="00607A14"/>
    <w:rsid w:val="0061348B"/>
    <w:rsid w:val="0061396F"/>
    <w:rsid w:val="00642059"/>
    <w:rsid w:val="00653E1C"/>
    <w:rsid w:val="006C0890"/>
    <w:rsid w:val="006C65A2"/>
    <w:rsid w:val="006D178D"/>
    <w:rsid w:val="00730B10"/>
    <w:rsid w:val="007459CA"/>
    <w:rsid w:val="00755E2F"/>
    <w:rsid w:val="00757D5A"/>
    <w:rsid w:val="00770FB0"/>
    <w:rsid w:val="007749D9"/>
    <w:rsid w:val="00782D0E"/>
    <w:rsid w:val="007F41F2"/>
    <w:rsid w:val="00801C5A"/>
    <w:rsid w:val="00810FF2"/>
    <w:rsid w:val="00815557"/>
    <w:rsid w:val="00817D8B"/>
    <w:rsid w:val="00826C4B"/>
    <w:rsid w:val="00835E1E"/>
    <w:rsid w:val="0087423D"/>
    <w:rsid w:val="00884B13"/>
    <w:rsid w:val="00892170"/>
    <w:rsid w:val="00893EE7"/>
    <w:rsid w:val="008A59F8"/>
    <w:rsid w:val="008C768D"/>
    <w:rsid w:val="00902583"/>
    <w:rsid w:val="009131AE"/>
    <w:rsid w:val="00935B0A"/>
    <w:rsid w:val="00937A11"/>
    <w:rsid w:val="009654AD"/>
    <w:rsid w:val="0098350D"/>
    <w:rsid w:val="0099564F"/>
    <w:rsid w:val="009C0D53"/>
    <w:rsid w:val="009C10DD"/>
    <w:rsid w:val="009E18B9"/>
    <w:rsid w:val="009E26CF"/>
    <w:rsid w:val="009E7269"/>
    <w:rsid w:val="009F1843"/>
    <w:rsid w:val="009F475F"/>
    <w:rsid w:val="009F771D"/>
    <w:rsid w:val="00A521B0"/>
    <w:rsid w:val="00A95DE4"/>
    <w:rsid w:val="00AF0296"/>
    <w:rsid w:val="00AF608D"/>
    <w:rsid w:val="00B13A2C"/>
    <w:rsid w:val="00B370D5"/>
    <w:rsid w:val="00B41D78"/>
    <w:rsid w:val="00B421F1"/>
    <w:rsid w:val="00B72F48"/>
    <w:rsid w:val="00B752E9"/>
    <w:rsid w:val="00B77E64"/>
    <w:rsid w:val="00B84AB0"/>
    <w:rsid w:val="00C02097"/>
    <w:rsid w:val="00C06F73"/>
    <w:rsid w:val="00C11A47"/>
    <w:rsid w:val="00C244E8"/>
    <w:rsid w:val="00C35DE0"/>
    <w:rsid w:val="00C416A1"/>
    <w:rsid w:val="00C95FBA"/>
    <w:rsid w:val="00CA5B08"/>
    <w:rsid w:val="00CB4A90"/>
    <w:rsid w:val="00CD4025"/>
    <w:rsid w:val="00CF000E"/>
    <w:rsid w:val="00CF0553"/>
    <w:rsid w:val="00D1147F"/>
    <w:rsid w:val="00D15A77"/>
    <w:rsid w:val="00D409B7"/>
    <w:rsid w:val="00D71CB5"/>
    <w:rsid w:val="00D72A8D"/>
    <w:rsid w:val="00D72CF3"/>
    <w:rsid w:val="00DA525C"/>
    <w:rsid w:val="00DB0265"/>
    <w:rsid w:val="00DB14D5"/>
    <w:rsid w:val="00DB2F86"/>
    <w:rsid w:val="00DC66EF"/>
    <w:rsid w:val="00DD5010"/>
    <w:rsid w:val="00E00B83"/>
    <w:rsid w:val="00E048ED"/>
    <w:rsid w:val="00E069AB"/>
    <w:rsid w:val="00E21774"/>
    <w:rsid w:val="00E43F0D"/>
    <w:rsid w:val="00E71832"/>
    <w:rsid w:val="00E72201"/>
    <w:rsid w:val="00E80525"/>
    <w:rsid w:val="00E9747C"/>
    <w:rsid w:val="00EA78E3"/>
    <w:rsid w:val="00EC4846"/>
    <w:rsid w:val="00F30900"/>
    <w:rsid w:val="00F34397"/>
    <w:rsid w:val="00F5651B"/>
    <w:rsid w:val="00F600B8"/>
    <w:rsid w:val="00FB2A2C"/>
    <w:rsid w:val="00FB4E47"/>
    <w:rsid w:val="00FB70FB"/>
    <w:rsid w:val="00FC38FE"/>
    <w:rsid w:val="00FE492F"/>
    <w:rsid w:val="00FF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E8ED15"/>
  <w15:chartTrackingRefBased/>
  <w15:docId w15:val="{AA6394BA-0812-41B5-B1C7-E296FCEE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DefaultParagraphFont0">
    <w:name w:val="Default Paragraph Font"/>
  </w:style>
  <w:style w:type="paragraph" w:customStyle="1" w:styleId="Heading">
    <w:name w:val="Heading"/>
    <w:basedOn w:val="Normal"/>
    <w:next w:val="BodyText"/>
    <w:pPr>
      <w:keepNext/>
      <w:spacing w:before="240" w:after="120"/>
    </w:pPr>
    <w:rPr>
      <w:rFonts w:ascii="Arial" w:eastAsia="MS PGothic"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DB02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98594">
      <w:bodyDiv w:val="1"/>
      <w:marLeft w:val="0"/>
      <w:marRight w:val="0"/>
      <w:marTop w:val="0"/>
      <w:marBottom w:val="0"/>
      <w:divBdr>
        <w:top w:val="none" w:sz="0" w:space="0" w:color="auto"/>
        <w:left w:val="none" w:sz="0" w:space="0" w:color="auto"/>
        <w:bottom w:val="none" w:sz="0" w:space="0" w:color="auto"/>
        <w:right w:val="none" w:sz="0" w:space="0" w:color="auto"/>
      </w:divBdr>
    </w:div>
    <w:div w:id="171648804">
      <w:bodyDiv w:val="1"/>
      <w:marLeft w:val="0"/>
      <w:marRight w:val="0"/>
      <w:marTop w:val="0"/>
      <w:marBottom w:val="0"/>
      <w:divBdr>
        <w:top w:val="none" w:sz="0" w:space="0" w:color="auto"/>
        <w:left w:val="none" w:sz="0" w:space="0" w:color="auto"/>
        <w:bottom w:val="none" w:sz="0" w:space="0" w:color="auto"/>
        <w:right w:val="none" w:sz="0" w:space="0" w:color="auto"/>
      </w:divBdr>
    </w:div>
    <w:div w:id="568461308">
      <w:bodyDiv w:val="1"/>
      <w:marLeft w:val="0"/>
      <w:marRight w:val="0"/>
      <w:marTop w:val="0"/>
      <w:marBottom w:val="0"/>
      <w:divBdr>
        <w:top w:val="none" w:sz="0" w:space="0" w:color="auto"/>
        <w:left w:val="none" w:sz="0" w:space="0" w:color="auto"/>
        <w:bottom w:val="none" w:sz="0" w:space="0" w:color="auto"/>
        <w:right w:val="none" w:sz="0" w:space="0" w:color="auto"/>
      </w:divBdr>
    </w:div>
    <w:div w:id="193963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7A170-22A4-42DF-BCBA-602F50950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Analisis Hasil Kuesioner Kepuasan Pelanggan</vt:lpstr>
    </vt:vector>
  </TitlesOfParts>
  <Company>PT. Chitose Indonesia Mfg</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Hasil Kuesioner Kepuasan Pelanggan</dc:title>
  <dc:subject/>
  <dc:creator>wiyong</dc:creator>
  <cp:keywords/>
  <cp:lastModifiedBy>Fitri</cp:lastModifiedBy>
  <cp:revision>3</cp:revision>
  <cp:lastPrinted>2015-03-02T00:40:00Z</cp:lastPrinted>
  <dcterms:created xsi:type="dcterms:W3CDTF">2023-03-03T09:14:00Z</dcterms:created>
  <dcterms:modified xsi:type="dcterms:W3CDTF">2023-03-03T09:58:00Z</dcterms:modified>
</cp:coreProperties>
</file>