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6D21" w:rsidRDefault="00DC6D21">
      <w:pPr>
        <w:pStyle w:val="Heading2"/>
        <w:rPr>
          <w:rFonts w:cs="Arial"/>
          <w:sz w:val="20"/>
        </w:rPr>
      </w:pPr>
      <w:r>
        <w:rPr>
          <w:rFonts w:cs="Arial"/>
          <w:sz w:val="20"/>
        </w:rPr>
        <w:t xml:space="preserve">PT. </w:t>
      </w:r>
      <w:proofErr w:type="spellStart"/>
      <w:r>
        <w:rPr>
          <w:rFonts w:cs="Arial"/>
          <w:sz w:val="20"/>
        </w:rPr>
        <w:t>ChitoseInternasional</w:t>
      </w:r>
      <w:proofErr w:type="gramStart"/>
      <w:r>
        <w:rPr>
          <w:rFonts w:cs="Arial"/>
          <w:sz w:val="20"/>
        </w:rPr>
        <w:t>,.</w:t>
      </w:r>
      <w:proofErr w:type="gramEnd"/>
      <w:r>
        <w:rPr>
          <w:rFonts w:cs="Arial"/>
          <w:sz w:val="20"/>
        </w:rPr>
        <w:t>Tbk</w:t>
      </w:r>
      <w:proofErr w:type="spellEnd"/>
    </w:p>
    <w:p w:rsidR="00DC6D21" w:rsidRDefault="00DC6D21" w:rsidP="00EB406C">
      <w:pPr>
        <w:pBdr>
          <w:bottom w:val="double" w:sz="1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HR – Benefit</w:t>
      </w:r>
    </w:p>
    <w:p w:rsidR="00DC6D21" w:rsidRDefault="00DC6D21">
      <w:pPr>
        <w:pStyle w:val="Heading1"/>
        <w:rPr>
          <w:rFonts w:cs="Arial"/>
          <w:b/>
          <w:lang w:val="sv-SE"/>
        </w:rPr>
      </w:pPr>
      <w:r>
        <w:rPr>
          <w:rFonts w:cs="Arial"/>
          <w:b/>
          <w:lang w:val="sv-SE"/>
        </w:rPr>
        <w:t>FORMULIR PERMINTAAN TUGAS DINAS LUAR KOTA</w:t>
      </w:r>
    </w:p>
    <w:p w:rsidR="00DC6D21" w:rsidRDefault="00F21B43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Formulir</w:t>
      </w:r>
      <w:proofErr w:type="spellEnd"/>
      <w:r>
        <w:rPr>
          <w:rFonts w:ascii="Arial" w:hAnsi="Arial" w:cs="Arial"/>
        </w:rPr>
        <w:t xml:space="preserve"> :</w:t>
      </w:r>
      <w:r w:rsidR="00DC6D21">
        <w:rPr>
          <w:rFonts w:ascii="Arial" w:hAnsi="Arial" w:cs="Arial"/>
        </w:rPr>
        <w:t>HR</w:t>
      </w:r>
      <w:proofErr w:type="gramEnd"/>
      <w:r w:rsidR="00DC6D21">
        <w:rPr>
          <w:rFonts w:ascii="Arial" w:hAnsi="Arial" w:cs="Arial"/>
        </w:rPr>
        <w:t>/F-PTDLK</w:t>
      </w:r>
    </w:p>
    <w:p w:rsidR="00F21B43" w:rsidRDefault="009E2A5C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 :</w:t>
      </w:r>
      <w:r w:rsidR="002B010B">
        <w:rPr>
          <w:rFonts w:ascii="Arial" w:hAnsi="Arial" w:cs="Arial"/>
        </w:rPr>
        <w:t>033</w:t>
      </w:r>
      <w:proofErr w:type="gramEnd"/>
      <w:r w:rsidR="00F21B43">
        <w:rPr>
          <w:rFonts w:ascii="Arial" w:hAnsi="Arial" w:cs="Arial"/>
        </w:rPr>
        <w:t>/MKT-FDL-01/</w:t>
      </w:r>
      <w:r w:rsidR="00D04E01">
        <w:rPr>
          <w:rFonts w:ascii="Arial" w:hAnsi="Arial" w:cs="Arial"/>
        </w:rPr>
        <w:t>VI</w:t>
      </w:r>
      <w:r w:rsidR="00E3016F">
        <w:rPr>
          <w:rFonts w:ascii="Arial" w:hAnsi="Arial" w:cs="Arial"/>
        </w:rPr>
        <w:t>/2020</w:t>
      </w:r>
    </w:p>
    <w:p w:rsidR="00DC6D21" w:rsidRDefault="00DC6D21">
      <w:pPr>
        <w:rPr>
          <w:rFonts w:ascii="Arial" w:hAnsi="Arial" w:cs="Arial"/>
        </w:rPr>
      </w:pPr>
    </w:p>
    <w:p w:rsidR="00DC6D21" w:rsidRDefault="00DC6D21">
      <w:pPr>
        <w:numPr>
          <w:ilvl w:val="0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menugaskan</w:t>
      </w:r>
      <w:proofErr w:type="spellEnd"/>
      <w:r>
        <w:rPr>
          <w:rFonts w:ascii="Arial" w:hAnsi="Arial" w:cs="Arial"/>
        </w:rPr>
        <w:t xml:space="preserve"> :</w:t>
      </w:r>
    </w:p>
    <w:p w:rsidR="00DC6D21" w:rsidRDefault="00DC6D21">
      <w:pPr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0"/>
        <w:gridCol w:w="2190"/>
        <w:gridCol w:w="3600"/>
        <w:gridCol w:w="2540"/>
      </w:tblGrid>
      <w:tr w:rsidR="00DC6D21">
        <w:trPr>
          <w:trHeight w:val="29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Nama</w:t>
            </w:r>
            <w:proofErr w:type="spellEnd"/>
          </w:p>
        </w:tc>
        <w:tc>
          <w:tcPr>
            <w:tcW w:w="3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Jabatan</w:t>
            </w:r>
            <w:proofErr w:type="spellEnd"/>
          </w:p>
        </w:tc>
        <w:tc>
          <w:tcPr>
            <w:tcW w:w="2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Golongan</w:t>
            </w:r>
            <w:proofErr w:type="spellEnd"/>
          </w:p>
        </w:tc>
      </w:tr>
      <w:tr w:rsidR="00BC4788" w:rsidTr="003A0B43">
        <w:trPr>
          <w:trHeight w:hRule="exact" w:val="235"/>
        </w:trPr>
        <w:tc>
          <w:tcPr>
            <w:tcW w:w="60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C4788" w:rsidRPr="004A4667" w:rsidRDefault="00BC4788" w:rsidP="00872E6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BC4788" w:rsidRDefault="002B010B" w:rsidP="0005759C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Hendra Octopi Halim</w:t>
            </w:r>
          </w:p>
        </w:tc>
        <w:tc>
          <w:tcPr>
            <w:tcW w:w="3600" w:type="dxa"/>
            <w:tcBorders>
              <w:left w:val="single" w:sz="4" w:space="0" w:color="000000"/>
            </w:tcBorders>
            <w:shd w:val="clear" w:color="auto" w:fill="auto"/>
          </w:tcPr>
          <w:p w:rsidR="00BC4788" w:rsidRDefault="002B010B" w:rsidP="0005759C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Marketing Manager</w:t>
            </w:r>
          </w:p>
        </w:tc>
        <w:tc>
          <w:tcPr>
            <w:tcW w:w="254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C4788" w:rsidRDefault="002B010B" w:rsidP="0005759C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Marketing</w:t>
            </w:r>
          </w:p>
        </w:tc>
      </w:tr>
      <w:tr w:rsidR="00272F87" w:rsidTr="00F21B43">
        <w:trPr>
          <w:trHeight w:hRule="exact" w:val="297"/>
        </w:trPr>
        <w:tc>
          <w:tcPr>
            <w:tcW w:w="60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272F87" w:rsidRPr="004A4667" w:rsidRDefault="00272F87" w:rsidP="00872E6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90" w:type="dxa"/>
            <w:tcBorders>
              <w:left w:val="single" w:sz="4" w:space="0" w:color="000000"/>
            </w:tcBorders>
            <w:shd w:val="clear" w:color="auto" w:fill="auto"/>
          </w:tcPr>
          <w:p w:rsidR="00272F87" w:rsidRDefault="00272F87" w:rsidP="0012544D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  <w:shd w:val="clear" w:color="auto" w:fill="auto"/>
          </w:tcPr>
          <w:p w:rsidR="00272F87" w:rsidRDefault="00272F87" w:rsidP="00B37EA3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272F87" w:rsidRDefault="00272F87" w:rsidP="0012544D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272F87" w:rsidTr="002533AB">
        <w:trPr>
          <w:trHeight w:hRule="exact" w:val="288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F87" w:rsidRDefault="00272F87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72F87" w:rsidRDefault="00272F87" w:rsidP="00FF7B2C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6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72F87" w:rsidRDefault="00272F87" w:rsidP="00C458C9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F87" w:rsidRDefault="00272F87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</w:tr>
    </w:tbl>
    <w:p w:rsidR="00DC6D21" w:rsidRDefault="00DC6D21">
      <w:pPr>
        <w:spacing w:line="300" w:lineRule="atLeast"/>
      </w:pPr>
    </w:p>
    <w:tbl>
      <w:tblPr>
        <w:tblW w:w="0" w:type="auto"/>
        <w:tblLayout w:type="fixed"/>
        <w:tblLook w:val="0000"/>
      </w:tblPr>
      <w:tblGrid>
        <w:gridCol w:w="2214"/>
        <w:gridCol w:w="324"/>
        <w:gridCol w:w="2126"/>
        <w:gridCol w:w="1834"/>
        <w:gridCol w:w="270"/>
        <w:gridCol w:w="1260"/>
        <w:gridCol w:w="630"/>
      </w:tblGrid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6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Tujuan Kota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Pr="00A62D80" w:rsidRDefault="002B010B" w:rsidP="0061055E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Jakarta</w:t>
            </w: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2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Lama</w:t>
            </w: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C6D21" w:rsidRPr="00A62D80" w:rsidRDefault="007446A6" w:rsidP="008174E1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Hari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4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Tgl. Tugas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Default="002B010B" w:rsidP="00DB62F4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 Juli</w:t>
            </w:r>
            <w:r w:rsidR="00DB62F4">
              <w:rPr>
                <w:rFonts w:ascii="Arial" w:hAnsi="Arial" w:cs="Arial"/>
                <w:lang w:val="sv-SE"/>
              </w:rPr>
              <w:t xml:space="preserve"> 2020</w:t>
            </w: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7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Pukul</w:t>
            </w: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:rsidR="00DC6D21" w:rsidRPr="00A62D80" w:rsidRDefault="0011017B" w:rsidP="002B010B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2B010B">
              <w:rPr>
                <w:rFonts w:ascii="Arial" w:hAnsi="Arial" w:cs="Arial"/>
              </w:rPr>
              <w:t>8</w:t>
            </w:r>
            <w:r w:rsidR="00D04E01">
              <w:rPr>
                <w:rFonts w:ascii="Arial" w:hAnsi="Arial" w:cs="Arial"/>
              </w:rPr>
              <w:t>.00</w:t>
            </w: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WIB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8"/>
              </w:num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Tgl. Kembali</w:t>
            </w:r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DC6D21" w:rsidRDefault="002B010B" w:rsidP="008174E1">
            <w:pPr>
              <w:snapToGrid w:val="0"/>
              <w:spacing w:line="300" w:lineRule="atLeast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 Juli</w:t>
            </w:r>
            <w:r w:rsidR="006C794A">
              <w:rPr>
                <w:rFonts w:ascii="Arial" w:hAnsi="Arial" w:cs="Arial"/>
                <w:lang w:val="sv-SE"/>
              </w:rPr>
              <w:t xml:space="preserve"> 2020</w:t>
            </w: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numPr>
                <w:ilvl w:val="0"/>
                <w:numId w:val="9"/>
              </w:numPr>
              <w:snapToGrid w:val="0"/>
              <w:spacing w:line="30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Pukul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WIB</w:t>
            </w:r>
          </w:p>
        </w:tc>
      </w:tr>
      <w:tr w:rsidR="00DC6D21">
        <w:tc>
          <w:tcPr>
            <w:tcW w:w="2214" w:type="dxa"/>
            <w:shd w:val="clear" w:color="auto" w:fill="auto"/>
          </w:tcPr>
          <w:p w:rsidR="00DC6D21" w:rsidRDefault="00DC6D21">
            <w:pPr>
              <w:numPr>
                <w:ilvl w:val="0"/>
                <w:numId w:val="3"/>
              </w:numPr>
              <w:snapToGrid w:val="0"/>
              <w:spacing w:line="300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Jeniskendaraan</w:t>
            </w:r>
            <w:proofErr w:type="spellEnd"/>
          </w:p>
        </w:tc>
        <w:tc>
          <w:tcPr>
            <w:tcW w:w="32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1834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DC6D21" w:rsidRDefault="00DC6D21">
            <w:pPr>
              <w:snapToGrid w:val="0"/>
              <w:spacing w:line="300" w:lineRule="atLeast"/>
              <w:rPr>
                <w:rFonts w:ascii="Arial" w:hAnsi="Arial" w:cs="Arial"/>
              </w:rPr>
            </w:pPr>
          </w:p>
        </w:tc>
      </w:tr>
    </w:tbl>
    <w:p w:rsidR="00DC6D21" w:rsidRDefault="00086E49">
      <w:pPr>
        <w:spacing w:line="300" w:lineRule="atLeast"/>
        <w:ind w:firstLine="360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rect id="_x0000_s1031" style="position:absolute;left:0;text-align:left;margin-left:12.35pt;margin-top:6.05pt;width:7.15pt;height:7.2pt;z-index:251661824;mso-wrap-style:none;mso-position-horizontal-relative:text;mso-position-vertical-relative:text;v-text-anchor:middle" fillcolor="#d8d8d8" strokeweight=".26mm">
            <v:fill color2="#272727"/>
          </v:rect>
        </w:pict>
      </w:r>
      <w:r w:rsidR="00BC2D07">
        <w:rPr>
          <w:rFonts w:ascii="Arial" w:hAnsi="Arial" w:cs="Arial"/>
        </w:rPr>
        <w:t xml:space="preserve"> </w:t>
      </w:r>
      <w:r w:rsidR="00741C58">
        <w:rPr>
          <w:rFonts w:ascii="Arial" w:hAnsi="Arial" w:cs="Arial"/>
        </w:rPr>
        <w:t xml:space="preserve"> </w:t>
      </w:r>
      <w:r w:rsidR="005D0A6D">
        <w:rPr>
          <w:rFonts w:ascii="Arial" w:hAnsi="Arial" w:cs="Arial"/>
        </w:rPr>
        <w:t xml:space="preserve">Dari </w:t>
      </w:r>
      <w:proofErr w:type="spellStart"/>
      <w:r w:rsidR="005D0A6D">
        <w:rPr>
          <w:rFonts w:ascii="Arial" w:hAnsi="Arial" w:cs="Arial"/>
        </w:rPr>
        <w:t>perusahaan</w:t>
      </w:r>
      <w:proofErr w:type="spellEnd"/>
      <w:r w:rsidR="005D0A6D">
        <w:rPr>
          <w:rFonts w:ascii="Arial" w:hAnsi="Arial" w:cs="Arial"/>
        </w:rPr>
        <w:tab/>
        <w:t xml:space="preserve">:   </w:t>
      </w:r>
      <w:r w:rsidR="001B54C1">
        <w:rPr>
          <w:rFonts w:ascii="Arial" w:hAnsi="Arial" w:cs="Arial"/>
        </w:rPr>
        <w:t xml:space="preserve"> </w:t>
      </w:r>
      <w:r w:rsidR="001B54C1">
        <w:rPr>
          <w:rFonts w:ascii="Arial" w:hAnsi="Arial" w:cs="Arial"/>
        </w:rPr>
        <w:t>Mini Bus</w:t>
      </w:r>
      <w:r w:rsidR="001B54C1">
        <w:rPr>
          <w:rFonts w:ascii="Arial" w:hAnsi="Arial" w:cs="Arial"/>
        </w:rPr>
        <w:tab/>
      </w:r>
      <w:r w:rsidR="001B54C1">
        <w:rPr>
          <w:rFonts w:ascii="Arial" w:hAnsi="Arial" w:cs="Arial"/>
        </w:rPr>
        <w:tab/>
      </w:r>
      <w:proofErr w:type="gramStart"/>
      <w:r w:rsidR="001B54C1">
        <w:rPr>
          <w:rFonts w:ascii="Arial" w:hAnsi="Arial" w:cs="Arial"/>
        </w:rPr>
        <w:t xml:space="preserve"> </w:t>
      </w:r>
      <w:r w:rsidR="00DC6D21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Truk</w:t>
      </w:r>
      <w:proofErr w:type="spellEnd"/>
      <w:proofErr w:type="gramEnd"/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>  Pick up</w:t>
      </w:r>
      <w:r w:rsidR="00DC6D21">
        <w:rPr>
          <w:rFonts w:ascii="Arial" w:hAnsi="Arial" w:cs="Arial"/>
        </w:rPr>
        <w:tab/>
      </w:r>
      <w:r w:rsidR="00DC6D21" w:rsidRPr="000248F1">
        <w:rPr>
          <w:rFonts w:ascii="Arial" w:hAnsi="Arial" w:cs="Arial"/>
          <w:shd w:val="clear" w:color="auto" w:fill="FFFFFF"/>
        </w:rPr>
        <w:t></w:t>
      </w:r>
      <w:r w:rsidR="000248F1">
        <w:rPr>
          <w:rFonts w:ascii="Arial" w:hAnsi="Arial" w:cs="Arial"/>
        </w:rPr>
        <w:t>…………</w:t>
      </w:r>
    </w:p>
    <w:p w:rsidR="00DC6D21" w:rsidRDefault="00086E49">
      <w:pPr>
        <w:spacing w:line="300" w:lineRule="atLeast"/>
        <w:ind w:firstLine="360"/>
        <w:rPr>
          <w:rFonts w:ascii="Arial" w:hAnsi="Arial" w:cs="Arial"/>
        </w:rPr>
      </w:pPr>
      <w:r w:rsidRPr="00086E49">
        <w:rPr>
          <w:noProof/>
          <w:lang w:eastAsia="en-US"/>
        </w:rPr>
        <w:pict>
          <v:rect id="_x0000_s1030" style="position:absolute;left:0;text-align:left;margin-left:213.35pt;margin-top:6.7pt;width:7.15pt;height:7.2pt;z-index:251660800;mso-wrap-style:none;v-text-anchor:middle" fillcolor="#d8d8d8" strokeweight=".26mm">
            <v:fill color2="#272727"/>
          </v:rect>
        </w:pict>
      </w:r>
      <w:proofErr w:type="spellStart"/>
      <w:r w:rsidR="00DC6D21">
        <w:rPr>
          <w:rFonts w:ascii="Arial" w:hAnsi="Arial" w:cs="Arial"/>
        </w:rPr>
        <w:t>Perlu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dengan</w:t>
      </w:r>
      <w:proofErr w:type="spellEnd"/>
      <w:r w:rsidR="00EB406C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pengemudi</w:t>
      </w:r>
      <w:proofErr w:type="spellEnd"/>
      <w:r w:rsidR="00DC6D21">
        <w:rPr>
          <w:rFonts w:ascii="Arial" w:hAnsi="Arial" w:cs="Arial"/>
        </w:rPr>
        <w:tab/>
      </w:r>
      <w:r w:rsidR="00DC6D21">
        <w:rPr>
          <w:rFonts w:ascii="Arial" w:hAnsi="Arial" w:cs="Arial"/>
        </w:rPr>
        <w:tab/>
        <w:t xml:space="preserve">: </w:t>
      </w:r>
      <w:r w:rsidR="00DC6D21">
        <w:rPr>
          <w:rFonts w:ascii="Arial" w:hAnsi="Arial" w:cs="Arial"/>
        </w:rPr>
        <w:tab/>
      </w:r>
      <w:r w:rsidR="00741C58">
        <w:rPr>
          <w:rFonts w:ascii="Arial" w:hAnsi="Arial" w:cs="Arial"/>
          <w:shd w:val="clear" w:color="auto" w:fill="FFFFFF"/>
        </w:rPr>
        <w:t xml:space="preserve">   </w:t>
      </w:r>
      <w:r w:rsidR="00BC2D07" w:rsidRPr="002A2ED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DC6D21" w:rsidRPr="000248F1">
        <w:rPr>
          <w:rFonts w:ascii="Arial" w:hAnsi="Arial" w:cs="Arial"/>
          <w:shd w:val="clear" w:color="auto" w:fill="FFFFFF"/>
        </w:rPr>
        <w:t>Ya</w:t>
      </w:r>
      <w:proofErr w:type="spellEnd"/>
      <w:r w:rsidR="00DC6D21">
        <w:rPr>
          <w:rFonts w:ascii="Arial" w:hAnsi="Arial" w:cs="Arial"/>
        </w:rPr>
        <w:tab/>
      </w:r>
      <w:r w:rsidR="001B54C1">
        <w:rPr>
          <w:rFonts w:ascii="Arial" w:hAnsi="Arial" w:cs="Arial"/>
        </w:rPr>
        <w:t xml:space="preserve">    </w:t>
      </w:r>
      <w:r w:rsidR="00741C58">
        <w:rPr>
          <w:rFonts w:ascii="Arial" w:hAnsi="Arial" w:cs="Arial"/>
        </w:rPr>
        <w:tab/>
      </w:r>
      <w:proofErr w:type="gramStart"/>
      <w:r w:rsidR="00741C58">
        <w:rPr>
          <w:rFonts w:ascii="Arial" w:hAnsi="Arial" w:cs="Arial"/>
        </w:rPr>
        <w:t></w:t>
      </w:r>
      <w:r w:rsidR="001B54C1">
        <w:rPr>
          <w:rFonts w:ascii="Arial" w:hAnsi="Arial" w:cs="Arial"/>
        </w:rPr>
        <w:t xml:space="preserve"> </w:t>
      </w:r>
      <w:r w:rsidR="00741C58">
        <w:rPr>
          <w:rFonts w:ascii="Arial" w:hAnsi="Arial" w:cs="Arial"/>
        </w:rPr>
        <w:t xml:space="preserve"> </w:t>
      </w:r>
      <w:proofErr w:type="spellStart"/>
      <w:r w:rsidR="00DC6D21">
        <w:rPr>
          <w:rFonts w:ascii="Arial" w:hAnsi="Arial" w:cs="Arial"/>
        </w:rPr>
        <w:t>Tidak</w:t>
      </w:r>
      <w:proofErr w:type="spellEnd"/>
      <w:proofErr w:type="gramEnd"/>
    </w:p>
    <w:p w:rsidR="00DC6D21" w:rsidRDefault="00DC6D21">
      <w:pPr>
        <w:spacing w:line="300" w:lineRule="atLeast"/>
        <w:ind w:firstLine="360"/>
        <w:rPr>
          <w:rFonts w:ascii="Arial" w:hAnsi="Arial" w:cs="Arial"/>
          <w:b/>
          <w:lang w:val="sv-SE"/>
        </w:rPr>
      </w:pPr>
      <w:r>
        <w:rPr>
          <w:rFonts w:ascii="Arial" w:hAnsi="Arial" w:cs="Arial"/>
          <w:lang w:val="sv-SE"/>
        </w:rPr>
        <w:t xml:space="preserve">    Bila Ya, nama pengemudi yang diharapkan </w:t>
      </w:r>
      <w:r>
        <w:rPr>
          <w:rFonts w:ascii="Arial" w:hAnsi="Arial" w:cs="Arial"/>
          <w:b/>
          <w:lang w:val="sv-SE"/>
        </w:rPr>
        <w:t xml:space="preserve">: </w:t>
      </w:r>
    </w:p>
    <w:p w:rsidR="00DC6D21" w:rsidRDefault="00DC6D21">
      <w:pPr>
        <w:spacing w:line="300" w:lineRule="atLeast"/>
        <w:ind w:firstLine="360"/>
        <w:rPr>
          <w:rFonts w:ascii="Arial" w:hAnsi="Arial" w:cs="Arial"/>
          <w:lang w:val="sv-SE"/>
        </w:rPr>
      </w:pPr>
      <w:proofErr w:type="gramStart"/>
      <w:r>
        <w:rPr>
          <w:rFonts w:ascii="Arial" w:hAnsi="Arial" w:cs="Arial"/>
        </w:rPr>
        <w:t></w:t>
      </w:r>
      <w:r>
        <w:rPr>
          <w:rFonts w:ascii="Arial" w:hAnsi="Arial" w:cs="Arial"/>
          <w:lang w:val="sv-SE"/>
        </w:rPr>
        <w:t xml:space="preserve">  Angkutan</w:t>
      </w:r>
      <w:proofErr w:type="gramEnd"/>
      <w:r>
        <w:rPr>
          <w:rFonts w:ascii="Arial" w:hAnsi="Arial" w:cs="Arial"/>
          <w:lang w:val="sv-SE"/>
        </w:rPr>
        <w:t xml:space="preserve"> Umum      </w:t>
      </w:r>
      <w:r w:rsidR="00741C58" w:rsidRPr="0046298A">
        <w:rPr>
          <w:rFonts w:ascii="Arial" w:hAnsi="Arial" w:cs="Arial"/>
          <w:shd w:val="clear" w:color="auto" w:fill="FFFFFF"/>
        </w:rPr>
        <w:t></w:t>
      </w:r>
      <w:r>
        <w:rPr>
          <w:rFonts w:ascii="Arial" w:hAnsi="Arial" w:cs="Arial"/>
          <w:lang w:val="sv-SE"/>
        </w:rPr>
        <w:t xml:space="preserve"> Kereta Api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Pr="0046298A">
        <w:rPr>
          <w:rFonts w:ascii="Arial" w:hAnsi="Arial" w:cs="Arial"/>
          <w:shd w:val="clear" w:color="auto" w:fill="FFFFFF"/>
        </w:rPr>
        <w:t></w:t>
      </w:r>
      <w:r>
        <w:rPr>
          <w:rFonts w:ascii="Arial" w:hAnsi="Arial" w:cs="Arial"/>
          <w:lang w:val="sv-SE"/>
        </w:rPr>
        <w:t xml:space="preserve"> Pesawat  </w:t>
      </w:r>
      <w:r>
        <w:rPr>
          <w:rFonts w:ascii="Arial" w:hAnsi="Arial" w:cs="Arial"/>
          <w:lang w:val="sv-SE"/>
        </w:rPr>
        <w:tab/>
      </w:r>
      <w:r w:rsidRPr="002A2ED1">
        <w:rPr>
          <w:rFonts w:ascii="Arial" w:hAnsi="Arial" w:cs="Arial"/>
          <w:shd w:val="clear" w:color="auto" w:fill="FFFFFF"/>
        </w:rPr>
        <w:t></w:t>
      </w:r>
      <w:r w:rsidR="002A2ED1">
        <w:rPr>
          <w:rFonts w:ascii="Arial" w:hAnsi="Arial" w:cs="Arial"/>
          <w:lang w:val="sv-SE"/>
        </w:rPr>
        <w:t>.................</w:t>
      </w:r>
    </w:p>
    <w:p w:rsidR="00DC6D21" w:rsidRDefault="00DC6D21">
      <w:pPr>
        <w:numPr>
          <w:ilvl w:val="0"/>
          <w:numId w:val="10"/>
        </w:numPr>
        <w:spacing w:line="300" w:lineRule="atLeast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Tugas – tugas yang akan dilaksanakan :</w:t>
      </w:r>
    </w:p>
    <w:tbl>
      <w:tblPr>
        <w:tblW w:w="0" w:type="auto"/>
        <w:tblInd w:w="534" w:type="dxa"/>
        <w:tblLayout w:type="fixed"/>
        <w:tblLook w:val="0000"/>
      </w:tblPr>
      <w:tblGrid>
        <w:gridCol w:w="648"/>
        <w:gridCol w:w="7482"/>
      </w:tblGrid>
      <w:tr w:rsidR="0032303F">
        <w:trPr>
          <w:trHeight w:val="270"/>
        </w:trPr>
        <w:tc>
          <w:tcPr>
            <w:tcW w:w="648" w:type="dxa"/>
            <w:shd w:val="clear" w:color="auto" w:fill="auto"/>
          </w:tcPr>
          <w:p w:rsidR="0032303F" w:rsidRDefault="0032303F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82" w:type="dxa"/>
            <w:shd w:val="clear" w:color="auto" w:fill="auto"/>
          </w:tcPr>
          <w:p w:rsidR="0054638D" w:rsidRPr="00A62D80" w:rsidRDefault="002B010B" w:rsidP="006C794A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proofErr w:type="spellStart"/>
            <w:r>
              <w:rPr>
                <w:rFonts w:ascii="Arial" w:hAnsi="Arial" w:cs="Arial"/>
                <w:b/>
              </w:rPr>
              <w:t>dengan</w:t>
            </w:r>
            <w:proofErr w:type="spellEnd"/>
            <w:r>
              <w:rPr>
                <w:rFonts w:ascii="Arial" w:hAnsi="Arial" w:cs="Arial"/>
                <w:b/>
              </w:rPr>
              <w:t xml:space="preserve"> PT. Delta Furindotama </w:t>
            </w:r>
            <w:proofErr w:type="spellStart"/>
            <w:r>
              <w:rPr>
                <w:rFonts w:ascii="Arial" w:hAnsi="Arial" w:cs="Arial"/>
                <w:b/>
              </w:rPr>
              <w:t>dan</w:t>
            </w:r>
            <w:proofErr w:type="spellEnd"/>
            <w:r>
              <w:rPr>
                <w:rFonts w:ascii="Arial" w:hAnsi="Arial" w:cs="Arial"/>
                <w:b/>
              </w:rPr>
              <w:t xml:space="preserve"> Axiqoe.id</w:t>
            </w:r>
          </w:p>
        </w:tc>
      </w:tr>
      <w:tr w:rsidR="001B3995">
        <w:trPr>
          <w:trHeight w:val="194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675DDD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A62D80" w:rsidRDefault="001B3995" w:rsidP="002205A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B3995">
        <w:trPr>
          <w:trHeight w:val="207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675DDD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A62D80" w:rsidRDefault="001B3995" w:rsidP="0044577A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B3995" w:rsidTr="00633B04">
        <w:trPr>
          <w:trHeight w:val="107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Default="001B3995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  <w:tc>
          <w:tcPr>
            <w:tcW w:w="74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995" w:rsidRPr="00741C58" w:rsidRDefault="001B3995" w:rsidP="0044577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DC6D21" w:rsidRDefault="00DC6D21">
      <w:pPr>
        <w:spacing w:line="300" w:lineRule="atLeast"/>
      </w:pPr>
    </w:p>
    <w:p w:rsidR="00DC6D21" w:rsidRDefault="00DC6D21">
      <w:pPr>
        <w:numPr>
          <w:ilvl w:val="0"/>
          <w:numId w:val="10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Barang – barang yang akan dibawa dan banyaknya</w:t>
      </w:r>
    </w:p>
    <w:p w:rsidR="00DC6D21" w:rsidRDefault="00DC6D21"/>
    <w:tbl>
      <w:tblPr>
        <w:tblW w:w="0" w:type="auto"/>
        <w:tblInd w:w="534" w:type="dxa"/>
        <w:tblLayout w:type="fixed"/>
        <w:tblLook w:val="0000"/>
      </w:tblPr>
      <w:tblGrid>
        <w:gridCol w:w="8443"/>
      </w:tblGrid>
      <w:tr w:rsidR="00414FC7" w:rsidTr="00414FC7">
        <w:trPr>
          <w:trHeight w:val="303"/>
        </w:trPr>
        <w:tc>
          <w:tcPr>
            <w:tcW w:w="8443" w:type="dxa"/>
            <w:shd w:val="clear" w:color="auto" w:fill="auto"/>
          </w:tcPr>
          <w:p w:rsidR="00414FC7" w:rsidRDefault="00414FC7" w:rsidP="00F2380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4FC7" w:rsidTr="00414FC7">
        <w:trPr>
          <w:trHeight w:val="218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Pr="00675DDD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</w:tr>
      <w:tr w:rsidR="00414FC7" w:rsidTr="00414FC7">
        <w:trPr>
          <w:trHeight w:val="233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Pr="00675DDD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</w:t>
            </w:r>
          </w:p>
        </w:tc>
      </w:tr>
      <w:tr w:rsidR="00414FC7" w:rsidTr="00414FC7">
        <w:trPr>
          <w:trHeight w:val="120"/>
        </w:trPr>
        <w:tc>
          <w:tcPr>
            <w:tcW w:w="84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4FC7" w:rsidRDefault="00414FC7" w:rsidP="00F2380D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</w:p>
        </w:tc>
      </w:tr>
    </w:tbl>
    <w:p w:rsidR="00F96495" w:rsidRDefault="006C794A" w:rsidP="00F96495">
      <w:pPr>
        <w:ind w:left="360"/>
      </w:pPr>
      <w:r>
        <w:rPr>
          <w:rFonts w:ascii="Arial" w:hAnsi="Arial" w:cs="Arial"/>
          <w:lang w:val="sv-SE"/>
        </w:rPr>
        <w:t xml:space="preserve">   </w:t>
      </w:r>
    </w:p>
    <w:tbl>
      <w:tblPr>
        <w:tblW w:w="0" w:type="auto"/>
        <w:tblInd w:w="558" w:type="dxa"/>
        <w:tblLayout w:type="fixed"/>
        <w:tblLook w:val="0000"/>
      </w:tblPr>
      <w:tblGrid>
        <w:gridCol w:w="8190"/>
      </w:tblGrid>
      <w:tr w:rsidR="00F96495" w:rsidTr="004E3BED">
        <w:tc>
          <w:tcPr>
            <w:tcW w:w="8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37D6" w:rsidRDefault="00DC6D21" w:rsidP="0061055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Rencana Perjalanan :  </w:t>
            </w:r>
            <w:r w:rsidR="00F96495">
              <w:rPr>
                <w:rFonts w:ascii="Arial" w:hAnsi="Arial" w:cs="Arial"/>
              </w:rPr>
              <w:t xml:space="preserve">  </w:t>
            </w:r>
            <w:proofErr w:type="spellStart"/>
            <w:r w:rsidR="00EC5CD1">
              <w:rPr>
                <w:rFonts w:ascii="Arial" w:hAnsi="Arial" w:cs="Arial"/>
              </w:rPr>
              <w:t>Berangkat</w:t>
            </w:r>
            <w:proofErr w:type="spellEnd"/>
            <w:r w:rsidR="00EC5CD1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dari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Baros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proofErr w:type="spellStart"/>
            <w:r w:rsidR="00414FC7">
              <w:rPr>
                <w:rFonts w:ascii="Arial" w:hAnsi="Arial" w:cs="Arial"/>
              </w:rPr>
              <w:t>pukul</w:t>
            </w:r>
            <w:proofErr w:type="spellEnd"/>
            <w:r w:rsidR="00414FC7">
              <w:rPr>
                <w:rFonts w:ascii="Arial" w:hAnsi="Arial" w:cs="Arial"/>
              </w:rPr>
              <w:t xml:space="preserve"> </w:t>
            </w:r>
            <w:r w:rsidR="002B010B">
              <w:rPr>
                <w:rFonts w:ascii="Arial" w:hAnsi="Arial" w:cs="Arial"/>
              </w:rPr>
              <w:t>08</w:t>
            </w:r>
            <w:r w:rsidR="0061055E">
              <w:rPr>
                <w:rFonts w:ascii="Arial" w:hAnsi="Arial" w:cs="Arial"/>
              </w:rPr>
              <w:t>.00</w:t>
            </w:r>
          </w:p>
          <w:p w:rsidR="007A530B" w:rsidRDefault="007A530B" w:rsidP="0061055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</w:p>
          <w:p w:rsidR="007A530B" w:rsidRDefault="007A530B" w:rsidP="0061055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CF4985" w:rsidRDefault="00CF4985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466" w:type="dxa"/>
        <w:tblLayout w:type="fixed"/>
        <w:tblLook w:val="0000"/>
      </w:tblPr>
      <w:tblGrid>
        <w:gridCol w:w="2790"/>
        <w:gridCol w:w="2070"/>
        <w:gridCol w:w="3515"/>
      </w:tblGrid>
      <w:tr w:rsidR="00DC6D21">
        <w:tc>
          <w:tcPr>
            <w:tcW w:w="2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 w:rsidP="002B010B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Pukul   </w:t>
            </w:r>
            <w:r w:rsidR="00F60F47">
              <w:rPr>
                <w:rFonts w:ascii="Arial" w:hAnsi="Arial" w:cs="Arial"/>
                <w:lang w:val="sv-SE"/>
              </w:rPr>
              <w:t>:</w:t>
            </w:r>
            <w:r w:rsidR="00025F62">
              <w:rPr>
                <w:rFonts w:ascii="Arial" w:hAnsi="Arial" w:cs="Arial"/>
                <w:lang w:val="sv-SE"/>
              </w:rPr>
              <w:t xml:space="preserve"> </w:t>
            </w:r>
            <w:r w:rsidR="002B010B">
              <w:rPr>
                <w:rFonts w:ascii="Arial" w:hAnsi="Arial" w:cs="Arial"/>
                <w:lang w:val="sv-SE"/>
              </w:rPr>
              <w:t>07.52</w:t>
            </w:r>
          </w:p>
        </w:tc>
      </w:tr>
      <w:tr w:rsidR="00DC6D21"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Di setujui oleh,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 w:rsidP="002B010B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Cimahi :    </w:t>
            </w:r>
            <w:r w:rsidR="002B010B">
              <w:rPr>
                <w:rFonts w:ascii="Arial" w:hAnsi="Arial" w:cs="Arial"/>
                <w:lang w:val="sv-SE"/>
              </w:rPr>
              <w:t>30 Juni</w:t>
            </w:r>
            <w:r w:rsidR="00E3016F">
              <w:rPr>
                <w:rFonts w:ascii="Arial" w:hAnsi="Arial" w:cs="Arial"/>
              </w:rPr>
              <w:t xml:space="preserve"> 2020</w:t>
            </w:r>
          </w:p>
        </w:tc>
      </w:tr>
      <w:tr w:rsidR="00DC6D21">
        <w:tc>
          <w:tcPr>
            <w:tcW w:w="279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bookmarkStart w:id="0" w:name="_GoBack"/>
            <w:bookmarkEnd w:id="0"/>
          </w:p>
        </w:tc>
        <w:tc>
          <w:tcPr>
            <w:tcW w:w="35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Yang menugaskan</w:t>
            </w: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  <w:p w:rsidR="00DC6D21" w:rsidRDefault="00DC6D21">
            <w:pPr>
              <w:rPr>
                <w:rFonts w:ascii="Arial" w:hAnsi="Arial" w:cs="Arial"/>
                <w:lang w:val="sv-SE"/>
              </w:rPr>
            </w:pPr>
          </w:p>
        </w:tc>
      </w:tr>
      <w:tr w:rsidR="00DC6D21"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ind w:left="720" w:hanging="720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DC6D21">
        <w:tc>
          <w:tcPr>
            <w:tcW w:w="27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</w:p>
        </w:tc>
        <w:tc>
          <w:tcPr>
            <w:tcW w:w="351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:rsidR="002A2ED1" w:rsidRDefault="002A2ED1"/>
    <w:tbl>
      <w:tblPr>
        <w:tblW w:w="0" w:type="auto"/>
        <w:tblInd w:w="108" w:type="dxa"/>
        <w:tblLayout w:type="fixed"/>
        <w:tblLook w:val="0000"/>
      </w:tblPr>
      <w:tblGrid>
        <w:gridCol w:w="360"/>
        <w:gridCol w:w="8645"/>
      </w:tblGrid>
      <w:tr w:rsidR="00DC6D21">
        <w:trPr>
          <w:cantSplit/>
        </w:trPr>
        <w:tc>
          <w:tcPr>
            <w:tcW w:w="90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Keterangan :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1</w:t>
            </w:r>
          </w:p>
        </w:tc>
        <w:tc>
          <w:tcPr>
            <w:tcW w:w="8645" w:type="dxa"/>
            <w:tcBorders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Formulir ini sudah diterima HR satu (1) hari sebelumnya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8645" w:type="dxa"/>
            <w:tcBorders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Formulir ini dibuat untuk satu (1) bagian atau yang mempunyai atasan yang menugaskan adalah sama.</w:t>
            </w:r>
          </w:p>
        </w:tc>
      </w:tr>
      <w:tr w:rsidR="00DC6D21"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D21" w:rsidRDefault="00DC6D21">
            <w:pPr>
              <w:snapToGrid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Bila isian tidak mencukupi dapat menggunakan halaman sebaliknya</w:t>
            </w:r>
          </w:p>
        </w:tc>
      </w:tr>
    </w:tbl>
    <w:p w:rsidR="00FF7B2C" w:rsidRDefault="00FF7B2C" w:rsidP="00157EA7">
      <w:pPr>
        <w:pBdr>
          <w:bottom w:val="double" w:sz="1" w:space="1" w:color="000000"/>
        </w:pBdr>
        <w:rPr>
          <w:rFonts w:ascii="Arial" w:hAnsi="Arial" w:cs="Arial"/>
        </w:rPr>
      </w:pPr>
    </w:p>
    <w:sectPr w:rsidR="00FF7B2C" w:rsidSect="00044EED">
      <w:pgSz w:w="11906" w:h="16838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PGothic"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174F7729"/>
    <w:multiLevelType w:val="hybridMultilevel"/>
    <w:tmpl w:val="6222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7581C"/>
    <w:multiLevelType w:val="hybridMultilevel"/>
    <w:tmpl w:val="2A148ED2"/>
    <w:lvl w:ilvl="0" w:tplc="C616C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C1845"/>
    <w:multiLevelType w:val="hybridMultilevel"/>
    <w:tmpl w:val="EA844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41B23"/>
    <w:rsid w:val="000015B8"/>
    <w:rsid w:val="00007718"/>
    <w:rsid w:val="000208A5"/>
    <w:rsid w:val="0002105F"/>
    <w:rsid w:val="00021C8B"/>
    <w:rsid w:val="000248F1"/>
    <w:rsid w:val="00025F62"/>
    <w:rsid w:val="00043D1F"/>
    <w:rsid w:val="00044EED"/>
    <w:rsid w:val="00053F48"/>
    <w:rsid w:val="0008611A"/>
    <w:rsid w:val="00086E49"/>
    <w:rsid w:val="00091328"/>
    <w:rsid w:val="00096771"/>
    <w:rsid w:val="000C59BB"/>
    <w:rsid w:val="000D5A08"/>
    <w:rsid w:val="000D67E5"/>
    <w:rsid w:val="000D7B06"/>
    <w:rsid w:val="000E1AC8"/>
    <w:rsid w:val="000E44D3"/>
    <w:rsid w:val="000F7C45"/>
    <w:rsid w:val="00100146"/>
    <w:rsid w:val="0011017B"/>
    <w:rsid w:val="001129FC"/>
    <w:rsid w:val="00116E3C"/>
    <w:rsid w:val="0012544D"/>
    <w:rsid w:val="001369B5"/>
    <w:rsid w:val="00140A0A"/>
    <w:rsid w:val="00141B23"/>
    <w:rsid w:val="0014247B"/>
    <w:rsid w:val="00157EA7"/>
    <w:rsid w:val="001603B5"/>
    <w:rsid w:val="001610C8"/>
    <w:rsid w:val="00163AA9"/>
    <w:rsid w:val="00182882"/>
    <w:rsid w:val="001904B5"/>
    <w:rsid w:val="001A1C16"/>
    <w:rsid w:val="001B3995"/>
    <w:rsid w:val="001B54C1"/>
    <w:rsid w:val="001B6323"/>
    <w:rsid w:val="001D641B"/>
    <w:rsid w:val="001D7832"/>
    <w:rsid w:val="001E636B"/>
    <w:rsid w:val="002205AC"/>
    <w:rsid w:val="00220BCA"/>
    <w:rsid w:val="002332FA"/>
    <w:rsid w:val="002362FD"/>
    <w:rsid w:val="002533AB"/>
    <w:rsid w:val="00272F87"/>
    <w:rsid w:val="00280DC0"/>
    <w:rsid w:val="002837AD"/>
    <w:rsid w:val="002858D8"/>
    <w:rsid w:val="002913B9"/>
    <w:rsid w:val="00296402"/>
    <w:rsid w:val="002A2ED1"/>
    <w:rsid w:val="002A40E8"/>
    <w:rsid w:val="002A5147"/>
    <w:rsid w:val="002B010B"/>
    <w:rsid w:val="002B152E"/>
    <w:rsid w:val="002B2881"/>
    <w:rsid w:val="002B6E2C"/>
    <w:rsid w:val="002C2B90"/>
    <w:rsid w:val="002D1BD1"/>
    <w:rsid w:val="002E6D4C"/>
    <w:rsid w:val="00306A4A"/>
    <w:rsid w:val="00314413"/>
    <w:rsid w:val="003220ED"/>
    <w:rsid w:val="003225D4"/>
    <w:rsid w:val="0032303F"/>
    <w:rsid w:val="00326FC9"/>
    <w:rsid w:val="00335407"/>
    <w:rsid w:val="003355EB"/>
    <w:rsid w:val="00336E76"/>
    <w:rsid w:val="00354DC7"/>
    <w:rsid w:val="003604AF"/>
    <w:rsid w:val="00361504"/>
    <w:rsid w:val="00365261"/>
    <w:rsid w:val="00384C08"/>
    <w:rsid w:val="003918F6"/>
    <w:rsid w:val="00392371"/>
    <w:rsid w:val="00392537"/>
    <w:rsid w:val="003939DD"/>
    <w:rsid w:val="00393AFB"/>
    <w:rsid w:val="00397422"/>
    <w:rsid w:val="003A0B43"/>
    <w:rsid w:val="003B4971"/>
    <w:rsid w:val="003B63E9"/>
    <w:rsid w:val="003D618F"/>
    <w:rsid w:val="003D7B84"/>
    <w:rsid w:val="003E3D31"/>
    <w:rsid w:val="003F01B8"/>
    <w:rsid w:val="003F0858"/>
    <w:rsid w:val="003F740F"/>
    <w:rsid w:val="003F7F5D"/>
    <w:rsid w:val="0040599C"/>
    <w:rsid w:val="00414FC7"/>
    <w:rsid w:val="00422CBD"/>
    <w:rsid w:val="004402BD"/>
    <w:rsid w:val="004420A3"/>
    <w:rsid w:val="00443B26"/>
    <w:rsid w:val="0044577A"/>
    <w:rsid w:val="0046298A"/>
    <w:rsid w:val="00463247"/>
    <w:rsid w:val="0047330C"/>
    <w:rsid w:val="00483EFD"/>
    <w:rsid w:val="004870F4"/>
    <w:rsid w:val="004940C1"/>
    <w:rsid w:val="004A1C85"/>
    <w:rsid w:val="004A4667"/>
    <w:rsid w:val="004B0343"/>
    <w:rsid w:val="004B4DDC"/>
    <w:rsid w:val="004D079D"/>
    <w:rsid w:val="004E3BED"/>
    <w:rsid w:val="004F18A1"/>
    <w:rsid w:val="004F673E"/>
    <w:rsid w:val="00501A96"/>
    <w:rsid w:val="0051226D"/>
    <w:rsid w:val="00522D9A"/>
    <w:rsid w:val="00524096"/>
    <w:rsid w:val="00535F90"/>
    <w:rsid w:val="0053758A"/>
    <w:rsid w:val="0054638D"/>
    <w:rsid w:val="00547512"/>
    <w:rsid w:val="005556C6"/>
    <w:rsid w:val="0055765C"/>
    <w:rsid w:val="00557D75"/>
    <w:rsid w:val="005633DD"/>
    <w:rsid w:val="005665F3"/>
    <w:rsid w:val="00576A70"/>
    <w:rsid w:val="0058206C"/>
    <w:rsid w:val="0059720B"/>
    <w:rsid w:val="005A2000"/>
    <w:rsid w:val="005A278B"/>
    <w:rsid w:val="005D0A6D"/>
    <w:rsid w:val="005D754E"/>
    <w:rsid w:val="005E3E35"/>
    <w:rsid w:val="005E4455"/>
    <w:rsid w:val="005F50AD"/>
    <w:rsid w:val="005F5CCC"/>
    <w:rsid w:val="005F6E02"/>
    <w:rsid w:val="006055C2"/>
    <w:rsid w:val="00606CE6"/>
    <w:rsid w:val="0061055E"/>
    <w:rsid w:val="00614F6E"/>
    <w:rsid w:val="006276F9"/>
    <w:rsid w:val="00633B04"/>
    <w:rsid w:val="00644CBD"/>
    <w:rsid w:val="006459D8"/>
    <w:rsid w:val="00655C6E"/>
    <w:rsid w:val="00660A95"/>
    <w:rsid w:val="00667DF1"/>
    <w:rsid w:val="00674C70"/>
    <w:rsid w:val="00675DDD"/>
    <w:rsid w:val="00694AB4"/>
    <w:rsid w:val="006A344A"/>
    <w:rsid w:val="006B2B2F"/>
    <w:rsid w:val="006C11B9"/>
    <w:rsid w:val="006C1BF7"/>
    <w:rsid w:val="006C28F5"/>
    <w:rsid w:val="006C794A"/>
    <w:rsid w:val="006D289C"/>
    <w:rsid w:val="006D51B5"/>
    <w:rsid w:val="006D6BA6"/>
    <w:rsid w:val="006E1867"/>
    <w:rsid w:val="006E3B6E"/>
    <w:rsid w:val="007066C1"/>
    <w:rsid w:val="00707F36"/>
    <w:rsid w:val="0071331F"/>
    <w:rsid w:val="00724EEE"/>
    <w:rsid w:val="00740A92"/>
    <w:rsid w:val="00741C58"/>
    <w:rsid w:val="007446A6"/>
    <w:rsid w:val="00762896"/>
    <w:rsid w:val="0076459E"/>
    <w:rsid w:val="00765408"/>
    <w:rsid w:val="00782F63"/>
    <w:rsid w:val="007A2664"/>
    <w:rsid w:val="007A530B"/>
    <w:rsid w:val="007A57F9"/>
    <w:rsid w:val="007B4620"/>
    <w:rsid w:val="007E0A5E"/>
    <w:rsid w:val="007F1416"/>
    <w:rsid w:val="008140BC"/>
    <w:rsid w:val="008174E1"/>
    <w:rsid w:val="00825E09"/>
    <w:rsid w:val="00836AC9"/>
    <w:rsid w:val="00847FAC"/>
    <w:rsid w:val="00856BEC"/>
    <w:rsid w:val="008662BE"/>
    <w:rsid w:val="00872E6E"/>
    <w:rsid w:val="00891B36"/>
    <w:rsid w:val="008A6B80"/>
    <w:rsid w:val="008A7020"/>
    <w:rsid w:val="008C78B8"/>
    <w:rsid w:val="008D16A9"/>
    <w:rsid w:val="008F3606"/>
    <w:rsid w:val="0090606E"/>
    <w:rsid w:val="00906970"/>
    <w:rsid w:val="009115A6"/>
    <w:rsid w:val="00916D98"/>
    <w:rsid w:val="0092154F"/>
    <w:rsid w:val="009406F2"/>
    <w:rsid w:val="00943B5C"/>
    <w:rsid w:val="00963A37"/>
    <w:rsid w:val="00963BB5"/>
    <w:rsid w:val="00973E8C"/>
    <w:rsid w:val="0098726D"/>
    <w:rsid w:val="00990123"/>
    <w:rsid w:val="009942C4"/>
    <w:rsid w:val="00997260"/>
    <w:rsid w:val="009A0D75"/>
    <w:rsid w:val="009A1560"/>
    <w:rsid w:val="009A7B56"/>
    <w:rsid w:val="009B38D3"/>
    <w:rsid w:val="009D2255"/>
    <w:rsid w:val="009D23A2"/>
    <w:rsid w:val="009D2FF9"/>
    <w:rsid w:val="009E2A5C"/>
    <w:rsid w:val="00A25616"/>
    <w:rsid w:val="00A34856"/>
    <w:rsid w:val="00A52396"/>
    <w:rsid w:val="00A54C90"/>
    <w:rsid w:val="00A62D80"/>
    <w:rsid w:val="00A667A2"/>
    <w:rsid w:val="00A75260"/>
    <w:rsid w:val="00A7751D"/>
    <w:rsid w:val="00A92DF2"/>
    <w:rsid w:val="00A9498C"/>
    <w:rsid w:val="00AA25C6"/>
    <w:rsid w:val="00AA3C73"/>
    <w:rsid w:val="00AA46FD"/>
    <w:rsid w:val="00AD17A9"/>
    <w:rsid w:val="00AD54D5"/>
    <w:rsid w:val="00AE7997"/>
    <w:rsid w:val="00AF4430"/>
    <w:rsid w:val="00B0527F"/>
    <w:rsid w:val="00B37EA3"/>
    <w:rsid w:val="00B4336B"/>
    <w:rsid w:val="00B44B11"/>
    <w:rsid w:val="00B474DA"/>
    <w:rsid w:val="00B53CE7"/>
    <w:rsid w:val="00B55C71"/>
    <w:rsid w:val="00B574EA"/>
    <w:rsid w:val="00B57FE1"/>
    <w:rsid w:val="00B60888"/>
    <w:rsid w:val="00B6278D"/>
    <w:rsid w:val="00B638AB"/>
    <w:rsid w:val="00B653EE"/>
    <w:rsid w:val="00B74078"/>
    <w:rsid w:val="00B7776C"/>
    <w:rsid w:val="00B844BD"/>
    <w:rsid w:val="00B86C9C"/>
    <w:rsid w:val="00B9700F"/>
    <w:rsid w:val="00BB1AEC"/>
    <w:rsid w:val="00BC2D07"/>
    <w:rsid w:val="00BC3793"/>
    <w:rsid w:val="00BC4788"/>
    <w:rsid w:val="00BC650C"/>
    <w:rsid w:val="00BE4A8A"/>
    <w:rsid w:val="00BF3C1A"/>
    <w:rsid w:val="00C1161D"/>
    <w:rsid w:val="00C2288E"/>
    <w:rsid w:val="00C43F24"/>
    <w:rsid w:val="00C458C9"/>
    <w:rsid w:val="00C51954"/>
    <w:rsid w:val="00C75E75"/>
    <w:rsid w:val="00C771F8"/>
    <w:rsid w:val="00C8301B"/>
    <w:rsid w:val="00C8556D"/>
    <w:rsid w:val="00C91E56"/>
    <w:rsid w:val="00C97456"/>
    <w:rsid w:val="00CB177A"/>
    <w:rsid w:val="00CB4BDF"/>
    <w:rsid w:val="00CC1580"/>
    <w:rsid w:val="00CC2051"/>
    <w:rsid w:val="00CC4861"/>
    <w:rsid w:val="00CD3737"/>
    <w:rsid w:val="00CE7D94"/>
    <w:rsid w:val="00CF4985"/>
    <w:rsid w:val="00D04141"/>
    <w:rsid w:val="00D04E01"/>
    <w:rsid w:val="00D1244A"/>
    <w:rsid w:val="00D17D84"/>
    <w:rsid w:val="00D26D4F"/>
    <w:rsid w:val="00D56553"/>
    <w:rsid w:val="00D56C7B"/>
    <w:rsid w:val="00D5759F"/>
    <w:rsid w:val="00D70079"/>
    <w:rsid w:val="00D71201"/>
    <w:rsid w:val="00D83629"/>
    <w:rsid w:val="00D86DBD"/>
    <w:rsid w:val="00D93B21"/>
    <w:rsid w:val="00DA0FEC"/>
    <w:rsid w:val="00DA79B7"/>
    <w:rsid w:val="00DB2C21"/>
    <w:rsid w:val="00DB62F4"/>
    <w:rsid w:val="00DC6D21"/>
    <w:rsid w:val="00DD7D92"/>
    <w:rsid w:val="00DE49CF"/>
    <w:rsid w:val="00E02316"/>
    <w:rsid w:val="00E03F6E"/>
    <w:rsid w:val="00E11F80"/>
    <w:rsid w:val="00E14BB4"/>
    <w:rsid w:val="00E3016F"/>
    <w:rsid w:val="00E337D6"/>
    <w:rsid w:val="00E35F44"/>
    <w:rsid w:val="00E50A8A"/>
    <w:rsid w:val="00E572E5"/>
    <w:rsid w:val="00E6718F"/>
    <w:rsid w:val="00E67604"/>
    <w:rsid w:val="00E775F9"/>
    <w:rsid w:val="00EA0090"/>
    <w:rsid w:val="00EA34AA"/>
    <w:rsid w:val="00EB1620"/>
    <w:rsid w:val="00EB406C"/>
    <w:rsid w:val="00EC0899"/>
    <w:rsid w:val="00EC17EE"/>
    <w:rsid w:val="00EC5CD1"/>
    <w:rsid w:val="00ED030F"/>
    <w:rsid w:val="00EE34BA"/>
    <w:rsid w:val="00EE6516"/>
    <w:rsid w:val="00EF394F"/>
    <w:rsid w:val="00EF6CDF"/>
    <w:rsid w:val="00F112E3"/>
    <w:rsid w:val="00F12277"/>
    <w:rsid w:val="00F21B43"/>
    <w:rsid w:val="00F27DE2"/>
    <w:rsid w:val="00F3590C"/>
    <w:rsid w:val="00F360E4"/>
    <w:rsid w:val="00F41FEF"/>
    <w:rsid w:val="00F438A8"/>
    <w:rsid w:val="00F439B0"/>
    <w:rsid w:val="00F51FF3"/>
    <w:rsid w:val="00F60F47"/>
    <w:rsid w:val="00F610F1"/>
    <w:rsid w:val="00F63620"/>
    <w:rsid w:val="00F65E6F"/>
    <w:rsid w:val="00F73AC7"/>
    <w:rsid w:val="00F81C7A"/>
    <w:rsid w:val="00F9540B"/>
    <w:rsid w:val="00F96495"/>
    <w:rsid w:val="00FA3603"/>
    <w:rsid w:val="00FA5CDC"/>
    <w:rsid w:val="00FD6009"/>
    <w:rsid w:val="00FD7022"/>
    <w:rsid w:val="00FE3974"/>
    <w:rsid w:val="00FF730C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ED"/>
    <w:pPr>
      <w:suppressAutoHyphens/>
    </w:pPr>
    <w:rPr>
      <w:rFonts w:eastAsia="MS Mincho"/>
      <w:lang w:eastAsia="ar-SA"/>
    </w:rPr>
  </w:style>
  <w:style w:type="paragraph" w:styleId="Heading1">
    <w:name w:val="heading 1"/>
    <w:basedOn w:val="Normal"/>
    <w:next w:val="Normal"/>
    <w:qFormat/>
    <w:rsid w:val="00044EED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044EED"/>
    <w:pPr>
      <w:keepNext/>
      <w:tabs>
        <w:tab w:val="num" w:pos="0"/>
      </w:tabs>
      <w:ind w:left="576" w:hanging="576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44EED"/>
    <w:rPr>
      <w:rFonts w:ascii="Symbol" w:hAnsi="Symbol"/>
    </w:rPr>
  </w:style>
  <w:style w:type="character" w:customStyle="1" w:styleId="WW8Num3z0">
    <w:name w:val="WW8Num3z0"/>
    <w:rsid w:val="00044EED"/>
    <w:rPr>
      <w:rFonts w:ascii="Symbol" w:hAnsi="Symbol"/>
    </w:rPr>
  </w:style>
  <w:style w:type="character" w:customStyle="1" w:styleId="WW8Num4z0">
    <w:name w:val="WW8Num4z0"/>
    <w:rsid w:val="00044EED"/>
    <w:rPr>
      <w:rFonts w:ascii="Symbol" w:hAnsi="Symbol"/>
    </w:rPr>
  </w:style>
  <w:style w:type="character" w:customStyle="1" w:styleId="WW8Num5z0">
    <w:name w:val="WW8Num5z0"/>
    <w:rsid w:val="00044EED"/>
    <w:rPr>
      <w:rFonts w:ascii="Symbol" w:hAnsi="Symbol"/>
    </w:rPr>
  </w:style>
  <w:style w:type="character" w:customStyle="1" w:styleId="WW8Num6z0">
    <w:name w:val="WW8Num6z0"/>
    <w:rsid w:val="00044EED"/>
    <w:rPr>
      <w:rFonts w:ascii="Symbol" w:hAnsi="Symbol"/>
    </w:rPr>
  </w:style>
  <w:style w:type="character" w:customStyle="1" w:styleId="WW8Num7z0">
    <w:name w:val="WW8Num7z0"/>
    <w:rsid w:val="00044EED"/>
    <w:rPr>
      <w:rFonts w:ascii="Symbol" w:hAnsi="Symbol"/>
    </w:rPr>
  </w:style>
  <w:style w:type="character" w:customStyle="1" w:styleId="WW8Num8z0">
    <w:name w:val="WW8Num8z0"/>
    <w:rsid w:val="00044EED"/>
    <w:rPr>
      <w:rFonts w:ascii="Symbol" w:hAnsi="Symbol"/>
    </w:rPr>
  </w:style>
  <w:style w:type="character" w:customStyle="1" w:styleId="WW8Num9z0">
    <w:name w:val="WW8Num9z0"/>
    <w:rsid w:val="00044EED"/>
    <w:rPr>
      <w:rFonts w:ascii="Symbol" w:hAnsi="Symbol"/>
    </w:rPr>
  </w:style>
  <w:style w:type="character" w:customStyle="1" w:styleId="WW8Num10z0">
    <w:name w:val="WW8Num10z0"/>
    <w:rsid w:val="00044EED"/>
    <w:rPr>
      <w:rFonts w:ascii="Symbol" w:hAnsi="Symbol"/>
    </w:rPr>
  </w:style>
  <w:style w:type="character" w:customStyle="1" w:styleId="Absatz-Standardschriftart">
    <w:name w:val="Absatz-Standardschriftart"/>
    <w:rsid w:val="00044EED"/>
  </w:style>
  <w:style w:type="character" w:customStyle="1" w:styleId="WW-Absatz-Standardschriftart">
    <w:name w:val="WW-Absatz-Standardschriftart"/>
    <w:rsid w:val="00044EED"/>
  </w:style>
  <w:style w:type="character" w:customStyle="1" w:styleId="WW-Absatz-Standardschriftart1">
    <w:name w:val="WW-Absatz-Standardschriftart1"/>
    <w:rsid w:val="00044EED"/>
  </w:style>
  <w:style w:type="character" w:customStyle="1" w:styleId="WW-Absatz-Standardschriftart11">
    <w:name w:val="WW-Absatz-Standardschriftart11"/>
    <w:rsid w:val="00044EED"/>
  </w:style>
  <w:style w:type="character" w:customStyle="1" w:styleId="WW-Absatz-Standardschriftart111">
    <w:name w:val="WW-Absatz-Standardschriftart111"/>
    <w:rsid w:val="00044EED"/>
  </w:style>
  <w:style w:type="character" w:customStyle="1" w:styleId="WW-Absatz-Standardschriftart1111">
    <w:name w:val="WW-Absatz-Standardschriftart1111"/>
    <w:rsid w:val="00044EED"/>
  </w:style>
  <w:style w:type="character" w:customStyle="1" w:styleId="WW-Absatz-Standardschriftart11111">
    <w:name w:val="WW-Absatz-Standardschriftart11111"/>
    <w:rsid w:val="00044EED"/>
  </w:style>
  <w:style w:type="character" w:customStyle="1" w:styleId="WW-Absatz-Standardschriftart111111">
    <w:name w:val="WW-Absatz-Standardschriftart111111"/>
    <w:rsid w:val="00044EED"/>
  </w:style>
  <w:style w:type="character" w:customStyle="1" w:styleId="WW-Absatz-Standardschriftart1111111">
    <w:name w:val="WW-Absatz-Standardschriftart1111111"/>
    <w:rsid w:val="00044EED"/>
  </w:style>
  <w:style w:type="character" w:customStyle="1" w:styleId="WW-DefaultParagraphFont">
    <w:name w:val="WW-Default Paragraph Font"/>
    <w:rsid w:val="00044EED"/>
  </w:style>
  <w:style w:type="character" w:customStyle="1" w:styleId="WW8Num11z0">
    <w:name w:val="WW8Num11z0"/>
    <w:rsid w:val="00044EED"/>
    <w:rPr>
      <w:rFonts w:ascii="Symbol" w:hAnsi="Symbol"/>
    </w:rPr>
  </w:style>
  <w:style w:type="character" w:customStyle="1" w:styleId="WW-Absatz-Standardschriftart11111111">
    <w:name w:val="WW-Absatz-Standardschriftart11111111"/>
    <w:rsid w:val="00044EED"/>
  </w:style>
  <w:style w:type="character" w:customStyle="1" w:styleId="WW8Num11z1">
    <w:name w:val="WW8Num11z1"/>
    <w:rsid w:val="00044EED"/>
    <w:rPr>
      <w:rFonts w:ascii="Courier New" w:hAnsi="Courier New" w:cs="Courier New"/>
    </w:rPr>
  </w:style>
  <w:style w:type="character" w:customStyle="1" w:styleId="WW8Num11z2">
    <w:name w:val="WW8Num11z2"/>
    <w:rsid w:val="00044EED"/>
    <w:rPr>
      <w:rFonts w:ascii="Wingdings" w:hAnsi="Wingdings"/>
    </w:rPr>
  </w:style>
  <w:style w:type="character" w:customStyle="1" w:styleId="WW8Num11z3">
    <w:name w:val="WW8Num11z3"/>
    <w:rsid w:val="00044EED"/>
    <w:rPr>
      <w:rFonts w:ascii="Symbol" w:hAnsi="Symbol"/>
    </w:rPr>
  </w:style>
  <w:style w:type="character" w:customStyle="1" w:styleId="WW8Num12z0">
    <w:name w:val="WW8Num12z0"/>
    <w:rsid w:val="00044EED"/>
    <w:rPr>
      <w:rFonts w:ascii="Symbol" w:hAnsi="Symbol"/>
    </w:rPr>
  </w:style>
  <w:style w:type="character" w:customStyle="1" w:styleId="WW8Num12z1">
    <w:name w:val="WW8Num12z1"/>
    <w:rsid w:val="00044EED"/>
    <w:rPr>
      <w:rFonts w:ascii="Courier New" w:hAnsi="Courier New" w:cs="Courier New"/>
    </w:rPr>
  </w:style>
  <w:style w:type="character" w:customStyle="1" w:styleId="WW8Num12z2">
    <w:name w:val="WW8Num12z2"/>
    <w:rsid w:val="00044EED"/>
    <w:rPr>
      <w:rFonts w:ascii="Wingdings" w:hAnsi="Wingdings"/>
    </w:rPr>
  </w:style>
  <w:style w:type="character" w:customStyle="1" w:styleId="WW8Num12z3">
    <w:name w:val="WW8Num12z3"/>
    <w:rsid w:val="00044EED"/>
    <w:rPr>
      <w:rFonts w:ascii="Symbol" w:hAnsi="Symbol"/>
    </w:rPr>
  </w:style>
  <w:style w:type="character" w:customStyle="1" w:styleId="WW-DefaultParagraphFont1">
    <w:name w:val="WW-Default Paragraph Font1"/>
    <w:rsid w:val="00044EED"/>
  </w:style>
  <w:style w:type="character" w:customStyle="1" w:styleId="WW-Absatz-Standardschriftart111111111">
    <w:name w:val="WW-Absatz-Standardschriftart111111111"/>
    <w:rsid w:val="00044EED"/>
  </w:style>
  <w:style w:type="character" w:customStyle="1" w:styleId="WW-DefaultParagraphFont11">
    <w:name w:val="WW-Default Paragraph Font11"/>
    <w:rsid w:val="00044EED"/>
  </w:style>
  <w:style w:type="character" w:customStyle="1" w:styleId="WW-DefaultParagraphFont111">
    <w:name w:val="WW-Default Paragraph Font111"/>
    <w:rsid w:val="00044EED"/>
  </w:style>
  <w:style w:type="character" w:customStyle="1" w:styleId="WW-Absatz-Standardschriftart1111111111">
    <w:name w:val="WW-Absatz-Standardschriftart1111111111"/>
    <w:rsid w:val="00044EED"/>
  </w:style>
  <w:style w:type="character" w:customStyle="1" w:styleId="WW8Num1z0">
    <w:name w:val="WW8Num1z0"/>
    <w:rsid w:val="00044EED"/>
    <w:rPr>
      <w:rFonts w:ascii="Symbol" w:hAnsi="Symbol"/>
    </w:rPr>
  </w:style>
  <w:style w:type="character" w:customStyle="1" w:styleId="WW-DefaultParagraphFont1111">
    <w:name w:val="WW-Default Paragraph Font1111"/>
    <w:rsid w:val="00044EED"/>
  </w:style>
  <w:style w:type="character" w:customStyle="1" w:styleId="PlainTextChar">
    <w:name w:val="Plain Text Char"/>
    <w:basedOn w:val="WW-DefaultParagraphFont111"/>
    <w:rsid w:val="00044EED"/>
    <w:rPr>
      <w:rFonts w:ascii="Consolas" w:eastAsia="Calibri" w:hAnsi="Consolas" w:cs="Times New Roman"/>
      <w:sz w:val="21"/>
      <w:szCs w:val="21"/>
    </w:rPr>
  </w:style>
  <w:style w:type="paragraph" w:customStyle="1" w:styleId="Heading">
    <w:name w:val="Heading"/>
    <w:basedOn w:val="Normal"/>
    <w:next w:val="BodyText"/>
    <w:rsid w:val="00044EED"/>
    <w:pPr>
      <w:keepNext/>
      <w:spacing w:before="240" w:after="120"/>
    </w:pPr>
    <w:rPr>
      <w:rFonts w:ascii="Arial" w:eastAsia="MS PGothic" w:hAnsi="Arial" w:cs="Mangal"/>
      <w:sz w:val="28"/>
      <w:szCs w:val="28"/>
    </w:rPr>
  </w:style>
  <w:style w:type="paragraph" w:styleId="BodyText">
    <w:name w:val="Body Text"/>
    <w:basedOn w:val="Normal"/>
    <w:rsid w:val="00044EED"/>
    <w:pPr>
      <w:spacing w:after="120"/>
    </w:pPr>
  </w:style>
  <w:style w:type="paragraph" w:styleId="List">
    <w:name w:val="List"/>
    <w:basedOn w:val="BodyText"/>
    <w:rsid w:val="00044EED"/>
    <w:rPr>
      <w:rFonts w:cs="Mangal"/>
    </w:rPr>
  </w:style>
  <w:style w:type="paragraph" w:styleId="Caption">
    <w:name w:val="caption"/>
    <w:basedOn w:val="Normal"/>
    <w:qFormat/>
    <w:rsid w:val="00044E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44EED"/>
    <w:pPr>
      <w:suppressLineNumbers/>
    </w:pPr>
    <w:rPr>
      <w:rFonts w:cs="Mangal"/>
    </w:rPr>
  </w:style>
  <w:style w:type="paragraph" w:styleId="DocumentMap">
    <w:name w:val="Document Map"/>
    <w:basedOn w:val="Normal"/>
    <w:rsid w:val="00044EED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044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EE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044EE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044EED"/>
    <w:pPr>
      <w:suppressLineNumbers/>
    </w:pPr>
  </w:style>
  <w:style w:type="paragraph" w:customStyle="1" w:styleId="TableHeading">
    <w:name w:val="Table Heading"/>
    <w:basedOn w:val="TableContents"/>
    <w:rsid w:val="00044EED"/>
    <w:pPr>
      <w:jc w:val="center"/>
    </w:pPr>
    <w:rPr>
      <w:b/>
      <w:bCs/>
    </w:rPr>
  </w:style>
  <w:style w:type="paragraph" w:styleId="PlainText">
    <w:name w:val="Plain Text"/>
    <w:basedOn w:val="Normal"/>
    <w:rsid w:val="00044EED"/>
    <w:pPr>
      <w:suppressAutoHyphens w:val="0"/>
    </w:pPr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96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04EA-3035-44AA-A09C-E1B4C293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INTERNASIONAL TBK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Marketing</dc:creator>
  <cp:keywords/>
  <cp:lastModifiedBy>Mkt.adm</cp:lastModifiedBy>
  <cp:revision>3</cp:revision>
  <cp:lastPrinted>2020-06-18T06:33:00Z</cp:lastPrinted>
  <dcterms:created xsi:type="dcterms:W3CDTF">2020-06-30T00:49:00Z</dcterms:created>
  <dcterms:modified xsi:type="dcterms:W3CDTF">2020-06-30T00:52:00Z</dcterms:modified>
</cp:coreProperties>
</file>