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6D21" w:rsidRDefault="00DC6D21">
      <w:pPr>
        <w:pStyle w:val="Heading2"/>
        <w:rPr>
          <w:rFonts w:cs="Arial"/>
          <w:sz w:val="20"/>
        </w:rPr>
      </w:pPr>
      <w:r>
        <w:rPr>
          <w:rFonts w:cs="Arial"/>
          <w:sz w:val="20"/>
        </w:rPr>
        <w:t xml:space="preserve">PT. </w:t>
      </w:r>
      <w:proofErr w:type="spellStart"/>
      <w:r>
        <w:rPr>
          <w:rFonts w:cs="Arial"/>
          <w:sz w:val="20"/>
        </w:rPr>
        <w:t>ChitoseInternasional</w:t>
      </w:r>
      <w:proofErr w:type="gramStart"/>
      <w:r>
        <w:rPr>
          <w:rFonts w:cs="Arial"/>
          <w:sz w:val="20"/>
        </w:rPr>
        <w:t>,.</w:t>
      </w:r>
      <w:proofErr w:type="gramEnd"/>
      <w:r>
        <w:rPr>
          <w:rFonts w:cs="Arial"/>
          <w:sz w:val="20"/>
        </w:rPr>
        <w:t>Tbk</w:t>
      </w:r>
      <w:proofErr w:type="spellEnd"/>
    </w:p>
    <w:p w:rsidR="00DC6D21" w:rsidRDefault="00DC6D21" w:rsidP="00EB406C">
      <w:pPr>
        <w:pBdr>
          <w:bottom w:val="double" w:sz="1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HR – Benefit</w:t>
      </w:r>
    </w:p>
    <w:p w:rsidR="00DC6D21" w:rsidRDefault="00DC6D21">
      <w:pPr>
        <w:pStyle w:val="Heading1"/>
        <w:rPr>
          <w:rFonts w:cs="Arial"/>
          <w:b/>
          <w:lang w:val="sv-SE"/>
        </w:rPr>
      </w:pPr>
      <w:r>
        <w:rPr>
          <w:rFonts w:cs="Arial"/>
          <w:b/>
          <w:lang w:val="sv-SE"/>
        </w:rPr>
        <w:t>FORMULIR PERMINTAAN TUGAS DINAS LUAR KOTA</w:t>
      </w:r>
    </w:p>
    <w:p w:rsidR="00DC6D21" w:rsidRDefault="00F21B43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:</w:t>
      </w:r>
      <w:r w:rsidR="00DC6D21">
        <w:rPr>
          <w:rFonts w:ascii="Arial" w:hAnsi="Arial" w:cs="Arial"/>
        </w:rPr>
        <w:t>HR</w:t>
      </w:r>
      <w:proofErr w:type="gramEnd"/>
      <w:r w:rsidR="00DC6D21">
        <w:rPr>
          <w:rFonts w:ascii="Arial" w:hAnsi="Arial" w:cs="Arial"/>
        </w:rPr>
        <w:t>/F-PTDLK</w:t>
      </w:r>
    </w:p>
    <w:p w:rsidR="00F21B43" w:rsidRDefault="009E2A5C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 :</w:t>
      </w:r>
      <w:r w:rsidR="00F266F7">
        <w:rPr>
          <w:rFonts w:ascii="Arial" w:hAnsi="Arial" w:cs="Arial"/>
        </w:rPr>
        <w:t>04</w:t>
      </w:r>
      <w:r w:rsidR="0090206F">
        <w:rPr>
          <w:rFonts w:ascii="Arial" w:hAnsi="Arial" w:cs="Arial"/>
        </w:rPr>
        <w:t>2</w:t>
      </w:r>
      <w:proofErr w:type="gramEnd"/>
      <w:r w:rsidR="00F21B43">
        <w:rPr>
          <w:rFonts w:ascii="Arial" w:hAnsi="Arial" w:cs="Arial"/>
        </w:rPr>
        <w:t>/MKT-FDL-01/</w:t>
      </w:r>
      <w:r w:rsidR="00D04E01">
        <w:rPr>
          <w:rFonts w:ascii="Arial" w:hAnsi="Arial" w:cs="Arial"/>
        </w:rPr>
        <w:t>VI</w:t>
      </w:r>
      <w:r w:rsidR="00F266F7">
        <w:rPr>
          <w:rFonts w:ascii="Arial" w:hAnsi="Arial" w:cs="Arial"/>
        </w:rPr>
        <w:t>II</w:t>
      </w:r>
      <w:r w:rsidR="00E3016F">
        <w:rPr>
          <w:rFonts w:ascii="Arial" w:hAnsi="Arial" w:cs="Arial"/>
        </w:rPr>
        <w:t>/2020</w:t>
      </w:r>
    </w:p>
    <w:p w:rsidR="00DC6D21" w:rsidRDefault="00DC6D21">
      <w:pPr>
        <w:rPr>
          <w:rFonts w:ascii="Arial" w:hAnsi="Arial" w:cs="Arial"/>
        </w:rPr>
      </w:pPr>
    </w:p>
    <w:p w:rsidR="00DC6D21" w:rsidRDefault="00DC6D21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 w:rsidR="00EB406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 w:rsidR="00EB406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menugaskan</w:t>
      </w:r>
      <w:proofErr w:type="spellEnd"/>
      <w:r>
        <w:rPr>
          <w:rFonts w:ascii="Arial" w:hAnsi="Arial" w:cs="Arial"/>
        </w:rPr>
        <w:t xml:space="preserve"> :</w:t>
      </w:r>
    </w:p>
    <w:p w:rsidR="00DC6D21" w:rsidRDefault="00DC6D21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00"/>
        <w:gridCol w:w="2190"/>
        <w:gridCol w:w="3600"/>
        <w:gridCol w:w="2540"/>
      </w:tblGrid>
      <w:tr w:rsidR="00DC6D21">
        <w:trPr>
          <w:trHeight w:val="29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Nama</w:t>
            </w:r>
            <w:proofErr w:type="spellEnd"/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Jabatan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Golongan</w:t>
            </w:r>
            <w:proofErr w:type="spellEnd"/>
          </w:p>
        </w:tc>
      </w:tr>
      <w:tr w:rsidR="00BC4788" w:rsidTr="003A0B43">
        <w:trPr>
          <w:trHeight w:hRule="exact" w:val="235"/>
        </w:trPr>
        <w:tc>
          <w:tcPr>
            <w:tcW w:w="60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C4788" w:rsidRPr="004A4667" w:rsidRDefault="00BC4788" w:rsidP="00872E6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BC4788" w:rsidRDefault="00F266F7" w:rsidP="0005759C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Hendra Octopi Halim</w:t>
            </w:r>
          </w:p>
        </w:tc>
        <w:tc>
          <w:tcPr>
            <w:tcW w:w="3600" w:type="dxa"/>
            <w:tcBorders>
              <w:left w:val="single" w:sz="4" w:space="0" w:color="000000"/>
            </w:tcBorders>
            <w:shd w:val="clear" w:color="auto" w:fill="auto"/>
          </w:tcPr>
          <w:p w:rsidR="00BC4788" w:rsidRDefault="00F266F7" w:rsidP="0005759C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Marketing Manager</w:t>
            </w:r>
          </w:p>
        </w:tc>
        <w:tc>
          <w:tcPr>
            <w:tcW w:w="254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C4788" w:rsidRDefault="00F266F7" w:rsidP="0005759C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Manager</w:t>
            </w:r>
          </w:p>
        </w:tc>
      </w:tr>
      <w:tr w:rsidR="00272F87" w:rsidTr="006B7E13">
        <w:trPr>
          <w:trHeight w:hRule="exact" w:val="270"/>
        </w:trPr>
        <w:tc>
          <w:tcPr>
            <w:tcW w:w="60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72F87" w:rsidRPr="004A4667" w:rsidRDefault="00272F87" w:rsidP="00872E6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272F87" w:rsidRDefault="00272F87" w:rsidP="0012544D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  <w:shd w:val="clear" w:color="auto" w:fill="auto"/>
          </w:tcPr>
          <w:p w:rsidR="00272F87" w:rsidRDefault="00272F87" w:rsidP="00B37EA3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272F87" w:rsidRDefault="00272F87" w:rsidP="0012544D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6B7E13" w:rsidTr="002533AB">
        <w:trPr>
          <w:trHeight w:hRule="exact" w:val="288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3" w:rsidRDefault="006B7E13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7E13" w:rsidRDefault="006B7E13" w:rsidP="008837E2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7E13" w:rsidRDefault="006B7E13" w:rsidP="008837E2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7E13" w:rsidRDefault="006B7E13" w:rsidP="0090206F">
            <w:pPr>
              <w:tabs>
                <w:tab w:val="center" w:pos="1162"/>
                <w:tab w:val="right" w:pos="2324"/>
              </w:tabs>
              <w:snapToGrid w:val="0"/>
              <w:rPr>
                <w:rFonts w:ascii="Arial" w:hAnsi="Arial" w:cs="Arial"/>
                <w:lang w:val="sv-SE"/>
              </w:rPr>
            </w:pPr>
          </w:p>
        </w:tc>
      </w:tr>
    </w:tbl>
    <w:p w:rsidR="00DC6D21" w:rsidRDefault="00DC6D21">
      <w:pPr>
        <w:spacing w:line="300" w:lineRule="atLeast"/>
      </w:pPr>
    </w:p>
    <w:tbl>
      <w:tblPr>
        <w:tblW w:w="0" w:type="auto"/>
        <w:tblLayout w:type="fixed"/>
        <w:tblLook w:val="0000"/>
      </w:tblPr>
      <w:tblGrid>
        <w:gridCol w:w="2214"/>
        <w:gridCol w:w="324"/>
        <w:gridCol w:w="2126"/>
        <w:gridCol w:w="1834"/>
        <w:gridCol w:w="270"/>
        <w:gridCol w:w="1260"/>
        <w:gridCol w:w="630"/>
      </w:tblGrid>
      <w:tr w:rsidR="00DC6D21">
        <w:tc>
          <w:tcPr>
            <w:tcW w:w="2214" w:type="dxa"/>
            <w:shd w:val="clear" w:color="auto" w:fill="auto"/>
          </w:tcPr>
          <w:p w:rsidR="00DC6D21" w:rsidRDefault="00DC6D21">
            <w:pPr>
              <w:numPr>
                <w:ilvl w:val="0"/>
                <w:numId w:val="6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Tujuan Kota</w:t>
            </w:r>
          </w:p>
        </w:tc>
        <w:tc>
          <w:tcPr>
            <w:tcW w:w="32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DC6D21" w:rsidRPr="00A62D80" w:rsidRDefault="0090206F" w:rsidP="007446A6">
            <w:pPr>
              <w:snapToGrid w:val="0"/>
              <w:spacing w:line="30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Bekasi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DC6D21" w:rsidRDefault="00DC6D21">
            <w:pPr>
              <w:numPr>
                <w:ilvl w:val="0"/>
                <w:numId w:val="2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Lama</w:t>
            </w:r>
          </w:p>
        </w:tc>
        <w:tc>
          <w:tcPr>
            <w:tcW w:w="27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DC6D21" w:rsidRPr="00A62D80" w:rsidRDefault="00F266F7" w:rsidP="008174E1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Hari</w:t>
            </w:r>
          </w:p>
        </w:tc>
      </w:tr>
      <w:tr w:rsidR="00DC6D21">
        <w:tc>
          <w:tcPr>
            <w:tcW w:w="2214" w:type="dxa"/>
            <w:shd w:val="clear" w:color="auto" w:fill="auto"/>
          </w:tcPr>
          <w:p w:rsidR="00DC6D21" w:rsidRDefault="00DC6D21">
            <w:pPr>
              <w:numPr>
                <w:ilvl w:val="0"/>
                <w:numId w:val="4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Tgl. Tugas</w:t>
            </w:r>
          </w:p>
        </w:tc>
        <w:tc>
          <w:tcPr>
            <w:tcW w:w="32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DC6D21" w:rsidRDefault="0090206F" w:rsidP="00490703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18</w:t>
            </w:r>
            <w:r w:rsidR="00490703">
              <w:rPr>
                <w:rFonts w:ascii="Arial" w:hAnsi="Arial" w:cs="Arial"/>
                <w:lang w:val="sv-SE"/>
              </w:rPr>
              <w:t xml:space="preserve"> Agustus </w:t>
            </w:r>
            <w:r w:rsidR="00DB62F4">
              <w:rPr>
                <w:rFonts w:ascii="Arial" w:hAnsi="Arial" w:cs="Arial"/>
                <w:lang w:val="sv-SE"/>
              </w:rPr>
              <w:t>2020</w:t>
            </w:r>
          </w:p>
        </w:tc>
        <w:tc>
          <w:tcPr>
            <w:tcW w:w="1834" w:type="dxa"/>
            <w:shd w:val="clear" w:color="auto" w:fill="auto"/>
          </w:tcPr>
          <w:p w:rsidR="00DC6D21" w:rsidRDefault="00DC6D21">
            <w:pPr>
              <w:numPr>
                <w:ilvl w:val="0"/>
                <w:numId w:val="7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Pukul</w:t>
            </w:r>
          </w:p>
        </w:tc>
        <w:tc>
          <w:tcPr>
            <w:tcW w:w="27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auto"/>
          </w:tcPr>
          <w:p w:rsidR="00DC6D21" w:rsidRPr="00A62D80" w:rsidRDefault="0090206F" w:rsidP="008174E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F266F7">
              <w:rPr>
                <w:rFonts w:ascii="Arial" w:hAnsi="Arial" w:cs="Arial"/>
              </w:rPr>
              <w:t>.00</w:t>
            </w:r>
          </w:p>
        </w:tc>
        <w:tc>
          <w:tcPr>
            <w:tcW w:w="63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WIB</w:t>
            </w:r>
          </w:p>
        </w:tc>
      </w:tr>
      <w:tr w:rsidR="00DC6D21">
        <w:tc>
          <w:tcPr>
            <w:tcW w:w="2214" w:type="dxa"/>
            <w:shd w:val="clear" w:color="auto" w:fill="auto"/>
          </w:tcPr>
          <w:p w:rsidR="00DC6D21" w:rsidRDefault="00DC6D21">
            <w:pPr>
              <w:numPr>
                <w:ilvl w:val="0"/>
                <w:numId w:val="8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Tgl. Kembali</w:t>
            </w:r>
          </w:p>
        </w:tc>
        <w:tc>
          <w:tcPr>
            <w:tcW w:w="32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DC6D21" w:rsidRDefault="00F266F7" w:rsidP="008174E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</w:t>
            </w:r>
            <w:r w:rsidR="0090206F">
              <w:rPr>
                <w:rFonts w:ascii="Arial" w:hAnsi="Arial" w:cs="Arial"/>
                <w:lang w:val="sv-SE"/>
              </w:rPr>
              <w:t>8</w:t>
            </w:r>
            <w:r w:rsidR="00490703">
              <w:rPr>
                <w:rFonts w:ascii="Arial" w:hAnsi="Arial" w:cs="Arial"/>
                <w:lang w:val="sv-SE"/>
              </w:rPr>
              <w:t xml:space="preserve"> Agustus </w:t>
            </w:r>
            <w:r w:rsidR="006C794A">
              <w:rPr>
                <w:rFonts w:ascii="Arial" w:hAnsi="Arial" w:cs="Arial"/>
                <w:lang w:val="sv-SE"/>
              </w:rPr>
              <w:t xml:space="preserve"> 2020</w:t>
            </w:r>
          </w:p>
        </w:tc>
        <w:tc>
          <w:tcPr>
            <w:tcW w:w="1834" w:type="dxa"/>
            <w:shd w:val="clear" w:color="auto" w:fill="auto"/>
          </w:tcPr>
          <w:p w:rsidR="00DC6D21" w:rsidRDefault="00DC6D21">
            <w:pPr>
              <w:numPr>
                <w:ilvl w:val="0"/>
                <w:numId w:val="9"/>
              </w:numPr>
              <w:snapToGrid w:val="0"/>
              <w:spacing w:line="30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Pukul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WIB</w:t>
            </w:r>
          </w:p>
        </w:tc>
      </w:tr>
      <w:tr w:rsidR="00DC6D21">
        <w:tc>
          <w:tcPr>
            <w:tcW w:w="2214" w:type="dxa"/>
            <w:shd w:val="clear" w:color="auto" w:fill="auto"/>
          </w:tcPr>
          <w:p w:rsidR="00DC6D21" w:rsidRDefault="00DC6D21">
            <w:pPr>
              <w:numPr>
                <w:ilvl w:val="0"/>
                <w:numId w:val="3"/>
              </w:numPr>
              <w:snapToGrid w:val="0"/>
              <w:spacing w:line="30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Jeniskendaraan</w:t>
            </w:r>
            <w:proofErr w:type="spellEnd"/>
          </w:p>
        </w:tc>
        <w:tc>
          <w:tcPr>
            <w:tcW w:w="32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  <w:tc>
          <w:tcPr>
            <w:tcW w:w="183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</w:tr>
    </w:tbl>
    <w:p w:rsidR="00DC6D21" w:rsidRDefault="00F63412">
      <w:pPr>
        <w:spacing w:line="300" w:lineRule="atLeast"/>
        <w:ind w:firstLine="360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rect id="_x0000_s1031" style="position:absolute;left:0;text-align:left;margin-left:12.35pt;margin-top:6.05pt;width:7.15pt;height:7.2pt;z-index:251661824;mso-wrap-style:none;mso-position-horizontal-relative:text;mso-position-vertical-relative:text;v-text-anchor:middle" fillcolor="#d8d8d8" strokeweight=".26mm">
            <v:fill color2="#272727"/>
          </v:rect>
        </w:pict>
      </w:r>
      <w:r w:rsidR="00BC2D07">
        <w:rPr>
          <w:rFonts w:ascii="Arial" w:hAnsi="Arial" w:cs="Arial"/>
        </w:rPr>
        <w:t xml:space="preserve"> </w:t>
      </w:r>
      <w:r w:rsidR="00741C58">
        <w:rPr>
          <w:rFonts w:ascii="Arial" w:hAnsi="Arial" w:cs="Arial"/>
        </w:rPr>
        <w:t xml:space="preserve"> </w:t>
      </w:r>
      <w:r w:rsidR="005D0A6D">
        <w:rPr>
          <w:rFonts w:ascii="Arial" w:hAnsi="Arial" w:cs="Arial"/>
        </w:rPr>
        <w:t xml:space="preserve">Dari </w:t>
      </w:r>
      <w:proofErr w:type="spellStart"/>
      <w:r w:rsidR="005D0A6D">
        <w:rPr>
          <w:rFonts w:ascii="Arial" w:hAnsi="Arial" w:cs="Arial"/>
        </w:rPr>
        <w:t>perusahaan</w:t>
      </w:r>
      <w:proofErr w:type="spellEnd"/>
      <w:r w:rsidR="005D0A6D">
        <w:rPr>
          <w:rFonts w:ascii="Arial" w:hAnsi="Arial" w:cs="Arial"/>
        </w:rPr>
        <w:tab/>
        <w:t xml:space="preserve">:   </w:t>
      </w:r>
      <w:r w:rsidR="001B54C1">
        <w:rPr>
          <w:rFonts w:ascii="Arial" w:hAnsi="Arial" w:cs="Arial"/>
        </w:rPr>
        <w:t xml:space="preserve"> </w:t>
      </w:r>
      <w:r w:rsidR="001B54C1">
        <w:rPr>
          <w:rFonts w:ascii="Arial" w:hAnsi="Arial" w:cs="Arial"/>
        </w:rPr>
        <w:t>Mini Bus</w:t>
      </w:r>
      <w:r w:rsidR="001B54C1">
        <w:rPr>
          <w:rFonts w:ascii="Arial" w:hAnsi="Arial" w:cs="Arial"/>
        </w:rPr>
        <w:tab/>
      </w:r>
      <w:r w:rsidR="001B54C1">
        <w:rPr>
          <w:rFonts w:ascii="Arial" w:hAnsi="Arial" w:cs="Arial"/>
        </w:rPr>
        <w:tab/>
      </w:r>
      <w:proofErr w:type="gramStart"/>
      <w:r w:rsidR="001B54C1">
        <w:rPr>
          <w:rFonts w:ascii="Arial" w:hAnsi="Arial" w:cs="Arial"/>
        </w:rPr>
        <w:t xml:space="preserve"> </w:t>
      </w:r>
      <w:r w:rsidR="00DC6D21">
        <w:rPr>
          <w:rFonts w:ascii="Arial" w:hAnsi="Arial" w:cs="Arial"/>
        </w:rPr>
        <w:t xml:space="preserve"> </w:t>
      </w:r>
      <w:proofErr w:type="spellStart"/>
      <w:r w:rsidR="00DC6D21">
        <w:rPr>
          <w:rFonts w:ascii="Arial" w:hAnsi="Arial" w:cs="Arial"/>
        </w:rPr>
        <w:t>Truk</w:t>
      </w:r>
      <w:proofErr w:type="spellEnd"/>
      <w:proofErr w:type="gramEnd"/>
      <w:r w:rsidR="00DC6D21">
        <w:rPr>
          <w:rFonts w:ascii="Arial" w:hAnsi="Arial" w:cs="Arial"/>
        </w:rPr>
        <w:tab/>
      </w:r>
      <w:r w:rsidR="00DC6D21">
        <w:rPr>
          <w:rFonts w:ascii="Arial" w:hAnsi="Arial" w:cs="Arial"/>
        </w:rPr>
        <w:tab/>
      </w:r>
      <w:r w:rsidR="00DC6D21">
        <w:rPr>
          <w:rFonts w:ascii="Arial" w:hAnsi="Arial" w:cs="Arial"/>
        </w:rPr>
        <w:t>  Pick up</w:t>
      </w:r>
      <w:r w:rsidR="00DC6D21">
        <w:rPr>
          <w:rFonts w:ascii="Arial" w:hAnsi="Arial" w:cs="Arial"/>
        </w:rPr>
        <w:tab/>
      </w:r>
      <w:r w:rsidR="00DC6D21" w:rsidRPr="000248F1">
        <w:rPr>
          <w:rFonts w:ascii="Arial" w:hAnsi="Arial" w:cs="Arial"/>
          <w:shd w:val="clear" w:color="auto" w:fill="FFFFFF"/>
        </w:rPr>
        <w:t></w:t>
      </w:r>
      <w:r w:rsidR="000248F1">
        <w:rPr>
          <w:rFonts w:ascii="Arial" w:hAnsi="Arial" w:cs="Arial"/>
        </w:rPr>
        <w:t>…………</w:t>
      </w:r>
    </w:p>
    <w:p w:rsidR="00DC6D21" w:rsidRDefault="00F63412">
      <w:pPr>
        <w:spacing w:line="300" w:lineRule="atLeast"/>
        <w:ind w:firstLine="360"/>
        <w:rPr>
          <w:rFonts w:ascii="Arial" w:hAnsi="Arial" w:cs="Arial"/>
        </w:rPr>
      </w:pPr>
      <w:r w:rsidRPr="00F63412">
        <w:rPr>
          <w:noProof/>
          <w:lang w:eastAsia="en-US"/>
        </w:rPr>
        <w:pict>
          <v:rect id="_x0000_s1030" style="position:absolute;left:0;text-align:left;margin-left:213.35pt;margin-top:6.7pt;width:7.15pt;height:7.2pt;z-index:251660800;mso-wrap-style:none;v-text-anchor:middle" fillcolor="#d8d8d8" strokeweight=".26mm">
            <v:fill color2="#272727"/>
          </v:rect>
        </w:pict>
      </w:r>
      <w:proofErr w:type="spellStart"/>
      <w:r w:rsidR="00DC6D21">
        <w:rPr>
          <w:rFonts w:ascii="Arial" w:hAnsi="Arial" w:cs="Arial"/>
        </w:rPr>
        <w:t>Perlu</w:t>
      </w:r>
      <w:proofErr w:type="spellEnd"/>
      <w:r w:rsidR="00EB406C">
        <w:rPr>
          <w:rFonts w:ascii="Arial" w:hAnsi="Arial" w:cs="Arial"/>
        </w:rPr>
        <w:t xml:space="preserve"> </w:t>
      </w:r>
      <w:proofErr w:type="spellStart"/>
      <w:r w:rsidR="00DC6D21">
        <w:rPr>
          <w:rFonts w:ascii="Arial" w:hAnsi="Arial" w:cs="Arial"/>
        </w:rPr>
        <w:t>dengan</w:t>
      </w:r>
      <w:proofErr w:type="spellEnd"/>
      <w:r w:rsidR="00EB406C">
        <w:rPr>
          <w:rFonts w:ascii="Arial" w:hAnsi="Arial" w:cs="Arial"/>
        </w:rPr>
        <w:t xml:space="preserve"> </w:t>
      </w:r>
      <w:proofErr w:type="spellStart"/>
      <w:r w:rsidR="00DC6D21">
        <w:rPr>
          <w:rFonts w:ascii="Arial" w:hAnsi="Arial" w:cs="Arial"/>
        </w:rPr>
        <w:t>pengemudi</w:t>
      </w:r>
      <w:proofErr w:type="spellEnd"/>
      <w:r w:rsidR="00DC6D21">
        <w:rPr>
          <w:rFonts w:ascii="Arial" w:hAnsi="Arial" w:cs="Arial"/>
        </w:rPr>
        <w:tab/>
      </w:r>
      <w:r w:rsidR="00DC6D21">
        <w:rPr>
          <w:rFonts w:ascii="Arial" w:hAnsi="Arial" w:cs="Arial"/>
        </w:rPr>
        <w:tab/>
        <w:t xml:space="preserve">: </w:t>
      </w:r>
      <w:r w:rsidR="00DC6D21">
        <w:rPr>
          <w:rFonts w:ascii="Arial" w:hAnsi="Arial" w:cs="Arial"/>
        </w:rPr>
        <w:tab/>
      </w:r>
      <w:r w:rsidR="00741C58">
        <w:rPr>
          <w:rFonts w:ascii="Arial" w:hAnsi="Arial" w:cs="Arial"/>
          <w:shd w:val="clear" w:color="auto" w:fill="FFFFFF"/>
        </w:rPr>
        <w:t xml:space="preserve">   </w:t>
      </w:r>
      <w:r w:rsidR="00BC2D07" w:rsidRPr="002A2ED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C6D21" w:rsidRPr="000248F1">
        <w:rPr>
          <w:rFonts w:ascii="Arial" w:hAnsi="Arial" w:cs="Arial"/>
          <w:shd w:val="clear" w:color="auto" w:fill="FFFFFF"/>
        </w:rPr>
        <w:t>Ya</w:t>
      </w:r>
      <w:proofErr w:type="spellEnd"/>
      <w:r w:rsidR="00DC6D21">
        <w:rPr>
          <w:rFonts w:ascii="Arial" w:hAnsi="Arial" w:cs="Arial"/>
        </w:rPr>
        <w:tab/>
      </w:r>
      <w:r w:rsidR="001B54C1">
        <w:rPr>
          <w:rFonts w:ascii="Arial" w:hAnsi="Arial" w:cs="Arial"/>
        </w:rPr>
        <w:t xml:space="preserve">    </w:t>
      </w:r>
      <w:r w:rsidR="00741C58">
        <w:rPr>
          <w:rFonts w:ascii="Arial" w:hAnsi="Arial" w:cs="Arial"/>
        </w:rPr>
        <w:tab/>
      </w:r>
      <w:proofErr w:type="gramStart"/>
      <w:r w:rsidR="00741C58" w:rsidRPr="005A0F5F">
        <w:rPr>
          <w:rFonts w:ascii="Arial" w:hAnsi="Arial" w:cs="Arial"/>
          <w:shd w:val="clear" w:color="auto" w:fill="595959" w:themeFill="text1" w:themeFillTint="A6"/>
        </w:rPr>
        <w:t></w:t>
      </w:r>
      <w:r w:rsidR="001B54C1">
        <w:rPr>
          <w:rFonts w:ascii="Arial" w:hAnsi="Arial" w:cs="Arial"/>
        </w:rPr>
        <w:t xml:space="preserve"> </w:t>
      </w:r>
      <w:r w:rsidR="00741C58">
        <w:rPr>
          <w:rFonts w:ascii="Arial" w:hAnsi="Arial" w:cs="Arial"/>
        </w:rPr>
        <w:t xml:space="preserve"> </w:t>
      </w:r>
      <w:proofErr w:type="spellStart"/>
      <w:r w:rsidR="00DC6D21">
        <w:rPr>
          <w:rFonts w:ascii="Arial" w:hAnsi="Arial" w:cs="Arial"/>
        </w:rPr>
        <w:t>Tidak</w:t>
      </w:r>
      <w:proofErr w:type="spellEnd"/>
      <w:proofErr w:type="gramEnd"/>
    </w:p>
    <w:p w:rsidR="00DC6D21" w:rsidRDefault="00DC6D21">
      <w:pPr>
        <w:spacing w:line="300" w:lineRule="atLeast"/>
        <w:ind w:firstLine="360"/>
        <w:rPr>
          <w:rFonts w:ascii="Arial" w:hAnsi="Arial" w:cs="Arial"/>
          <w:b/>
          <w:lang w:val="sv-SE"/>
        </w:rPr>
      </w:pPr>
      <w:r>
        <w:rPr>
          <w:rFonts w:ascii="Arial" w:hAnsi="Arial" w:cs="Arial"/>
          <w:lang w:val="sv-SE"/>
        </w:rPr>
        <w:t xml:space="preserve">    Bila Ya, nama pengemudi yang diharapkan </w:t>
      </w:r>
      <w:r>
        <w:rPr>
          <w:rFonts w:ascii="Arial" w:hAnsi="Arial" w:cs="Arial"/>
          <w:b/>
          <w:lang w:val="sv-SE"/>
        </w:rPr>
        <w:t xml:space="preserve">: </w:t>
      </w:r>
    </w:p>
    <w:p w:rsidR="00DC6D21" w:rsidRDefault="00DC6D21">
      <w:pPr>
        <w:spacing w:line="300" w:lineRule="atLeast"/>
        <w:ind w:firstLine="360"/>
        <w:rPr>
          <w:rFonts w:ascii="Arial" w:hAnsi="Arial" w:cs="Arial"/>
          <w:lang w:val="sv-SE"/>
        </w:rPr>
      </w:pPr>
      <w:proofErr w:type="gramStart"/>
      <w:r>
        <w:rPr>
          <w:rFonts w:ascii="Arial" w:hAnsi="Arial" w:cs="Arial"/>
        </w:rPr>
        <w:t></w:t>
      </w:r>
      <w:r>
        <w:rPr>
          <w:rFonts w:ascii="Arial" w:hAnsi="Arial" w:cs="Arial"/>
          <w:lang w:val="sv-SE"/>
        </w:rPr>
        <w:t xml:space="preserve">  Angkutan</w:t>
      </w:r>
      <w:proofErr w:type="gramEnd"/>
      <w:r>
        <w:rPr>
          <w:rFonts w:ascii="Arial" w:hAnsi="Arial" w:cs="Arial"/>
          <w:lang w:val="sv-SE"/>
        </w:rPr>
        <w:t xml:space="preserve"> Umum      </w:t>
      </w:r>
      <w:r w:rsidR="00741C58" w:rsidRPr="0046298A">
        <w:rPr>
          <w:rFonts w:ascii="Arial" w:hAnsi="Arial" w:cs="Arial"/>
          <w:shd w:val="clear" w:color="auto" w:fill="FFFFFF"/>
        </w:rPr>
        <w:t></w:t>
      </w:r>
      <w:r>
        <w:rPr>
          <w:rFonts w:ascii="Arial" w:hAnsi="Arial" w:cs="Arial"/>
          <w:lang w:val="sv-SE"/>
        </w:rPr>
        <w:t xml:space="preserve"> Kereta Api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 w:rsidRPr="0046298A">
        <w:rPr>
          <w:rFonts w:ascii="Arial" w:hAnsi="Arial" w:cs="Arial"/>
          <w:shd w:val="clear" w:color="auto" w:fill="FFFFFF"/>
        </w:rPr>
        <w:t></w:t>
      </w:r>
      <w:r>
        <w:rPr>
          <w:rFonts w:ascii="Arial" w:hAnsi="Arial" w:cs="Arial"/>
          <w:lang w:val="sv-SE"/>
        </w:rPr>
        <w:t xml:space="preserve"> Pesawat  </w:t>
      </w:r>
      <w:r>
        <w:rPr>
          <w:rFonts w:ascii="Arial" w:hAnsi="Arial" w:cs="Arial"/>
          <w:lang w:val="sv-SE"/>
        </w:rPr>
        <w:tab/>
      </w:r>
      <w:r w:rsidRPr="002A2ED1">
        <w:rPr>
          <w:rFonts w:ascii="Arial" w:hAnsi="Arial" w:cs="Arial"/>
          <w:shd w:val="clear" w:color="auto" w:fill="FFFFFF"/>
        </w:rPr>
        <w:t></w:t>
      </w:r>
      <w:r w:rsidR="002A2ED1">
        <w:rPr>
          <w:rFonts w:ascii="Arial" w:hAnsi="Arial" w:cs="Arial"/>
          <w:lang w:val="sv-SE"/>
        </w:rPr>
        <w:t>.................</w:t>
      </w:r>
    </w:p>
    <w:p w:rsidR="00DC6D21" w:rsidRDefault="00DC6D21">
      <w:pPr>
        <w:numPr>
          <w:ilvl w:val="0"/>
          <w:numId w:val="10"/>
        </w:numPr>
        <w:spacing w:line="300" w:lineRule="atLeast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Tugas – tugas yang akan dilaksanakan :</w:t>
      </w:r>
    </w:p>
    <w:tbl>
      <w:tblPr>
        <w:tblW w:w="0" w:type="auto"/>
        <w:tblInd w:w="534" w:type="dxa"/>
        <w:tblLayout w:type="fixed"/>
        <w:tblLook w:val="0000"/>
      </w:tblPr>
      <w:tblGrid>
        <w:gridCol w:w="648"/>
        <w:gridCol w:w="7482"/>
      </w:tblGrid>
      <w:tr w:rsidR="0032303F">
        <w:trPr>
          <w:trHeight w:val="270"/>
        </w:trPr>
        <w:tc>
          <w:tcPr>
            <w:tcW w:w="648" w:type="dxa"/>
            <w:shd w:val="clear" w:color="auto" w:fill="auto"/>
          </w:tcPr>
          <w:p w:rsidR="0032303F" w:rsidRDefault="0032303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482" w:type="dxa"/>
            <w:shd w:val="clear" w:color="auto" w:fill="auto"/>
          </w:tcPr>
          <w:p w:rsidR="0054638D" w:rsidRPr="00A62D80" w:rsidRDefault="00F266F7" w:rsidP="006C794A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proofErr w:type="spellStart"/>
            <w:r>
              <w:rPr>
                <w:rFonts w:ascii="Arial" w:hAnsi="Arial" w:cs="Arial"/>
                <w:b/>
              </w:rPr>
              <w:t>dengan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0206F">
              <w:rPr>
                <w:rFonts w:ascii="Arial" w:hAnsi="Arial" w:cs="Arial"/>
                <w:b/>
              </w:rPr>
              <w:t>Dinas</w:t>
            </w:r>
            <w:proofErr w:type="spellEnd"/>
            <w:r w:rsidR="0090206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0206F">
              <w:rPr>
                <w:rFonts w:ascii="Arial" w:hAnsi="Arial" w:cs="Arial"/>
                <w:b/>
              </w:rPr>
              <w:t>Pendidikan</w:t>
            </w:r>
            <w:proofErr w:type="spellEnd"/>
            <w:r w:rsidR="0090206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0206F">
              <w:rPr>
                <w:rFonts w:ascii="Arial" w:hAnsi="Arial" w:cs="Arial"/>
                <w:b/>
              </w:rPr>
              <w:t>Bekasi</w:t>
            </w:r>
            <w:proofErr w:type="spellEnd"/>
            <w:r w:rsidR="0090206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B3995">
        <w:trPr>
          <w:trHeight w:val="194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675DDD" w:rsidRDefault="001B3995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74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A62D80" w:rsidRDefault="001B3995" w:rsidP="002205AC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B3995">
        <w:trPr>
          <w:trHeight w:val="207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675DDD" w:rsidRDefault="001B3995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</w:t>
            </w:r>
          </w:p>
        </w:tc>
        <w:tc>
          <w:tcPr>
            <w:tcW w:w="74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A62D80" w:rsidRDefault="001B3995" w:rsidP="0044577A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B3995" w:rsidTr="00633B04">
        <w:trPr>
          <w:trHeight w:val="107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Default="001B3995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4</w:t>
            </w:r>
          </w:p>
        </w:tc>
        <w:tc>
          <w:tcPr>
            <w:tcW w:w="74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741C58" w:rsidRDefault="001B3995" w:rsidP="0044577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DC6D21" w:rsidRDefault="00DC6D21">
      <w:pPr>
        <w:spacing w:line="300" w:lineRule="atLeast"/>
      </w:pPr>
    </w:p>
    <w:p w:rsidR="00DC6D21" w:rsidRDefault="00DC6D21">
      <w:pPr>
        <w:numPr>
          <w:ilvl w:val="0"/>
          <w:numId w:val="10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Barang – barang yang akan dibawa dan banyaknya</w:t>
      </w:r>
    </w:p>
    <w:p w:rsidR="00DC6D21" w:rsidRDefault="00DC6D21"/>
    <w:tbl>
      <w:tblPr>
        <w:tblW w:w="0" w:type="auto"/>
        <w:tblInd w:w="534" w:type="dxa"/>
        <w:tblLayout w:type="fixed"/>
        <w:tblLook w:val="0000"/>
      </w:tblPr>
      <w:tblGrid>
        <w:gridCol w:w="8443"/>
      </w:tblGrid>
      <w:tr w:rsidR="00414FC7" w:rsidTr="00414FC7">
        <w:trPr>
          <w:trHeight w:val="303"/>
        </w:trPr>
        <w:tc>
          <w:tcPr>
            <w:tcW w:w="8443" w:type="dxa"/>
            <w:shd w:val="clear" w:color="auto" w:fill="auto"/>
          </w:tcPr>
          <w:p w:rsidR="00414FC7" w:rsidRDefault="00414FC7" w:rsidP="00F2380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4FC7" w:rsidTr="00414FC7">
        <w:trPr>
          <w:trHeight w:val="218"/>
        </w:trPr>
        <w:tc>
          <w:tcPr>
            <w:tcW w:w="8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4FC7" w:rsidRPr="00675DDD" w:rsidRDefault="00414FC7" w:rsidP="00F2380D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</w:p>
        </w:tc>
      </w:tr>
      <w:tr w:rsidR="00414FC7" w:rsidTr="00414FC7">
        <w:trPr>
          <w:trHeight w:val="233"/>
        </w:trPr>
        <w:tc>
          <w:tcPr>
            <w:tcW w:w="8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4FC7" w:rsidRPr="00675DDD" w:rsidRDefault="00414FC7" w:rsidP="00F2380D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</w:t>
            </w:r>
          </w:p>
        </w:tc>
      </w:tr>
      <w:tr w:rsidR="00414FC7" w:rsidTr="00414FC7">
        <w:trPr>
          <w:trHeight w:val="120"/>
        </w:trPr>
        <w:tc>
          <w:tcPr>
            <w:tcW w:w="8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4FC7" w:rsidRDefault="00414FC7" w:rsidP="00F2380D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4</w:t>
            </w:r>
          </w:p>
        </w:tc>
      </w:tr>
    </w:tbl>
    <w:p w:rsidR="00F96495" w:rsidRDefault="006C794A" w:rsidP="00F96495">
      <w:pPr>
        <w:ind w:left="360"/>
      </w:pPr>
      <w:r>
        <w:rPr>
          <w:rFonts w:ascii="Arial" w:hAnsi="Arial" w:cs="Arial"/>
          <w:lang w:val="sv-SE"/>
        </w:rPr>
        <w:t xml:space="preserve">   </w:t>
      </w:r>
    </w:p>
    <w:tbl>
      <w:tblPr>
        <w:tblW w:w="0" w:type="auto"/>
        <w:tblInd w:w="558" w:type="dxa"/>
        <w:tblLayout w:type="fixed"/>
        <w:tblLook w:val="0000"/>
      </w:tblPr>
      <w:tblGrid>
        <w:gridCol w:w="8190"/>
      </w:tblGrid>
      <w:tr w:rsidR="00F96495" w:rsidTr="004E3BED">
        <w:tc>
          <w:tcPr>
            <w:tcW w:w="8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96495" w:rsidRDefault="00DC6D21" w:rsidP="0049070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Rencana Perjalanan :  </w:t>
            </w:r>
            <w:r w:rsidR="00F96495">
              <w:rPr>
                <w:rFonts w:ascii="Arial" w:hAnsi="Arial" w:cs="Arial"/>
              </w:rPr>
              <w:t xml:space="preserve">  </w:t>
            </w:r>
            <w:proofErr w:type="spellStart"/>
            <w:r w:rsidR="00EC5CD1">
              <w:rPr>
                <w:rFonts w:ascii="Arial" w:hAnsi="Arial" w:cs="Arial"/>
              </w:rPr>
              <w:t>Berangkat</w:t>
            </w:r>
            <w:proofErr w:type="spellEnd"/>
            <w:r w:rsidR="00EC5CD1">
              <w:rPr>
                <w:rFonts w:ascii="Arial" w:hAnsi="Arial" w:cs="Arial"/>
              </w:rPr>
              <w:t xml:space="preserve"> </w:t>
            </w:r>
            <w:proofErr w:type="spellStart"/>
            <w:r w:rsidR="00414FC7">
              <w:rPr>
                <w:rFonts w:ascii="Arial" w:hAnsi="Arial" w:cs="Arial"/>
              </w:rPr>
              <w:t>dari</w:t>
            </w:r>
            <w:proofErr w:type="spellEnd"/>
            <w:r w:rsidR="00414FC7">
              <w:rPr>
                <w:rFonts w:ascii="Arial" w:hAnsi="Arial" w:cs="Arial"/>
              </w:rPr>
              <w:t xml:space="preserve"> </w:t>
            </w:r>
            <w:proofErr w:type="spellStart"/>
            <w:r w:rsidR="00414FC7">
              <w:rPr>
                <w:rFonts w:ascii="Arial" w:hAnsi="Arial" w:cs="Arial"/>
              </w:rPr>
              <w:t>Baros</w:t>
            </w:r>
            <w:proofErr w:type="spellEnd"/>
            <w:r w:rsidR="00414FC7">
              <w:rPr>
                <w:rFonts w:ascii="Arial" w:hAnsi="Arial" w:cs="Arial"/>
              </w:rPr>
              <w:t xml:space="preserve"> </w:t>
            </w:r>
            <w:proofErr w:type="spellStart"/>
            <w:r w:rsidR="00414FC7">
              <w:rPr>
                <w:rFonts w:ascii="Arial" w:hAnsi="Arial" w:cs="Arial"/>
              </w:rPr>
              <w:t>pukul</w:t>
            </w:r>
            <w:proofErr w:type="spellEnd"/>
            <w:r w:rsidR="00414FC7">
              <w:rPr>
                <w:rFonts w:ascii="Arial" w:hAnsi="Arial" w:cs="Arial"/>
              </w:rPr>
              <w:t xml:space="preserve"> </w:t>
            </w:r>
            <w:r w:rsidR="0090206F">
              <w:rPr>
                <w:rFonts w:ascii="Arial" w:hAnsi="Arial" w:cs="Arial"/>
              </w:rPr>
              <w:t>08</w:t>
            </w:r>
            <w:r w:rsidR="00F266F7">
              <w:rPr>
                <w:rFonts w:ascii="Arial" w:hAnsi="Arial" w:cs="Arial"/>
              </w:rPr>
              <w:t>.00</w:t>
            </w:r>
          </w:p>
          <w:p w:rsidR="00490703" w:rsidRDefault="00490703" w:rsidP="0049070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</w:rPr>
            </w:pPr>
          </w:p>
          <w:p w:rsidR="00F266F7" w:rsidRDefault="00490703" w:rsidP="00F266F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Mohon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</w:t>
            </w:r>
            <w:r w:rsidR="00F266F7">
              <w:rPr>
                <w:rFonts w:ascii="Arial" w:hAnsi="Arial" w:cs="Arial"/>
              </w:rPr>
              <w:t>diakan</w:t>
            </w:r>
            <w:proofErr w:type="spellEnd"/>
            <w:r w:rsidR="00F266F7">
              <w:rPr>
                <w:rFonts w:ascii="Arial" w:hAnsi="Arial" w:cs="Arial"/>
              </w:rPr>
              <w:t xml:space="preserve"> </w:t>
            </w:r>
            <w:proofErr w:type="spellStart"/>
            <w:r w:rsidR="00F266F7">
              <w:rPr>
                <w:rFonts w:ascii="Arial" w:hAnsi="Arial" w:cs="Arial"/>
              </w:rPr>
              <w:t>kendaraan</w:t>
            </w:r>
            <w:proofErr w:type="spellEnd"/>
            <w:r w:rsidR="00F266F7">
              <w:rPr>
                <w:rFonts w:ascii="Arial" w:hAnsi="Arial" w:cs="Arial"/>
              </w:rPr>
              <w:t xml:space="preserve"> (</w:t>
            </w:r>
            <w:proofErr w:type="spellStart"/>
            <w:r w:rsidR="00F266F7">
              <w:rPr>
                <w:rFonts w:ascii="Arial" w:hAnsi="Arial" w:cs="Arial"/>
              </w:rPr>
              <w:t>tanpa</w:t>
            </w:r>
            <w:proofErr w:type="spellEnd"/>
            <w:r w:rsidR="00F266F7">
              <w:rPr>
                <w:rFonts w:ascii="Arial" w:hAnsi="Arial" w:cs="Arial"/>
              </w:rPr>
              <w:t xml:space="preserve"> driver).</w:t>
            </w:r>
          </w:p>
          <w:p w:rsidR="00490703" w:rsidRDefault="00490703" w:rsidP="0049070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</w:rPr>
            </w:pPr>
          </w:p>
        </w:tc>
      </w:tr>
    </w:tbl>
    <w:p w:rsidR="00CF4985" w:rsidRDefault="00CF498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466" w:type="dxa"/>
        <w:tblLayout w:type="fixed"/>
        <w:tblLook w:val="0000"/>
      </w:tblPr>
      <w:tblGrid>
        <w:gridCol w:w="2790"/>
        <w:gridCol w:w="2070"/>
        <w:gridCol w:w="3515"/>
      </w:tblGrid>
      <w:tr w:rsidR="00DC6D21">
        <w:tc>
          <w:tcPr>
            <w:tcW w:w="2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 w:rsidP="00F266F7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Pukul   </w:t>
            </w:r>
            <w:r w:rsidR="00F60F47">
              <w:rPr>
                <w:rFonts w:ascii="Arial" w:hAnsi="Arial" w:cs="Arial"/>
                <w:lang w:val="sv-SE"/>
              </w:rPr>
              <w:t>:</w:t>
            </w:r>
            <w:r w:rsidR="00025F62">
              <w:rPr>
                <w:rFonts w:ascii="Arial" w:hAnsi="Arial" w:cs="Arial"/>
                <w:lang w:val="sv-SE"/>
              </w:rPr>
              <w:t xml:space="preserve"> </w:t>
            </w:r>
            <w:r w:rsidR="00F266F7">
              <w:rPr>
                <w:rFonts w:ascii="Arial" w:hAnsi="Arial" w:cs="Arial"/>
                <w:lang w:val="sv-SE"/>
              </w:rPr>
              <w:t>08.</w:t>
            </w:r>
            <w:r w:rsidR="0090206F">
              <w:rPr>
                <w:rFonts w:ascii="Arial" w:hAnsi="Arial" w:cs="Arial"/>
                <w:lang w:val="sv-SE"/>
              </w:rPr>
              <w:t>00</w:t>
            </w:r>
          </w:p>
        </w:tc>
      </w:tr>
      <w:tr w:rsidR="00DC6D21">
        <w:tc>
          <w:tcPr>
            <w:tcW w:w="279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Di setujui oleh,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 w:rsidP="00490703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Cimahi :    </w:t>
            </w:r>
            <w:r w:rsidR="00F266F7">
              <w:rPr>
                <w:rFonts w:ascii="Arial" w:hAnsi="Arial" w:cs="Arial"/>
                <w:lang w:val="sv-SE"/>
              </w:rPr>
              <w:t>1</w:t>
            </w:r>
            <w:r w:rsidR="0090206F">
              <w:rPr>
                <w:rFonts w:ascii="Arial" w:hAnsi="Arial" w:cs="Arial"/>
              </w:rPr>
              <w:t>4</w:t>
            </w:r>
            <w:r w:rsidR="00D04E01">
              <w:rPr>
                <w:rFonts w:ascii="Arial" w:hAnsi="Arial" w:cs="Arial"/>
              </w:rPr>
              <w:t xml:space="preserve"> </w:t>
            </w:r>
            <w:proofErr w:type="spellStart"/>
            <w:r w:rsidR="00490703">
              <w:rPr>
                <w:rFonts w:ascii="Arial" w:hAnsi="Arial" w:cs="Arial"/>
              </w:rPr>
              <w:t>Agustus</w:t>
            </w:r>
            <w:proofErr w:type="spellEnd"/>
            <w:r w:rsidR="00E3016F">
              <w:rPr>
                <w:rFonts w:ascii="Arial" w:hAnsi="Arial" w:cs="Arial"/>
              </w:rPr>
              <w:t xml:space="preserve"> 2020</w:t>
            </w:r>
          </w:p>
        </w:tc>
      </w:tr>
      <w:tr w:rsidR="00DC6D21">
        <w:tc>
          <w:tcPr>
            <w:tcW w:w="279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bookmarkStart w:id="0" w:name="_GoBack"/>
            <w:bookmarkEnd w:id="0"/>
          </w:p>
        </w:tc>
        <w:tc>
          <w:tcPr>
            <w:tcW w:w="3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Yang menugaskan</w:t>
            </w:r>
          </w:p>
          <w:p w:rsidR="00DC6D21" w:rsidRDefault="00DC6D21">
            <w:pPr>
              <w:rPr>
                <w:rFonts w:ascii="Arial" w:hAnsi="Arial" w:cs="Arial"/>
                <w:lang w:val="sv-SE"/>
              </w:rPr>
            </w:pPr>
          </w:p>
          <w:p w:rsidR="00DC6D21" w:rsidRDefault="00DC6D21">
            <w:pPr>
              <w:rPr>
                <w:rFonts w:ascii="Arial" w:hAnsi="Arial" w:cs="Arial"/>
                <w:lang w:val="sv-SE"/>
              </w:rPr>
            </w:pPr>
          </w:p>
          <w:p w:rsidR="00DC6D21" w:rsidRDefault="00DC6D21">
            <w:pPr>
              <w:rPr>
                <w:rFonts w:ascii="Arial" w:hAnsi="Arial" w:cs="Arial"/>
                <w:lang w:val="sv-SE"/>
              </w:rPr>
            </w:pPr>
          </w:p>
          <w:p w:rsidR="00DC6D21" w:rsidRDefault="00DC6D21">
            <w:pPr>
              <w:rPr>
                <w:rFonts w:ascii="Arial" w:hAnsi="Arial" w:cs="Arial"/>
                <w:lang w:val="sv-SE"/>
              </w:rPr>
            </w:pPr>
          </w:p>
        </w:tc>
      </w:tr>
      <w:tr w:rsidR="00DC6D21"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ind w:left="720" w:hanging="7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ind w:left="720" w:hanging="7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ind w:left="720" w:hanging="720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DC6D21">
        <w:tc>
          <w:tcPr>
            <w:tcW w:w="279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</w:tr>
    </w:tbl>
    <w:p w:rsidR="002A2ED1" w:rsidRDefault="002A2ED1"/>
    <w:tbl>
      <w:tblPr>
        <w:tblW w:w="0" w:type="auto"/>
        <w:tblInd w:w="108" w:type="dxa"/>
        <w:tblLayout w:type="fixed"/>
        <w:tblLook w:val="0000"/>
      </w:tblPr>
      <w:tblGrid>
        <w:gridCol w:w="360"/>
        <w:gridCol w:w="8645"/>
      </w:tblGrid>
      <w:tr w:rsidR="00DC6D21">
        <w:trPr>
          <w:cantSplit/>
        </w:trPr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Keterangan :</w:t>
            </w:r>
          </w:p>
        </w:tc>
      </w:tr>
      <w:tr w:rsidR="00DC6D21"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</w:t>
            </w:r>
          </w:p>
        </w:tc>
        <w:tc>
          <w:tcPr>
            <w:tcW w:w="8645" w:type="dxa"/>
            <w:tcBorders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Formulir ini sudah diterima HR satu (1) hari sebelumnya</w:t>
            </w:r>
          </w:p>
        </w:tc>
      </w:tr>
      <w:tr w:rsidR="00DC6D21"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8645" w:type="dxa"/>
            <w:tcBorders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Formulir ini dibuat untuk satu (1) bagian atau yang mempunyai atasan yang menugaskan adalah sama.</w:t>
            </w:r>
          </w:p>
        </w:tc>
      </w:tr>
      <w:tr w:rsidR="00DC6D21"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Bila isian tidak mencukupi dapat menggunakan halaman sebaliknya</w:t>
            </w:r>
          </w:p>
        </w:tc>
      </w:tr>
    </w:tbl>
    <w:p w:rsidR="00FF7B2C" w:rsidRDefault="00FF7B2C" w:rsidP="00157EA7">
      <w:pPr>
        <w:pBdr>
          <w:bottom w:val="double" w:sz="1" w:space="1" w:color="000000"/>
        </w:pBdr>
        <w:rPr>
          <w:rFonts w:ascii="Arial" w:hAnsi="Arial" w:cs="Arial"/>
        </w:rPr>
      </w:pPr>
    </w:p>
    <w:sectPr w:rsidR="00FF7B2C" w:rsidSect="00044EED">
      <w:pgSz w:w="11906" w:h="16838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PGothic"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174F7729"/>
    <w:multiLevelType w:val="hybridMultilevel"/>
    <w:tmpl w:val="62220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7581C"/>
    <w:multiLevelType w:val="hybridMultilevel"/>
    <w:tmpl w:val="2A148ED2"/>
    <w:lvl w:ilvl="0" w:tplc="C616C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C1845"/>
    <w:multiLevelType w:val="hybridMultilevel"/>
    <w:tmpl w:val="EA844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41B23"/>
    <w:rsid w:val="000015B8"/>
    <w:rsid w:val="00007718"/>
    <w:rsid w:val="000208A5"/>
    <w:rsid w:val="0002105F"/>
    <w:rsid w:val="00021C8B"/>
    <w:rsid w:val="000248F1"/>
    <w:rsid w:val="00025F62"/>
    <w:rsid w:val="00043D1F"/>
    <w:rsid w:val="00044EED"/>
    <w:rsid w:val="00053F48"/>
    <w:rsid w:val="0008611A"/>
    <w:rsid w:val="00091328"/>
    <w:rsid w:val="00096771"/>
    <w:rsid w:val="000C59BB"/>
    <w:rsid w:val="000D5A08"/>
    <w:rsid w:val="000D67E5"/>
    <w:rsid w:val="000D7B06"/>
    <w:rsid w:val="000E1AC8"/>
    <w:rsid w:val="000E44D3"/>
    <w:rsid w:val="000F7C45"/>
    <w:rsid w:val="00100146"/>
    <w:rsid w:val="001129FC"/>
    <w:rsid w:val="00116E3C"/>
    <w:rsid w:val="0012544D"/>
    <w:rsid w:val="001369B5"/>
    <w:rsid w:val="00140A0A"/>
    <w:rsid w:val="00141B23"/>
    <w:rsid w:val="0014247B"/>
    <w:rsid w:val="00157EA7"/>
    <w:rsid w:val="001603B5"/>
    <w:rsid w:val="001610C8"/>
    <w:rsid w:val="00163AA9"/>
    <w:rsid w:val="00182882"/>
    <w:rsid w:val="001904B5"/>
    <w:rsid w:val="001A1C16"/>
    <w:rsid w:val="001B3995"/>
    <w:rsid w:val="001B54C1"/>
    <w:rsid w:val="001B6323"/>
    <w:rsid w:val="001D641B"/>
    <w:rsid w:val="001D7832"/>
    <w:rsid w:val="001E636B"/>
    <w:rsid w:val="002205AC"/>
    <w:rsid w:val="00220BCA"/>
    <w:rsid w:val="002332FA"/>
    <w:rsid w:val="002362FD"/>
    <w:rsid w:val="002533AB"/>
    <w:rsid w:val="00272F87"/>
    <w:rsid w:val="00280DC0"/>
    <w:rsid w:val="002837AD"/>
    <w:rsid w:val="002858D8"/>
    <w:rsid w:val="002913B9"/>
    <w:rsid w:val="00296402"/>
    <w:rsid w:val="002A2ED1"/>
    <w:rsid w:val="002A40E8"/>
    <w:rsid w:val="002A5147"/>
    <w:rsid w:val="002B152E"/>
    <w:rsid w:val="002B6E2C"/>
    <w:rsid w:val="002C2B90"/>
    <w:rsid w:val="002D1BD1"/>
    <w:rsid w:val="002E6D4C"/>
    <w:rsid w:val="00306A4A"/>
    <w:rsid w:val="00314413"/>
    <w:rsid w:val="003220ED"/>
    <w:rsid w:val="003225D4"/>
    <w:rsid w:val="0032303F"/>
    <w:rsid w:val="00326FC9"/>
    <w:rsid w:val="00335407"/>
    <w:rsid w:val="003355EB"/>
    <w:rsid w:val="00336E76"/>
    <w:rsid w:val="00354DC7"/>
    <w:rsid w:val="003604AF"/>
    <w:rsid w:val="00361504"/>
    <w:rsid w:val="00365261"/>
    <w:rsid w:val="00384C08"/>
    <w:rsid w:val="003918F6"/>
    <w:rsid w:val="00392371"/>
    <w:rsid w:val="00392537"/>
    <w:rsid w:val="003939DD"/>
    <w:rsid w:val="00393AFB"/>
    <w:rsid w:val="00397422"/>
    <w:rsid w:val="003A0B43"/>
    <w:rsid w:val="003B4971"/>
    <w:rsid w:val="003B63E9"/>
    <w:rsid w:val="003D618F"/>
    <w:rsid w:val="003D7B84"/>
    <w:rsid w:val="003E3D31"/>
    <w:rsid w:val="003F01B8"/>
    <w:rsid w:val="003F740F"/>
    <w:rsid w:val="003F7F5D"/>
    <w:rsid w:val="0040599C"/>
    <w:rsid w:val="00414FC7"/>
    <w:rsid w:val="00422CBD"/>
    <w:rsid w:val="004402BD"/>
    <w:rsid w:val="004420A3"/>
    <w:rsid w:val="00443B26"/>
    <w:rsid w:val="0044577A"/>
    <w:rsid w:val="0046298A"/>
    <w:rsid w:val="00463247"/>
    <w:rsid w:val="0047330C"/>
    <w:rsid w:val="00483EFD"/>
    <w:rsid w:val="004870F4"/>
    <w:rsid w:val="00490703"/>
    <w:rsid w:val="004940C1"/>
    <w:rsid w:val="004A1C85"/>
    <w:rsid w:val="004A4667"/>
    <w:rsid w:val="004B0343"/>
    <w:rsid w:val="004B4DDC"/>
    <w:rsid w:val="004E3BED"/>
    <w:rsid w:val="004F18A1"/>
    <w:rsid w:val="004F673E"/>
    <w:rsid w:val="00501A96"/>
    <w:rsid w:val="0051226D"/>
    <w:rsid w:val="00522D9A"/>
    <w:rsid w:val="00524096"/>
    <w:rsid w:val="00535F90"/>
    <w:rsid w:val="0053758A"/>
    <w:rsid w:val="0054638D"/>
    <w:rsid w:val="005556C6"/>
    <w:rsid w:val="0055765C"/>
    <w:rsid w:val="00557D75"/>
    <w:rsid w:val="005665F3"/>
    <w:rsid w:val="00576A70"/>
    <w:rsid w:val="0058206C"/>
    <w:rsid w:val="0059720B"/>
    <w:rsid w:val="005A0F5F"/>
    <w:rsid w:val="005A2000"/>
    <w:rsid w:val="005A278B"/>
    <w:rsid w:val="005D0A6D"/>
    <w:rsid w:val="005D754E"/>
    <w:rsid w:val="005E3E35"/>
    <w:rsid w:val="005E4455"/>
    <w:rsid w:val="005F50AD"/>
    <w:rsid w:val="005F5CCC"/>
    <w:rsid w:val="005F6E02"/>
    <w:rsid w:val="006055C2"/>
    <w:rsid w:val="00606CE6"/>
    <w:rsid w:val="00614F6E"/>
    <w:rsid w:val="006276F9"/>
    <w:rsid w:val="00633B04"/>
    <w:rsid w:val="00644CBD"/>
    <w:rsid w:val="006459D8"/>
    <w:rsid w:val="00655C6E"/>
    <w:rsid w:val="00660A95"/>
    <w:rsid w:val="00667DF1"/>
    <w:rsid w:val="00674C70"/>
    <w:rsid w:val="00675DDD"/>
    <w:rsid w:val="00694AB4"/>
    <w:rsid w:val="006A344A"/>
    <w:rsid w:val="006B2B2F"/>
    <w:rsid w:val="006B7E13"/>
    <w:rsid w:val="006C11B9"/>
    <w:rsid w:val="006C1BF7"/>
    <w:rsid w:val="006C28F5"/>
    <w:rsid w:val="006C794A"/>
    <w:rsid w:val="006D289C"/>
    <w:rsid w:val="006D51B5"/>
    <w:rsid w:val="006D6BA6"/>
    <w:rsid w:val="006E1867"/>
    <w:rsid w:val="006E3B6E"/>
    <w:rsid w:val="00707F36"/>
    <w:rsid w:val="0071331F"/>
    <w:rsid w:val="00724EEE"/>
    <w:rsid w:val="00733916"/>
    <w:rsid w:val="00740A92"/>
    <w:rsid w:val="00741C58"/>
    <w:rsid w:val="007446A6"/>
    <w:rsid w:val="00762896"/>
    <w:rsid w:val="0076459E"/>
    <w:rsid w:val="00765408"/>
    <w:rsid w:val="00782F63"/>
    <w:rsid w:val="007A57F9"/>
    <w:rsid w:val="007B4620"/>
    <w:rsid w:val="007D7123"/>
    <w:rsid w:val="007E0A5E"/>
    <w:rsid w:val="007F1416"/>
    <w:rsid w:val="008140BC"/>
    <w:rsid w:val="008174E1"/>
    <w:rsid w:val="00825E09"/>
    <w:rsid w:val="00836AC9"/>
    <w:rsid w:val="00847FAC"/>
    <w:rsid w:val="00856BEC"/>
    <w:rsid w:val="00872E6E"/>
    <w:rsid w:val="00891B36"/>
    <w:rsid w:val="00894C8C"/>
    <w:rsid w:val="008A6B80"/>
    <w:rsid w:val="008A7020"/>
    <w:rsid w:val="008C78B8"/>
    <w:rsid w:val="008D16A9"/>
    <w:rsid w:val="008F3606"/>
    <w:rsid w:val="0090206F"/>
    <w:rsid w:val="0090606E"/>
    <w:rsid w:val="00906970"/>
    <w:rsid w:val="009115A6"/>
    <w:rsid w:val="00916D98"/>
    <w:rsid w:val="0092154F"/>
    <w:rsid w:val="009406F2"/>
    <w:rsid w:val="00943B5C"/>
    <w:rsid w:val="00963A37"/>
    <w:rsid w:val="00963BB5"/>
    <w:rsid w:val="00973E8C"/>
    <w:rsid w:val="0098726D"/>
    <w:rsid w:val="00990123"/>
    <w:rsid w:val="009942C4"/>
    <w:rsid w:val="00997260"/>
    <w:rsid w:val="009A0D75"/>
    <w:rsid w:val="009A1560"/>
    <w:rsid w:val="009A7B56"/>
    <w:rsid w:val="009B38D3"/>
    <w:rsid w:val="009D2255"/>
    <w:rsid w:val="009D23A2"/>
    <w:rsid w:val="009D2FF9"/>
    <w:rsid w:val="009E2A5C"/>
    <w:rsid w:val="00A25616"/>
    <w:rsid w:val="00A34856"/>
    <w:rsid w:val="00A52396"/>
    <w:rsid w:val="00A54C90"/>
    <w:rsid w:val="00A62D80"/>
    <w:rsid w:val="00A667A2"/>
    <w:rsid w:val="00A75260"/>
    <w:rsid w:val="00A7751D"/>
    <w:rsid w:val="00A92DF2"/>
    <w:rsid w:val="00A9498C"/>
    <w:rsid w:val="00AA25C6"/>
    <w:rsid w:val="00AA3C73"/>
    <w:rsid w:val="00AA46FD"/>
    <w:rsid w:val="00AD17A9"/>
    <w:rsid w:val="00AD54D5"/>
    <w:rsid w:val="00AE7997"/>
    <w:rsid w:val="00AF4430"/>
    <w:rsid w:val="00B0527F"/>
    <w:rsid w:val="00B37EA3"/>
    <w:rsid w:val="00B4336B"/>
    <w:rsid w:val="00B44B11"/>
    <w:rsid w:val="00B474DA"/>
    <w:rsid w:val="00B53CE7"/>
    <w:rsid w:val="00B55C71"/>
    <w:rsid w:val="00B574EA"/>
    <w:rsid w:val="00B57FE1"/>
    <w:rsid w:val="00B60888"/>
    <w:rsid w:val="00B6278D"/>
    <w:rsid w:val="00B638AB"/>
    <w:rsid w:val="00B653EE"/>
    <w:rsid w:val="00B713F1"/>
    <w:rsid w:val="00B74078"/>
    <w:rsid w:val="00B7776C"/>
    <w:rsid w:val="00B844BD"/>
    <w:rsid w:val="00B86C9C"/>
    <w:rsid w:val="00B9700F"/>
    <w:rsid w:val="00BB1AEC"/>
    <w:rsid w:val="00BC2D07"/>
    <w:rsid w:val="00BC3793"/>
    <w:rsid w:val="00BC4788"/>
    <w:rsid w:val="00BC650C"/>
    <w:rsid w:val="00BE4A8A"/>
    <w:rsid w:val="00BF3C1A"/>
    <w:rsid w:val="00C1161D"/>
    <w:rsid w:val="00C2288E"/>
    <w:rsid w:val="00C43F24"/>
    <w:rsid w:val="00C458C9"/>
    <w:rsid w:val="00C51954"/>
    <w:rsid w:val="00C75E75"/>
    <w:rsid w:val="00C771F8"/>
    <w:rsid w:val="00C8301B"/>
    <w:rsid w:val="00C8556D"/>
    <w:rsid w:val="00C91E56"/>
    <w:rsid w:val="00C97456"/>
    <w:rsid w:val="00CB177A"/>
    <w:rsid w:val="00CB4BDF"/>
    <w:rsid w:val="00CC1580"/>
    <w:rsid w:val="00CC2051"/>
    <w:rsid w:val="00CC4861"/>
    <w:rsid w:val="00CD3737"/>
    <w:rsid w:val="00CE7D94"/>
    <w:rsid w:val="00CF0D2A"/>
    <w:rsid w:val="00CF4985"/>
    <w:rsid w:val="00D04141"/>
    <w:rsid w:val="00D04E01"/>
    <w:rsid w:val="00D1244A"/>
    <w:rsid w:val="00D17D84"/>
    <w:rsid w:val="00D26D4F"/>
    <w:rsid w:val="00D56553"/>
    <w:rsid w:val="00D56C7B"/>
    <w:rsid w:val="00D5759F"/>
    <w:rsid w:val="00D70079"/>
    <w:rsid w:val="00D71201"/>
    <w:rsid w:val="00D83629"/>
    <w:rsid w:val="00D86DBD"/>
    <w:rsid w:val="00D93B21"/>
    <w:rsid w:val="00DA0FEC"/>
    <w:rsid w:val="00DA79B7"/>
    <w:rsid w:val="00DB2C21"/>
    <w:rsid w:val="00DB62F4"/>
    <w:rsid w:val="00DC6D21"/>
    <w:rsid w:val="00DD7D92"/>
    <w:rsid w:val="00DE49CF"/>
    <w:rsid w:val="00E02316"/>
    <w:rsid w:val="00E03F6E"/>
    <w:rsid w:val="00E11F80"/>
    <w:rsid w:val="00E14BB4"/>
    <w:rsid w:val="00E3016F"/>
    <w:rsid w:val="00E50A8A"/>
    <w:rsid w:val="00E6718F"/>
    <w:rsid w:val="00E67604"/>
    <w:rsid w:val="00E775F9"/>
    <w:rsid w:val="00EA0090"/>
    <w:rsid w:val="00EA34AA"/>
    <w:rsid w:val="00EB1620"/>
    <w:rsid w:val="00EB406C"/>
    <w:rsid w:val="00EC0899"/>
    <w:rsid w:val="00EC17EE"/>
    <w:rsid w:val="00EC5CD1"/>
    <w:rsid w:val="00ED030F"/>
    <w:rsid w:val="00EE34BA"/>
    <w:rsid w:val="00EE6516"/>
    <w:rsid w:val="00EF394F"/>
    <w:rsid w:val="00EF6CDF"/>
    <w:rsid w:val="00F112E3"/>
    <w:rsid w:val="00F12277"/>
    <w:rsid w:val="00F21B43"/>
    <w:rsid w:val="00F266F7"/>
    <w:rsid w:val="00F27DE2"/>
    <w:rsid w:val="00F3590C"/>
    <w:rsid w:val="00F360E4"/>
    <w:rsid w:val="00F41FEF"/>
    <w:rsid w:val="00F438A8"/>
    <w:rsid w:val="00F439B0"/>
    <w:rsid w:val="00F51FF3"/>
    <w:rsid w:val="00F60F47"/>
    <w:rsid w:val="00F610F1"/>
    <w:rsid w:val="00F63412"/>
    <w:rsid w:val="00F63620"/>
    <w:rsid w:val="00F65E6F"/>
    <w:rsid w:val="00F73AC7"/>
    <w:rsid w:val="00F81C7A"/>
    <w:rsid w:val="00F96495"/>
    <w:rsid w:val="00FA3603"/>
    <w:rsid w:val="00FA5CDC"/>
    <w:rsid w:val="00FD6009"/>
    <w:rsid w:val="00FD7022"/>
    <w:rsid w:val="00FE3974"/>
    <w:rsid w:val="00FF730C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ED"/>
    <w:pPr>
      <w:suppressAutoHyphens/>
    </w:pPr>
    <w:rPr>
      <w:rFonts w:eastAsia="MS Mincho"/>
      <w:lang w:eastAsia="ar-SA"/>
    </w:rPr>
  </w:style>
  <w:style w:type="paragraph" w:styleId="Heading1">
    <w:name w:val="heading 1"/>
    <w:basedOn w:val="Normal"/>
    <w:next w:val="Normal"/>
    <w:qFormat/>
    <w:rsid w:val="00044EED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044EED"/>
    <w:pPr>
      <w:keepNext/>
      <w:tabs>
        <w:tab w:val="num" w:pos="0"/>
      </w:tabs>
      <w:ind w:left="576" w:hanging="576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044EED"/>
    <w:rPr>
      <w:rFonts w:ascii="Symbol" w:hAnsi="Symbol"/>
    </w:rPr>
  </w:style>
  <w:style w:type="character" w:customStyle="1" w:styleId="WW8Num3z0">
    <w:name w:val="WW8Num3z0"/>
    <w:rsid w:val="00044EED"/>
    <w:rPr>
      <w:rFonts w:ascii="Symbol" w:hAnsi="Symbol"/>
    </w:rPr>
  </w:style>
  <w:style w:type="character" w:customStyle="1" w:styleId="WW8Num4z0">
    <w:name w:val="WW8Num4z0"/>
    <w:rsid w:val="00044EED"/>
    <w:rPr>
      <w:rFonts w:ascii="Symbol" w:hAnsi="Symbol"/>
    </w:rPr>
  </w:style>
  <w:style w:type="character" w:customStyle="1" w:styleId="WW8Num5z0">
    <w:name w:val="WW8Num5z0"/>
    <w:rsid w:val="00044EED"/>
    <w:rPr>
      <w:rFonts w:ascii="Symbol" w:hAnsi="Symbol"/>
    </w:rPr>
  </w:style>
  <w:style w:type="character" w:customStyle="1" w:styleId="WW8Num6z0">
    <w:name w:val="WW8Num6z0"/>
    <w:rsid w:val="00044EED"/>
    <w:rPr>
      <w:rFonts w:ascii="Symbol" w:hAnsi="Symbol"/>
    </w:rPr>
  </w:style>
  <w:style w:type="character" w:customStyle="1" w:styleId="WW8Num7z0">
    <w:name w:val="WW8Num7z0"/>
    <w:rsid w:val="00044EED"/>
    <w:rPr>
      <w:rFonts w:ascii="Symbol" w:hAnsi="Symbol"/>
    </w:rPr>
  </w:style>
  <w:style w:type="character" w:customStyle="1" w:styleId="WW8Num8z0">
    <w:name w:val="WW8Num8z0"/>
    <w:rsid w:val="00044EED"/>
    <w:rPr>
      <w:rFonts w:ascii="Symbol" w:hAnsi="Symbol"/>
    </w:rPr>
  </w:style>
  <w:style w:type="character" w:customStyle="1" w:styleId="WW8Num9z0">
    <w:name w:val="WW8Num9z0"/>
    <w:rsid w:val="00044EED"/>
    <w:rPr>
      <w:rFonts w:ascii="Symbol" w:hAnsi="Symbol"/>
    </w:rPr>
  </w:style>
  <w:style w:type="character" w:customStyle="1" w:styleId="WW8Num10z0">
    <w:name w:val="WW8Num10z0"/>
    <w:rsid w:val="00044EED"/>
    <w:rPr>
      <w:rFonts w:ascii="Symbol" w:hAnsi="Symbol"/>
    </w:rPr>
  </w:style>
  <w:style w:type="character" w:customStyle="1" w:styleId="Absatz-Standardschriftart">
    <w:name w:val="Absatz-Standardschriftart"/>
    <w:rsid w:val="00044EED"/>
  </w:style>
  <w:style w:type="character" w:customStyle="1" w:styleId="WW-Absatz-Standardschriftart">
    <w:name w:val="WW-Absatz-Standardschriftart"/>
    <w:rsid w:val="00044EED"/>
  </w:style>
  <w:style w:type="character" w:customStyle="1" w:styleId="WW-Absatz-Standardschriftart1">
    <w:name w:val="WW-Absatz-Standardschriftart1"/>
    <w:rsid w:val="00044EED"/>
  </w:style>
  <w:style w:type="character" w:customStyle="1" w:styleId="WW-Absatz-Standardschriftart11">
    <w:name w:val="WW-Absatz-Standardschriftart11"/>
    <w:rsid w:val="00044EED"/>
  </w:style>
  <w:style w:type="character" w:customStyle="1" w:styleId="WW-Absatz-Standardschriftart111">
    <w:name w:val="WW-Absatz-Standardschriftart111"/>
    <w:rsid w:val="00044EED"/>
  </w:style>
  <w:style w:type="character" w:customStyle="1" w:styleId="WW-Absatz-Standardschriftart1111">
    <w:name w:val="WW-Absatz-Standardschriftart1111"/>
    <w:rsid w:val="00044EED"/>
  </w:style>
  <w:style w:type="character" w:customStyle="1" w:styleId="WW-Absatz-Standardschriftart11111">
    <w:name w:val="WW-Absatz-Standardschriftart11111"/>
    <w:rsid w:val="00044EED"/>
  </w:style>
  <w:style w:type="character" w:customStyle="1" w:styleId="WW-Absatz-Standardschriftart111111">
    <w:name w:val="WW-Absatz-Standardschriftart111111"/>
    <w:rsid w:val="00044EED"/>
  </w:style>
  <w:style w:type="character" w:customStyle="1" w:styleId="WW-Absatz-Standardschriftart1111111">
    <w:name w:val="WW-Absatz-Standardschriftart1111111"/>
    <w:rsid w:val="00044EED"/>
  </w:style>
  <w:style w:type="character" w:customStyle="1" w:styleId="WW-DefaultParagraphFont">
    <w:name w:val="WW-Default Paragraph Font"/>
    <w:rsid w:val="00044EED"/>
  </w:style>
  <w:style w:type="character" w:customStyle="1" w:styleId="WW8Num11z0">
    <w:name w:val="WW8Num11z0"/>
    <w:rsid w:val="00044EED"/>
    <w:rPr>
      <w:rFonts w:ascii="Symbol" w:hAnsi="Symbol"/>
    </w:rPr>
  </w:style>
  <w:style w:type="character" w:customStyle="1" w:styleId="WW-Absatz-Standardschriftart11111111">
    <w:name w:val="WW-Absatz-Standardschriftart11111111"/>
    <w:rsid w:val="00044EED"/>
  </w:style>
  <w:style w:type="character" w:customStyle="1" w:styleId="WW8Num11z1">
    <w:name w:val="WW8Num11z1"/>
    <w:rsid w:val="00044EED"/>
    <w:rPr>
      <w:rFonts w:ascii="Courier New" w:hAnsi="Courier New" w:cs="Courier New"/>
    </w:rPr>
  </w:style>
  <w:style w:type="character" w:customStyle="1" w:styleId="WW8Num11z2">
    <w:name w:val="WW8Num11z2"/>
    <w:rsid w:val="00044EED"/>
    <w:rPr>
      <w:rFonts w:ascii="Wingdings" w:hAnsi="Wingdings"/>
    </w:rPr>
  </w:style>
  <w:style w:type="character" w:customStyle="1" w:styleId="WW8Num11z3">
    <w:name w:val="WW8Num11z3"/>
    <w:rsid w:val="00044EED"/>
    <w:rPr>
      <w:rFonts w:ascii="Symbol" w:hAnsi="Symbol"/>
    </w:rPr>
  </w:style>
  <w:style w:type="character" w:customStyle="1" w:styleId="WW8Num12z0">
    <w:name w:val="WW8Num12z0"/>
    <w:rsid w:val="00044EED"/>
    <w:rPr>
      <w:rFonts w:ascii="Symbol" w:hAnsi="Symbol"/>
    </w:rPr>
  </w:style>
  <w:style w:type="character" w:customStyle="1" w:styleId="WW8Num12z1">
    <w:name w:val="WW8Num12z1"/>
    <w:rsid w:val="00044EED"/>
    <w:rPr>
      <w:rFonts w:ascii="Courier New" w:hAnsi="Courier New" w:cs="Courier New"/>
    </w:rPr>
  </w:style>
  <w:style w:type="character" w:customStyle="1" w:styleId="WW8Num12z2">
    <w:name w:val="WW8Num12z2"/>
    <w:rsid w:val="00044EED"/>
    <w:rPr>
      <w:rFonts w:ascii="Wingdings" w:hAnsi="Wingdings"/>
    </w:rPr>
  </w:style>
  <w:style w:type="character" w:customStyle="1" w:styleId="WW8Num12z3">
    <w:name w:val="WW8Num12z3"/>
    <w:rsid w:val="00044EED"/>
    <w:rPr>
      <w:rFonts w:ascii="Symbol" w:hAnsi="Symbol"/>
    </w:rPr>
  </w:style>
  <w:style w:type="character" w:customStyle="1" w:styleId="WW-DefaultParagraphFont1">
    <w:name w:val="WW-Default Paragraph Font1"/>
    <w:rsid w:val="00044EED"/>
  </w:style>
  <w:style w:type="character" w:customStyle="1" w:styleId="WW-Absatz-Standardschriftart111111111">
    <w:name w:val="WW-Absatz-Standardschriftart111111111"/>
    <w:rsid w:val="00044EED"/>
  </w:style>
  <w:style w:type="character" w:customStyle="1" w:styleId="WW-DefaultParagraphFont11">
    <w:name w:val="WW-Default Paragraph Font11"/>
    <w:rsid w:val="00044EED"/>
  </w:style>
  <w:style w:type="character" w:customStyle="1" w:styleId="WW-DefaultParagraphFont111">
    <w:name w:val="WW-Default Paragraph Font111"/>
    <w:rsid w:val="00044EED"/>
  </w:style>
  <w:style w:type="character" w:customStyle="1" w:styleId="WW-Absatz-Standardschriftart1111111111">
    <w:name w:val="WW-Absatz-Standardschriftart1111111111"/>
    <w:rsid w:val="00044EED"/>
  </w:style>
  <w:style w:type="character" w:customStyle="1" w:styleId="WW8Num1z0">
    <w:name w:val="WW8Num1z0"/>
    <w:rsid w:val="00044EED"/>
    <w:rPr>
      <w:rFonts w:ascii="Symbol" w:hAnsi="Symbol"/>
    </w:rPr>
  </w:style>
  <w:style w:type="character" w:customStyle="1" w:styleId="WW-DefaultParagraphFont1111">
    <w:name w:val="WW-Default Paragraph Font1111"/>
    <w:rsid w:val="00044EED"/>
  </w:style>
  <w:style w:type="character" w:customStyle="1" w:styleId="PlainTextChar">
    <w:name w:val="Plain Text Char"/>
    <w:basedOn w:val="WW-DefaultParagraphFont111"/>
    <w:rsid w:val="00044EED"/>
    <w:rPr>
      <w:rFonts w:ascii="Consolas" w:eastAsia="Calibri" w:hAnsi="Consolas" w:cs="Times New Roman"/>
      <w:sz w:val="21"/>
      <w:szCs w:val="21"/>
    </w:rPr>
  </w:style>
  <w:style w:type="paragraph" w:customStyle="1" w:styleId="Heading">
    <w:name w:val="Heading"/>
    <w:basedOn w:val="Normal"/>
    <w:next w:val="BodyText"/>
    <w:rsid w:val="00044EED"/>
    <w:pPr>
      <w:keepNext/>
      <w:spacing w:before="240" w:after="120"/>
    </w:pPr>
    <w:rPr>
      <w:rFonts w:ascii="Arial" w:eastAsia="MS PGothic" w:hAnsi="Arial" w:cs="Mangal"/>
      <w:sz w:val="28"/>
      <w:szCs w:val="28"/>
    </w:rPr>
  </w:style>
  <w:style w:type="paragraph" w:styleId="BodyText">
    <w:name w:val="Body Text"/>
    <w:basedOn w:val="Normal"/>
    <w:rsid w:val="00044EED"/>
    <w:pPr>
      <w:spacing w:after="120"/>
    </w:pPr>
  </w:style>
  <w:style w:type="paragraph" w:styleId="List">
    <w:name w:val="List"/>
    <w:basedOn w:val="BodyText"/>
    <w:rsid w:val="00044EED"/>
    <w:rPr>
      <w:rFonts w:cs="Mangal"/>
    </w:rPr>
  </w:style>
  <w:style w:type="paragraph" w:styleId="Caption">
    <w:name w:val="caption"/>
    <w:basedOn w:val="Normal"/>
    <w:qFormat/>
    <w:rsid w:val="00044E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44EED"/>
    <w:pPr>
      <w:suppressLineNumbers/>
    </w:pPr>
    <w:rPr>
      <w:rFonts w:cs="Mangal"/>
    </w:rPr>
  </w:style>
  <w:style w:type="paragraph" w:styleId="DocumentMap">
    <w:name w:val="Document Map"/>
    <w:basedOn w:val="Normal"/>
    <w:rsid w:val="00044EED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044E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4EE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044EE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044EED"/>
    <w:pPr>
      <w:suppressLineNumbers/>
    </w:pPr>
  </w:style>
  <w:style w:type="paragraph" w:customStyle="1" w:styleId="TableHeading">
    <w:name w:val="Table Heading"/>
    <w:basedOn w:val="TableContents"/>
    <w:rsid w:val="00044EED"/>
    <w:pPr>
      <w:jc w:val="center"/>
    </w:pPr>
    <w:rPr>
      <w:b/>
      <w:bCs/>
    </w:rPr>
  </w:style>
  <w:style w:type="paragraph" w:styleId="PlainText">
    <w:name w:val="Plain Text"/>
    <w:basedOn w:val="Normal"/>
    <w:rsid w:val="00044EED"/>
    <w:pPr>
      <w:suppressAutoHyphens w:val="0"/>
    </w:pPr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96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B04EA-3035-44AA-A09C-E1B4C293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INTERNASIONAL TBK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Marketing</dc:creator>
  <cp:keywords/>
  <cp:lastModifiedBy>Mkt.adm</cp:lastModifiedBy>
  <cp:revision>6</cp:revision>
  <cp:lastPrinted>2020-08-14T00:53:00Z</cp:lastPrinted>
  <dcterms:created xsi:type="dcterms:W3CDTF">2020-08-13T01:47:00Z</dcterms:created>
  <dcterms:modified xsi:type="dcterms:W3CDTF">2020-08-14T04:16:00Z</dcterms:modified>
</cp:coreProperties>
</file>