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FE" w:rsidRPr="006C44F8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TUJUAN</w:t>
      </w:r>
    </w:p>
    <w:p w:rsidR="00862BCD" w:rsidRPr="006C44F8" w:rsidRDefault="00862BCD" w:rsidP="00862BCD">
      <w:pPr>
        <w:pStyle w:val="ListParagraph"/>
        <w:spacing w:after="0" w:line="240" w:lineRule="auto"/>
        <w:ind w:left="360"/>
        <w:jc w:val="both"/>
        <w:rPr>
          <w:rFonts w:cstheme="minorHAnsi"/>
          <w:b/>
        </w:rPr>
      </w:pPr>
    </w:p>
    <w:p w:rsidR="0081096C" w:rsidRPr="006C44F8" w:rsidRDefault="00964ACA" w:rsidP="00862BCD">
      <w:pPr>
        <w:tabs>
          <w:tab w:val="left" w:pos="284"/>
          <w:tab w:val="left" w:pos="360"/>
          <w:tab w:val="left" w:pos="425"/>
          <w:tab w:val="left" w:pos="567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</w:tabs>
        <w:ind w:left="450"/>
        <w:jc w:val="both"/>
        <w:rPr>
          <w:rFonts w:cstheme="minorHAnsi"/>
        </w:rPr>
      </w:pPr>
      <w:proofErr w:type="spellStart"/>
      <w:r>
        <w:rPr>
          <w:rFonts w:cstheme="minorHAnsi"/>
        </w:rPr>
        <w:t>Instruksi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Kerja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 w:rsidR="008D62ED" w:rsidRPr="006C44F8">
        <w:rPr>
          <w:rFonts w:cstheme="minorHAnsi"/>
        </w:rPr>
        <w:t xml:space="preserve"> </w:t>
      </w:r>
      <w:proofErr w:type="spellStart"/>
      <w:r w:rsidR="0081096C" w:rsidRPr="006C44F8">
        <w:rPr>
          <w:rFonts w:cstheme="minorHAnsi"/>
        </w:rPr>
        <w:t>disusun</w:t>
      </w:r>
      <w:proofErr w:type="spellEnd"/>
      <w:r w:rsidR="0081096C" w:rsidRPr="006C44F8">
        <w:rPr>
          <w:rFonts w:cstheme="minorHAnsi"/>
        </w:rPr>
        <w:t xml:space="preserve"> </w:t>
      </w:r>
      <w:proofErr w:type="spellStart"/>
      <w:r w:rsidR="0081096C" w:rsidRPr="006C44F8">
        <w:rPr>
          <w:rFonts w:cstheme="minorHAnsi"/>
        </w:rPr>
        <w:t>dengan</w:t>
      </w:r>
      <w:proofErr w:type="spellEnd"/>
      <w:r w:rsidR="0081096C" w:rsidRPr="006C44F8">
        <w:rPr>
          <w:rFonts w:cstheme="minorHAnsi"/>
        </w:rPr>
        <w:t xml:space="preserve"> </w:t>
      </w:r>
      <w:proofErr w:type="spellStart"/>
      <w:r w:rsidR="0081096C" w:rsidRPr="006C44F8">
        <w:rPr>
          <w:rFonts w:cstheme="minorHAnsi"/>
        </w:rPr>
        <w:t>maksud</w:t>
      </w:r>
      <w:proofErr w:type="spellEnd"/>
      <w:r w:rsidR="0081096C" w:rsidRPr="006C44F8">
        <w:rPr>
          <w:rFonts w:cstheme="minorHAnsi"/>
        </w:rPr>
        <w:t xml:space="preserve"> </w:t>
      </w:r>
      <w:proofErr w:type="spellStart"/>
      <w:r w:rsidR="0081096C" w:rsidRPr="006C44F8">
        <w:rPr>
          <w:rFonts w:cstheme="minorHAnsi"/>
        </w:rPr>
        <w:t>sebagai</w:t>
      </w:r>
      <w:proofErr w:type="spellEnd"/>
      <w:r w:rsidR="0081096C" w:rsidRPr="006C44F8">
        <w:rPr>
          <w:rFonts w:cstheme="minorHAnsi"/>
        </w:rPr>
        <w:t xml:space="preserve"> </w:t>
      </w:r>
      <w:proofErr w:type="spellStart"/>
      <w:r w:rsidR="0081096C" w:rsidRPr="006C44F8">
        <w:rPr>
          <w:rFonts w:cstheme="minorHAnsi"/>
        </w:rPr>
        <w:t>pedoman</w:t>
      </w:r>
      <w:proofErr w:type="spellEnd"/>
      <w:r w:rsidR="0081096C" w:rsidRPr="006C44F8">
        <w:rPr>
          <w:rFonts w:cstheme="minorHAnsi"/>
        </w:rPr>
        <w:t xml:space="preserve"> dan arahan tindakan dalam menangani </w:t>
      </w:r>
      <w:r w:rsidR="0032361C" w:rsidRPr="006C44F8">
        <w:rPr>
          <w:rFonts w:cstheme="minorHAnsi"/>
        </w:rPr>
        <w:t>kebakaran gedung</w:t>
      </w:r>
      <w:r w:rsidR="007E1683" w:rsidRPr="006C44F8">
        <w:rPr>
          <w:rFonts w:cstheme="minorHAnsi"/>
        </w:rPr>
        <w:t xml:space="preserve"> kantor, gedung produksi dan lokasi </w:t>
      </w:r>
      <w:proofErr w:type="gramStart"/>
      <w:r w:rsidR="007E1683" w:rsidRPr="006C44F8">
        <w:rPr>
          <w:rFonts w:cstheme="minorHAnsi"/>
        </w:rPr>
        <w:t xml:space="preserve">lainnya </w:t>
      </w:r>
      <w:r w:rsidR="0081096C" w:rsidRPr="006C44F8">
        <w:rPr>
          <w:rFonts w:cstheme="minorHAnsi"/>
        </w:rPr>
        <w:t xml:space="preserve"> di</w:t>
      </w:r>
      <w:proofErr w:type="gramEnd"/>
      <w:r w:rsidR="0081096C" w:rsidRPr="006C44F8">
        <w:rPr>
          <w:rFonts w:cstheme="minorHAnsi"/>
        </w:rPr>
        <w:t xml:space="preserve"> lingkungan kerja dan </w:t>
      </w:r>
      <w:r w:rsidR="007E1683" w:rsidRPr="006C44F8">
        <w:rPr>
          <w:rFonts w:cstheme="minorHAnsi"/>
        </w:rPr>
        <w:t>mengurangi tingkat kerugian akibat adanya kebakaran.</w:t>
      </w:r>
    </w:p>
    <w:p w:rsidR="00AA19FE" w:rsidRPr="006C44F8" w:rsidRDefault="00AA19FE" w:rsidP="00546BE8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RUANG LINGKUP</w:t>
      </w:r>
    </w:p>
    <w:p w:rsidR="00D5495D" w:rsidRPr="006C44F8" w:rsidRDefault="00D5495D" w:rsidP="00D5495D">
      <w:pPr>
        <w:spacing w:after="0"/>
        <w:ind w:left="360"/>
        <w:jc w:val="both"/>
        <w:rPr>
          <w:rFonts w:cstheme="minorHAnsi"/>
        </w:rPr>
      </w:pPr>
      <w:r w:rsidRPr="006C44F8">
        <w:rPr>
          <w:rFonts w:cstheme="minorHAnsi"/>
        </w:rPr>
        <w:t>Semua tindakan terkait penanganan</w:t>
      </w:r>
      <w:r w:rsidRPr="006C44F8">
        <w:rPr>
          <w:rFonts w:eastAsia="Tahoma" w:cstheme="minorHAnsi"/>
        </w:rPr>
        <w:t xml:space="preserve"> </w:t>
      </w:r>
      <w:r w:rsidR="0032361C" w:rsidRPr="006C44F8">
        <w:rPr>
          <w:rFonts w:eastAsia="Tahoma" w:cstheme="minorHAnsi"/>
        </w:rPr>
        <w:t xml:space="preserve">kebakaran </w:t>
      </w:r>
      <w:r w:rsidR="0081096C" w:rsidRPr="006C44F8">
        <w:rPr>
          <w:rFonts w:eastAsia="Tahoma" w:cstheme="minorHAnsi"/>
        </w:rPr>
        <w:t>yang meliputi</w:t>
      </w:r>
      <w:r w:rsidR="004A117F" w:rsidRPr="006C44F8">
        <w:rPr>
          <w:rFonts w:eastAsia="Tahoma" w:cstheme="minorHAnsi"/>
        </w:rPr>
        <w:t xml:space="preserve"> </w:t>
      </w:r>
      <w:r w:rsidR="008D62ED" w:rsidRPr="006C44F8">
        <w:rPr>
          <w:rFonts w:eastAsia="Tahoma" w:cstheme="minorHAnsi"/>
        </w:rPr>
        <w:t xml:space="preserve"> </w:t>
      </w:r>
      <w:r w:rsidR="00EB06D3" w:rsidRPr="006C44F8">
        <w:rPr>
          <w:rFonts w:eastAsia="Tahoma" w:cstheme="minorHAnsi"/>
        </w:rPr>
        <w:t xml:space="preserve">pemdaman mula, sirene peringatan, evakuasi, identifikasi asset </w:t>
      </w:r>
      <w:r w:rsidR="007E1683" w:rsidRPr="006C44F8">
        <w:rPr>
          <w:rFonts w:eastAsia="Tahoma" w:cstheme="minorHAnsi"/>
        </w:rPr>
        <w:t xml:space="preserve">dan </w:t>
      </w:r>
      <w:r w:rsidR="00EB06D3" w:rsidRPr="006C44F8">
        <w:rPr>
          <w:rFonts w:eastAsia="Tahoma" w:cstheme="minorHAnsi"/>
        </w:rPr>
        <w:t>laporan pihak eksternal</w:t>
      </w:r>
      <w:r w:rsidR="007E1683" w:rsidRPr="006C44F8">
        <w:rPr>
          <w:rFonts w:eastAsia="Tahoma" w:cstheme="minorHAnsi"/>
        </w:rPr>
        <w:t>.</w:t>
      </w:r>
    </w:p>
    <w:p w:rsidR="00AA19FE" w:rsidRPr="006C44F8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:rsidR="00AA19FE" w:rsidRPr="006C44F8" w:rsidRDefault="00AA19FE" w:rsidP="00546BE8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DEFINISI</w:t>
      </w:r>
    </w:p>
    <w:p w:rsidR="005A1864" w:rsidRPr="006C44F8" w:rsidRDefault="00EB06D3" w:rsidP="00546BE8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</w:rPr>
        <w:t>Kebakaran adalah kejadian timbulnya api/asap yang tidak terkontrol (liar) yang dapat membahayakan terhadap keselamatan jiwa maupun harta benda.</w:t>
      </w:r>
    </w:p>
    <w:p w:rsidR="00E51508" w:rsidRPr="006C44F8" w:rsidRDefault="00E51508" w:rsidP="00862BCD">
      <w:pPr>
        <w:pStyle w:val="BodyTextIndent2"/>
        <w:numPr>
          <w:ilvl w:val="1"/>
          <w:numId w:val="1"/>
        </w:numPr>
        <w:suppressAutoHyphens/>
        <w:spacing w:after="0" w:line="240" w:lineRule="auto"/>
        <w:ind w:left="810" w:hanging="450"/>
        <w:jc w:val="both"/>
        <w:rPr>
          <w:rFonts w:cstheme="minorHAnsi"/>
          <w:lang w:val="id-ID"/>
        </w:rPr>
      </w:pPr>
      <w:r w:rsidRPr="006C44F8">
        <w:rPr>
          <w:rFonts w:cstheme="minorHAnsi"/>
        </w:rPr>
        <w:t xml:space="preserve">Personil Tanggap Darurat </w:t>
      </w:r>
      <w:proofErr w:type="spellStart"/>
      <w:r w:rsidRPr="006C44F8">
        <w:rPr>
          <w:rFonts w:cstheme="minorHAnsi"/>
        </w:rPr>
        <w:t>adalah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personil</w:t>
      </w:r>
      <w:proofErr w:type="spellEnd"/>
      <w:r w:rsidRPr="006C44F8">
        <w:rPr>
          <w:rFonts w:cstheme="minorHAnsi"/>
        </w:rPr>
        <w:t xml:space="preserve"> yang </w:t>
      </w:r>
      <w:proofErr w:type="spellStart"/>
      <w:r w:rsidRPr="006C44F8">
        <w:rPr>
          <w:rFonts w:cstheme="minorHAnsi"/>
        </w:rPr>
        <w:t>ditunjuk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untuk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="00EB06D3" w:rsidRPr="006C44F8">
        <w:rPr>
          <w:rFonts w:cstheme="minorHAnsi"/>
        </w:rPr>
        <w:t>memadamkan</w:t>
      </w:r>
      <w:proofErr w:type="spellEnd"/>
      <w:r w:rsidR="00964ACA">
        <w:rPr>
          <w:rFonts w:cstheme="minorHAnsi"/>
        </w:rPr>
        <w:t xml:space="preserve"> </w:t>
      </w:r>
      <w:proofErr w:type="spellStart"/>
      <w:r w:rsidR="00964ACA">
        <w:rPr>
          <w:rFonts w:cstheme="minorHAnsi"/>
        </w:rPr>
        <w:t>dan</w:t>
      </w:r>
      <w:proofErr w:type="spellEnd"/>
      <w:r w:rsidR="00862BCD" w:rsidRPr="006C44F8">
        <w:rPr>
          <w:rFonts w:cstheme="minorHAnsi"/>
        </w:rPr>
        <w:t xml:space="preserve"> </w:t>
      </w:r>
      <w:proofErr w:type="spellStart"/>
      <w:r w:rsidR="00862BCD" w:rsidRPr="006C44F8">
        <w:rPr>
          <w:rFonts w:cstheme="minorHAnsi"/>
        </w:rPr>
        <w:t>mengevakuasi</w:t>
      </w:r>
      <w:proofErr w:type="spellEnd"/>
      <w:r w:rsidR="00EB06D3" w:rsidRPr="006C44F8">
        <w:rPr>
          <w:rFonts w:cstheme="minorHAnsi"/>
        </w:rPr>
        <w:t xml:space="preserve"> </w:t>
      </w:r>
      <w:proofErr w:type="spellStart"/>
      <w:r w:rsidR="00EB06D3" w:rsidRPr="006C44F8">
        <w:rPr>
          <w:rFonts w:cstheme="minorHAnsi"/>
        </w:rPr>
        <w:t>orang</w:t>
      </w:r>
      <w:proofErr w:type="spellEnd"/>
      <w:r w:rsidR="00EB06D3" w:rsidRPr="006C44F8">
        <w:rPr>
          <w:rFonts w:cstheme="minorHAnsi"/>
        </w:rPr>
        <w:t xml:space="preserve"> – </w:t>
      </w:r>
      <w:proofErr w:type="spellStart"/>
      <w:proofErr w:type="gramStart"/>
      <w:r w:rsidR="00EB06D3" w:rsidRPr="006C44F8">
        <w:rPr>
          <w:rFonts w:cstheme="minorHAnsi"/>
        </w:rPr>
        <w:t>orang</w:t>
      </w:r>
      <w:proofErr w:type="spellEnd"/>
      <w:r w:rsidR="00EB06D3" w:rsidRPr="006C44F8">
        <w:rPr>
          <w:rFonts w:cstheme="minorHAnsi"/>
        </w:rPr>
        <w:t xml:space="preserve"> </w:t>
      </w:r>
      <w:r w:rsidR="00862BCD" w:rsidRPr="006C44F8">
        <w:rPr>
          <w:rFonts w:cstheme="minorHAnsi"/>
        </w:rPr>
        <w:t xml:space="preserve"> ke</w:t>
      </w:r>
      <w:proofErr w:type="gramEnd"/>
      <w:r w:rsidR="00862BCD" w:rsidRPr="006C44F8">
        <w:rPr>
          <w:rFonts w:cstheme="minorHAnsi"/>
        </w:rPr>
        <w:t xml:space="preserve"> tempat yang aman. </w:t>
      </w:r>
    </w:p>
    <w:p w:rsidR="00E51508" w:rsidRPr="006C44F8" w:rsidRDefault="00E51508" w:rsidP="00862BCD">
      <w:pPr>
        <w:pStyle w:val="ListParagraph"/>
        <w:spacing w:after="0" w:line="240" w:lineRule="auto"/>
        <w:ind w:left="810"/>
        <w:jc w:val="both"/>
        <w:rPr>
          <w:rFonts w:cstheme="minorHAnsi"/>
          <w:b/>
        </w:rPr>
      </w:pPr>
    </w:p>
    <w:p w:rsidR="00AA19FE" w:rsidRPr="006C44F8" w:rsidRDefault="00AA19FE" w:rsidP="00546BE8">
      <w:pPr>
        <w:pStyle w:val="ListParagraph"/>
        <w:numPr>
          <w:ilvl w:val="0"/>
          <w:numId w:val="1"/>
        </w:numPr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KETENTUAN UMUM</w:t>
      </w:r>
    </w:p>
    <w:p w:rsidR="00431321" w:rsidRPr="006C44F8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  <w:sz w:val="10"/>
          <w:szCs w:val="10"/>
        </w:rPr>
      </w:pPr>
    </w:p>
    <w:p w:rsidR="00841A55" w:rsidRPr="006C44F8" w:rsidRDefault="00CA1828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 xml:space="preserve"> </w:t>
      </w:r>
      <w:r w:rsidR="0053721A" w:rsidRPr="006C44F8">
        <w:rPr>
          <w:rFonts w:cstheme="minorHAnsi"/>
        </w:rPr>
        <w:t xml:space="preserve">Standar Operating Prosedur (SOP) </w:t>
      </w:r>
      <w:r w:rsidR="00862BCD" w:rsidRPr="006C44F8">
        <w:rPr>
          <w:rFonts w:cstheme="minorHAnsi"/>
        </w:rPr>
        <w:t xml:space="preserve">Keadaan </w:t>
      </w:r>
      <w:r w:rsidR="00FB2176" w:rsidRPr="006C44F8">
        <w:rPr>
          <w:rFonts w:cstheme="minorHAnsi"/>
        </w:rPr>
        <w:t>kebakaran</w:t>
      </w:r>
      <w:r w:rsidR="0053721A" w:rsidRPr="006C44F8">
        <w:rPr>
          <w:rFonts w:cstheme="minorHAnsi"/>
        </w:rPr>
        <w:t>, diantaranya</w:t>
      </w:r>
      <w:r w:rsidR="0067642C" w:rsidRPr="006C44F8">
        <w:rPr>
          <w:rFonts w:cstheme="minorHAnsi"/>
        </w:rPr>
        <w:t xml:space="preserve"> :</w:t>
      </w:r>
    </w:p>
    <w:p w:rsidR="00431321" w:rsidRPr="006C44F8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cstheme="minorHAnsi"/>
          <w:sz w:val="8"/>
          <w:szCs w:val="8"/>
        </w:rPr>
      </w:pPr>
    </w:p>
    <w:p w:rsidR="00AA19FE" w:rsidRPr="006C44F8" w:rsidRDefault="00B71608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>Perusahaan menyediakan sarana dan prasarana untuk pelaksa</w:t>
      </w:r>
      <w:r w:rsidR="003233D5" w:rsidRPr="006C44F8">
        <w:rPr>
          <w:rFonts w:cstheme="minorHAnsi"/>
        </w:rPr>
        <w:t>na</w:t>
      </w:r>
      <w:r w:rsidRPr="006C44F8">
        <w:rPr>
          <w:rFonts w:cstheme="minorHAnsi"/>
        </w:rPr>
        <w:t xml:space="preserve">an bilamana terjadinya keadaan </w:t>
      </w:r>
      <w:r w:rsidR="00E1158E" w:rsidRPr="006C44F8">
        <w:rPr>
          <w:rFonts w:cstheme="minorHAnsi"/>
        </w:rPr>
        <w:t>kebakaran</w:t>
      </w:r>
      <w:r w:rsidRPr="006C44F8">
        <w:rPr>
          <w:rFonts w:cstheme="minorHAnsi"/>
        </w:rPr>
        <w:t xml:space="preserve">, </w:t>
      </w:r>
      <w:r w:rsidR="00E1158E" w:rsidRPr="006C44F8">
        <w:rPr>
          <w:rFonts w:cstheme="minorHAnsi"/>
        </w:rPr>
        <w:t xml:space="preserve">Alat Pemadam Api Ringan (APAR), Instalasi Hidrant, </w:t>
      </w:r>
      <w:r w:rsidRPr="006C44F8">
        <w:rPr>
          <w:rFonts w:cstheme="minorHAnsi"/>
        </w:rPr>
        <w:t xml:space="preserve">rambu- rambu evakuasi, sirene peringatan dini, </w:t>
      </w:r>
      <w:r w:rsidR="007E006D" w:rsidRPr="006C44F8">
        <w:rPr>
          <w:rFonts w:cstheme="minorHAnsi"/>
        </w:rPr>
        <w:t>tit</w:t>
      </w:r>
      <w:r w:rsidR="00E1158E" w:rsidRPr="006C44F8">
        <w:rPr>
          <w:rFonts w:cstheme="minorHAnsi"/>
        </w:rPr>
        <w:t>i</w:t>
      </w:r>
      <w:r w:rsidR="007E006D" w:rsidRPr="006C44F8">
        <w:rPr>
          <w:rFonts w:cstheme="minorHAnsi"/>
        </w:rPr>
        <w:t xml:space="preserve">k kumpul, </w:t>
      </w:r>
      <w:r w:rsidRPr="006C44F8">
        <w:rPr>
          <w:rFonts w:cstheme="minorHAnsi"/>
        </w:rPr>
        <w:t>tandu</w:t>
      </w:r>
      <w:r w:rsidR="00B21C88" w:rsidRPr="006C44F8">
        <w:rPr>
          <w:rFonts w:cstheme="minorHAnsi"/>
        </w:rPr>
        <w:t xml:space="preserve"> serta kendaraan untuk rujukan ke rumah sakit</w:t>
      </w:r>
      <w:r w:rsidRPr="006C44F8">
        <w:rPr>
          <w:rFonts w:cstheme="minorHAnsi"/>
        </w:rPr>
        <w:t xml:space="preserve">, </w:t>
      </w:r>
      <w:r w:rsidR="00FB65BA" w:rsidRPr="006C44F8">
        <w:rPr>
          <w:rFonts w:cstheme="minorHAnsi"/>
        </w:rPr>
        <w:t xml:space="preserve"> </w:t>
      </w:r>
    </w:p>
    <w:p w:rsidR="00FB65BA" w:rsidRPr="006C44F8" w:rsidRDefault="00B42A92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Panitia Pembina Keselamatan dan Kesehatan Kerja (P2K3) merupakan lembaga yang </w:t>
      </w:r>
      <w:proofErr w:type="spellStart"/>
      <w:r w:rsidRPr="006C44F8">
        <w:rPr>
          <w:rFonts w:cstheme="minorHAnsi"/>
        </w:rPr>
        <w:t>ditunjuk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oleh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perusahaan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untuk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melakukan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sosialisasi</w:t>
      </w:r>
      <w:proofErr w:type="spellEnd"/>
      <w:r w:rsidRPr="006C44F8">
        <w:rPr>
          <w:rFonts w:cstheme="minorHAnsi"/>
        </w:rPr>
        <w:t>,</w:t>
      </w:r>
      <w:r w:rsidR="00964ACA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pembinaan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dan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pelatihan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mengenai</w:t>
      </w:r>
      <w:proofErr w:type="spellEnd"/>
      <w:r w:rsidRPr="006C44F8">
        <w:rPr>
          <w:rFonts w:cstheme="minorHAnsi"/>
        </w:rPr>
        <w:t xml:space="preserve"> kondisi </w:t>
      </w:r>
      <w:r w:rsidR="00E1158E" w:rsidRPr="006C44F8">
        <w:rPr>
          <w:rFonts w:cstheme="minorHAnsi"/>
        </w:rPr>
        <w:t>kebakaran</w:t>
      </w:r>
      <w:r w:rsidRPr="006C44F8">
        <w:rPr>
          <w:rFonts w:cstheme="minorHAnsi"/>
        </w:rPr>
        <w:t xml:space="preserve">. </w:t>
      </w:r>
    </w:p>
    <w:p w:rsidR="00FB65BA" w:rsidRPr="006C44F8" w:rsidRDefault="00B21C88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Perusahaan membentuk satuan tugas dalam </w:t>
      </w:r>
      <w:r w:rsidR="007E006D" w:rsidRPr="006C44F8">
        <w:rPr>
          <w:rFonts w:cstheme="minorHAnsi"/>
        </w:rPr>
        <w:t xml:space="preserve">penanganan </w:t>
      </w:r>
      <w:r w:rsidRPr="006C44F8">
        <w:rPr>
          <w:rFonts w:cstheme="minorHAnsi"/>
        </w:rPr>
        <w:t xml:space="preserve">keadaan </w:t>
      </w:r>
      <w:r w:rsidR="00E1158E" w:rsidRPr="006C44F8">
        <w:rPr>
          <w:rFonts w:cstheme="minorHAnsi"/>
        </w:rPr>
        <w:t>kebakaran</w:t>
      </w:r>
      <w:r w:rsidRPr="006C44F8">
        <w:rPr>
          <w:rFonts w:cstheme="minorHAnsi"/>
        </w:rPr>
        <w:t xml:space="preserve"> dengan struktur dan organisasi yang ditentukan perusahaan.</w:t>
      </w:r>
      <w:r w:rsidR="007E006D" w:rsidRPr="006C44F8">
        <w:rPr>
          <w:rFonts w:cstheme="minorHAnsi"/>
        </w:rPr>
        <w:t xml:space="preserve"> Perusahaan dapat melakukan </w:t>
      </w:r>
      <w:r w:rsidR="00E1158E" w:rsidRPr="006C44F8">
        <w:rPr>
          <w:rFonts w:cstheme="minorHAnsi"/>
        </w:rPr>
        <w:t>pelatihan  pemadam kebakaran d</w:t>
      </w:r>
      <w:r w:rsidR="007E006D" w:rsidRPr="006C44F8">
        <w:rPr>
          <w:rFonts w:cstheme="minorHAnsi"/>
        </w:rPr>
        <w:t xml:space="preserve">alam setiap tahunnya. </w:t>
      </w:r>
      <w:r w:rsidRPr="006C44F8">
        <w:rPr>
          <w:rFonts w:cstheme="minorHAnsi"/>
        </w:rPr>
        <w:t xml:space="preserve"> </w:t>
      </w:r>
    </w:p>
    <w:p w:rsidR="00A01015" w:rsidRPr="006C44F8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cstheme="minorHAnsi"/>
        </w:rPr>
      </w:pPr>
    </w:p>
    <w:p w:rsidR="004D5416" w:rsidRPr="006C44F8" w:rsidRDefault="00AA19FE" w:rsidP="00546BE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TANGGUNG JAWAB</w:t>
      </w:r>
    </w:p>
    <w:p w:rsidR="00A01015" w:rsidRPr="006C44F8" w:rsidRDefault="00071E70" w:rsidP="00546BE8">
      <w:pPr>
        <w:pStyle w:val="ListParagraph"/>
        <w:numPr>
          <w:ilvl w:val="4"/>
          <w:numId w:val="1"/>
        </w:numPr>
        <w:spacing w:after="0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 xml:space="preserve">Manager HC &amp; GA </w:t>
      </w:r>
    </w:p>
    <w:p w:rsidR="001A5A29" w:rsidRPr="006C44F8" w:rsidRDefault="00B12239" w:rsidP="00546BE8">
      <w:pPr>
        <w:pStyle w:val="ListParagraph"/>
        <w:numPr>
          <w:ilvl w:val="3"/>
          <w:numId w:val="1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Memastikan </w:t>
      </w:r>
      <w:r w:rsidR="00AE72AA" w:rsidRPr="006C44F8">
        <w:rPr>
          <w:rFonts w:cstheme="minorHAnsi"/>
        </w:rPr>
        <w:t xml:space="preserve">terbentuknya satuan tugas penanganan </w:t>
      </w:r>
      <w:r w:rsidR="003233D5" w:rsidRPr="006C44F8">
        <w:rPr>
          <w:rFonts w:cstheme="minorHAnsi"/>
        </w:rPr>
        <w:t>kebakaran.</w:t>
      </w:r>
      <w:r w:rsidR="00AE72AA" w:rsidRPr="006C44F8">
        <w:rPr>
          <w:rFonts w:cstheme="minorHAnsi"/>
        </w:rPr>
        <w:t xml:space="preserve"> </w:t>
      </w:r>
    </w:p>
    <w:p w:rsidR="00AE72AA" w:rsidRPr="006C44F8" w:rsidRDefault="00AE72AA" w:rsidP="00546BE8">
      <w:pPr>
        <w:pStyle w:val="ListParagraph"/>
        <w:numPr>
          <w:ilvl w:val="3"/>
          <w:numId w:val="1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Memastikan terlaksananya  simulasi </w:t>
      </w:r>
      <w:r w:rsidR="00B73320" w:rsidRPr="006C44F8">
        <w:rPr>
          <w:rFonts w:cstheme="minorHAnsi"/>
        </w:rPr>
        <w:t>kebakaran</w:t>
      </w:r>
      <w:r w:rsidR="007E4361" w:rsidRPr="006C44F8">
        <w:rPr>
          <w:rFonts w:cstheme="minorHAnsi"/>
        </w:rPr>
        <w:t>.</w:t>
      </w:r>
    </w:p>
    <w:p w:rsidR="00FB63E8" w:rsidRPr="006C44F8" w:rsidRDefault="00AE72AA" w:rsidP="00546BE8">
      <w:pPr>
        <w:pStyle w:val="ListParagraph"/>
        <w:numPr>
          <w:ilvl w:val="3"/>
          <w:numId w:val="1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Memastikan sarana dan prasarana keadaan </w:t>
      </w:r>
      <w:r w:rsidR="003233D5" w:rsidRPr="006C44F8">
        <w:rPr>
          <w:rFonts w:cstheme="minorHAnsi"/>
        </w:rPr>
        <w:t xml:space="preserve">kebakaran </w:t>
      </w:r>
      <w:r w:rsidRPr="006C44F8">
        <w:rPr>
          <w:rFonts w:cstheme="minorHAnsi"/>
        </w:rPr>
        <w:t>tersedia</w:t>
      </w:r>
      <w:r w:rsidR="00AB0CD2" w:rsidRPr="006C44F8">
        <w:rPr>
          <w:rFonts w:cstheme="minorHAnsi"/>
        </w:rPr>
        <w:t xml:space="preserve"> dan terpelihara dengan baik</w:t>
      </w:r>
      <w:r w:rsidRPr="006C44F8">
        <w:rPr>
          <w:rFonts w:cstheme="minorHAnsi"/>
        </w:rPr>
        <w:t>.</w:t>
      </w:r>
      <w:r w:rsidR="007E4361" w:rsidRPr="006C44F8">
        <w:rPr>
          <w:rFonts w:cstheme="minorHAnsi"/>
        </w:rPr>
        <w:t xml:space="preserve"> </w:t>
      </w:r>
    </w:p>
    <w:p w:rsidR="00692187" w:rsidRPr="006C44F8" w:rsidRDefault="00071E70" w:rsidP="00546BE8">
      <w:pPr>
        <w:pStyle w:val="ListParagraph"/>
        <w:numPr>
          <w:ilvl w:val="0"/>
          <w:numId w:val="2"/>
        </w:numPr>
        <w:spacing w:before="240" w:line="240" w:lineRule="auto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 xml:space="preserve">Chief Officer IR </w:t>
      </w:r>
      <w:r w:rsidR="006B5AFF" w:rsidRPr="006C44F8">
        <w:rPr>
          <w:rFonts w:cstheme="minorHAnsi"/>
          <w:b/>
        </w:rPr>
        <w:t xml:space="preserve"> &amp; GA </w:t>
      </w:r>
    </w:p>
    <w:p w:rsidR="00A51645" w:rsidRPr="006C44F8" w:rsidRDefault="006B5AFF" w:rsidP="00546BE8">
      <w:pPr>
        <w:pStyle w:val="ListParagraph"/>
        <w:numPr>
          <w:ilvl w:val="6"/>
          <w:numId w:val="2"/>
        </w:numPr>
        <w:spacing w:before="24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Melakukan kordinasi dengan pimpinan departemen untuk perwakilan anggota satuan tugas </w:t>
      </w:r>
      <w:r w:rsidR="003233D5" w:rsidRPr="006C44F8">
        <w:rPr>
          <w:rFonts w:cstheme="minorHAnsi"/>
        </w:rPr>
        <w:t>kebakaran</w:t>
      </w:r>
      <w:r w:rsidR="007E4361" w:rsidRPr="006C44F8">
        <w:rPr>
          <w:rFonts w:cstheme="minorHAnsi"/>
        </w:rPr>
        <w:t xml:space="preserve">. </w:t>
      </w:r>
    </w:p>
    <w:p w:rsidR="00C000E0" w:rsidRPr="006C44F8" w:rsidRDefault="006B5AFF" w:rsidP="00546BE8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Melakukan kordinasi untuk penempatan dan pemasangan sarana dan prasarana penanggulangan keadaan </w:t>
      </w:r>
      <w:r w:rsidR="003233D5" w:rsidRPr="006C44F8">
        <w:rPr>
          <w:rFonts w:cstheme="minorHAnsi"/>
        </w:rPr>
        <w:t>kebakaran</w:t>
      </w:r>
      <w:r w:rsidR="00EC4E9D" w:rsidRPr="006C44F8">
        <w:rPr>
          <w:rFonts w:cstheme="minorHAnsi"/>
        </w:rPr>
        <w:t xml:space="preserve">. </w:t>
      </w:r>
    </w:p>
    <w:p w:rsidR="00F47812" w:rsidRPr="006C44F8" w:rsidRDefault="006B5AFF" w:rsidP="00F47812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>Melakukan kordinasi dengan instansi t</w:t>
      </w:r>
      <w:r w:rsidR="0051694E" w:rsidRPr="006C44F8">
        <w:rPr>
          <w:rFonts w:cstheme="minorHAnsi"/>
        </w:rPr>
        <w:t xml:space="preserve">erkait perihal pelatihan dan simulasi keadaaan </w:t>
      </w:r>
      <w:r w:rsidR="003233D5" w:rsidRPr="006C44F8">
        <w:rPr>
          <w:rFonts w:cstheme="minorHAnsi"/>
        </w:rPr>
        <w:t>kebakaran</w:t>
      </w:r>
    </w:p>
    <w:p w:rsidR="003233D5" w:rsidRPr="006C44F8" w:rsidRDefault="00490D0C" w:rsidP="00490D0C">
      <w:pPr>
        <w:pStyle w:val="ListParagraph"/>
        <w:numPr>
          <w:ilvl w:val="0"/>
          <w:numId w:val="2"/>
        </w:numPr>
        <w:spacing w:before="240" w:line="240" w:lineRule="auto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 xml:space="preserve">Kepala Regu Satuan Pengamanan </w:t>
      </w:r>
    </w:p>
    <w:p w:rsidR="00490D0C" w:rsidRPr="006C44F8" w:rsidRDefault="00490D0C" w:rsidP="008B5547">
      <w:pPr>
        <w:pStyle w:val="ListParagraph"/>
        <w:spacing w:before="24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5.3.1 </w:t>
      </w:r>
      <w:r w:rsidRPr="006C44F8">
        <w:rPr>
          <w:rFonts w:cstheme="minorHAnsi"/>
        </w:rPr>
        <w:tab/>
      </w:r>
      <w:r w:rsidR="008B5547" w:rsidRPr="006C44F8">
        <w:rPr>
          <w:rFonts w:cstheme="minorHAnsi"/>
        </w:rPr>
        <w:t xml:space="preserve">Bertanggung jawab dalam penanganan kebakaran di luar waktu kerja normal, shift siang , shift malam dan waktu  libur perusahaan. </w:t>
      </w:r>
    </w:p>
    <w:p w:rsidR="008B5547" w:rsidRPr="006C44F8" w:rsidRDefault="008B5547" w:rsidP="00490D0C">
      <w:pPr>
        <w:pStyle w:val="ListParagraph"/>
        <w:spacing w:before="240" w:line="240" w:lineRule="auto"/>
        <w:ind w:left="810"/>
        <w:jc w:val="both"/>
        <w:rPr>
          <w:rFonts w:cstheme="minorHAnsi"/>
        </w:rPr>
      </w:pPr>
      <w:r w:rsidRPr="006C44F8">
        <w:rPr>
          <w:rFonts w:cstheme="minorHAnsi"/>
        </w:rPr>
        <w:t xml:space="preserve">5.3.2 </w:t>
      </w:r>
      <w:r w:rsidRPr="006C44F8">
        <w:rPr>
          <w:rFonts w:cstheme="minorHAnsi"/>
        </w:rPr>
        <w:tab/>
        <w:t xml:space="preserve">Melakukan segala tindakan untuk pemadaman api mula, mengevakuasi pekerja atau </w:t>
      </w:r>
    </w:p>
    <w:p w:rsidR="008B5547" w:rsidRPr="006C44F8" w:rsidRDefault="008B5547" w:rsidP="00490D0C">
      <w:pPr>
        <w:pStyle w:val="ListParagraph"/>
        <w:spacing w:before="240" w:line="240" w:lineRule="auto"/>
        <w:ind w:left="810"/>
        <w:jc w:val="both"/>
        <w:rPr>
          <w:rFonts w:cstheme="minorHAnsi"/>
        </w:rPr>
      </w:pPr>
      <w:r w:rsidRPr="006C44F8">
        <w:rPr>
          <w:rFonts w:cstheme="minorHAnsi"/>
        </w:rPr>
        <w:lastRenderedPageBreak/>
        <w:tab/>
        <w:t xml:space="preserve">penyelamatan aset, menghubungi dinas  damkar terkait. </w:t>
      </w:r>
    </w:p>
    <w:p w:rsidR="009B0A82" w:rsidRPr="006C44F8" w:rsidRDefault="009B0A82" w:rsidP="00490D0C">
      <w:pPr>
        <w:pStyle w:val="ListParagraph"/>
        <w:spacing w:before="240" w:line="240" w:lineRule="auto"/>
        <w:ind w:left="810"/>
        <w:jc w:val="both"/>
        <w:rPr>
          <w:rFonts w:cstheme="minorHAnsi"/>
        </w:rPr>
      </w:pPr>
      <w:r w:rsidRPr="006C44F8">
        <w:rPr>
          <w:rFonts w:cstheme="minorHAnsi"/>
        </w:rPr>
        <w:t xml:space="preserve">5.3.3   Memonitor setiap orang yang wilayah – wilayah yang rawan kebakaran, monitor area </w:t>
      </w:r>
    </w:p>
    <w:p w:rsidR="009B0A82" w:rsidRPr="006C44F8" w:rsidRDefault="009B0A82" w:rsidP="00490D0C">
      <w:pPr>
        <w:pStyle w:val="ListParagraph"/>
        <w:spacing w:before="240" w:line="240" w:lineRule="auto"/>
        <w:ind w:left="810"/>
        <w:jc w:val="both"/>
        <w:rPr>
          <w:rFonts w:cstheme="minorHAnsi"/>
        </w:rPr>
      </w:pPr>
      <w:r w:rsidRPr="006C44F8">
        <w:rPr>
          <w:rFonts w:cstheme="minorHAnsi"/>
        </w:rPr>
        <w:tab/>
        <w:t xml:space="preserve">merokok mengawasi setiap orang merokok bukan pada tempatnya </w:t>
      </w:r>
    </w:p>
    <w:p w:rsidR="00AA19FE" w:rsidRPr="006C44F8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PROSES</w:t>
      </w:r>
    </w:p>
    <w:p w:rsidR="00D93CB7" w:rsidRPr="006C44F8" w:rsidRDefault="00D93CB7" w:rsidP="00D93CB7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8"/>
          <w:szCs w:val="8"/>
        </w:rPr>
      </w:pPr>
    </w:p>
    <w:p w:rsidR="0041640A" w:rsidRPr="00964ACA" w:rsidRDefault="00B73320" w:rsidP="00964ACA">
      <w:pPr>
        <w:suppressAutoHyphens/>
        <w:spacing w:before="60" w:after="60" w:line="240" w:lineRule="auto"/>
        <w:ind w:left="360"/>
        <w:jc w:val="both"/>
        <w:rPr>
          <w:rFonts w:cstheme="minorHAnsi"/>
        </w:rPr>
      </w:pPr>
      <w:proofErr w:type="spellStart"/>
      <w:r w:rsidRPr="00964ACA">
        <w:rPr>
          <w:rFonts w:cstheme="minorHAnsi"/>
        </w:rPr>
        <w:t>Bilamana</w:t>
      </w:r>
      <w:proofErr w:type="spellEnd"/>
      <w:r w:rsidRPr="00964ACA">
        <w:rPr>
          <w:rFonts w:cstheme="minorHAnsi"/>
        </w:rPr>
        <w:t xml:space="preserve"> </w:t>
      </w:r>
      <w:proofErr w:type="spellStart"/>
      <w:r w:rsidRPr="00964ACA">
        <w:rPr>
          <w:rFonts w:cstheme="minorHAnsi"/>
        </w:rPr>
        <w:t>meliha</w:t>
      </w:r>
      <w:r w:rsidR="00C15388" w:rsidRPr="00964ACA">
        <w:rPr>
          <w:rFonts w:cstheme="minorHAnsi"/>
        </w:rPr>
        <w:t>t</w:t>
      </w:r>
      <w:proofErr w:type="spellEnd"/>
      <w:r w:rsidRPr="00964ACA">
        <w:rPr>
          <w:rFonts w:cstheme="minorHAnsi"/>
        </w:rPr>
        <w:t xml:space="preserve"> </w:t>
      </w:r>
      <w:proofErr w:type="spellStart"/>
      <w:r w:rsidRPr="00964ACA">
        <w:rPr>
          <w:rFonts w:cstheme="minorHAnsi"/>
        </w:rPr>
        <w:t>adanya</w:t>
      </w:r>
      <w:proofErr w:type="spellEnd"/>
      <w:r w:rsidRPr="00964ACA">
        <w:rPr>
          <w:rFonts w:cstheme="minorHAnsi"/>
        </w:rPr>
        <w:t xml:space="preserve"> </w:t>
      </w:r>
      <w:proofErr w:type="spellStart"/>
      <w:r w:rsidRPr="00964ACA">
        <w:rPr>
          <w:rFonts w:cstheme="minorHAnsi"/>
        </w:rPr>
        <w:t>api</w:t>
      </w:r>
      <w:proofErr w:type="spellEnd"/>
      <w:r w:rsidRPr="00964ACA">
        <w:rPr>
          <w:rFonts w:cstheme="minorHAnsi"/>
        </w:rPr>
        <w:t xml:space="preserve"> mula </w:t>
      </w:r>
      <w:r w:rsidR="00490D0C" w:rsidRPr="00964ACA">
        <w:rPr>
          <w:rFonts w:cstheme="minorHAnsi"/>
        </w:rPr>
        <w:t xml:space="preserve">di Gedung </w:t>
      </w:r>
      <w:proofErr w:type="gramStart"/>
      <w:r w:rsidR="00490D0C" w:rsidRPr="00964ACA">
        <w:rPr>
          <w:rFonts w:cstheme="minorHAnsi"/>
        </w:rPr>
        <w:t>Produks</w:t>
      </w:r>
      <w:r w:rsidR="004E73D0" w:rsidRPr="00964ACA">
        <w:rPr>
          <w:rFonts w:cstheme="minorHAnsi"/>
        </w:rPr>
        <w:t xml:space="preserve">i </w:t>
      </w:r>
      <w:r w:rsidR="002C5DF9" w:rsidRPr="00964ACA">
        <w:rPr>
          <w:rFonts w:cstheme="minorHAnsi"/>
        </w:rPr>
        <w:t>:</w:t>
      </w:r>
      <w:proofErr w:type="gramEnd"/>
    </w:p>
    <w:p w:rsidR="004E73D0" w:rsidRPr="006C44F8" w:rsidRDefault="00B73320" w:rsidP="00546BE8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cstheme="minorHAnsi"/>
        </w:rPr>
      </w:pPr>
      <w:r w:rsidRPr="006C44F8">
        <w:rPr>
          <w:rFonts w:cstheme="minorHAnsi"/>
        </w:rPr>
        <w:t>Segera lakukan pemadaman dengan menggunakan APAR yang terdekat</w:t>
      </w:r>
      <w:r w:rsidR="00C15388" w:rsidRPr="006C44F8">
        <w:rPr>
          <w:rFonts w:cstheme="minorHAnsi"/>
        </w:rPr>
        <w:t xml:space="preserve">, bilamana </w:t>
      </w:r>
      <w:proofErr w:type="gramStart"/>
      <w:r w:rsidR="00C15388" w:rsidRPr="006C44F8">
        <w:rPr>
          <w:rFonts w:cstheme="minorHAnsi"/>
        </w:rPr>
        <w:t>api</w:t>
      </w:r>
      <w:proofErr w:type="gramEnd"/>
      <w:r w:rsidR="00C15388" w:rsidRPr="006C44F8">
        <w:rPr>
          <w:rFonts w:cstheme="minorHAnsi"/>
        </w:rPr>
        <w:t xml:space="preserve"> sudah padam laporkan kepada Tim Satuan Pengamanan</w:t>
      </w:r>
      <w:r w:rsidR="005F46C4" w:rsidRPr="006C44F8">
        <w:rPr>
          <w:rFonts w:cstheme="minorHAnsi"/>
        </w:rPr>
        <w:t>, P2K3 untuk dilakukan penyelidikan dan evaluasi penyebabnya.</w:t>
      </w:r>
      <w:r w:rsidR="00C15388" w:rsidRPr="006C44F8">
        <w:rPr>
          <w:rFonts w:cstheme="minorHAnsi"/>
        </w:rPr>
        <w:t xml:space="preserve"> </w:t>
      </w:r>
    </w:p>
    <w:p w:rsidR="00E55F16" w:rsidRPr="006C44F8" w:rsidRDefault="0072723A" w:rsidP="00546BE8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cstheme="minorHAnsi"/>
        </w:rPr>
      </w:pPr>
      <w:r w:rsidRPr="006C44F8">
        <w:rPr>
          <w:rFonts w:cstheme="minorHAnsi"/>
        </w:rPr>
        <w:t>Bilamana a</w:t>
      </w:r>
      <w:r w:rsidR="005F46C4" w:rsidRPr="006C44F8">
        <w:rPr>
          <w:rFonts w:cstheme="minorHAnsi"/>
        </w:rPr>
        <w:t xml:space="preserve">pi </w:t>
      </w:r>
      <w:r w:rsidR="00C15388" w:rsidRPr="006C44F8">
        <w:rPr>
          <w:rFonts w:cstheme="minorHAnsi"/>
        </w:rPr>
        <w:t>tidak kunjung padam segera minta bantuan dan teriakan adanya kebakaran agar segera mendapat bantuan</w:t>
      </w:r>
      <w:r w:rsidR="005F46C4" w:rsidRPr="006C44F8">
        <w:rPr>
          <w:rFonts w:cstheme="minorHAnsi"/>
        </w:rPr>
        <w:t xml:space="preserve"> dan hubungi Satuan Pengamanan untuk membunyikan sirene.</w:t>
      </w:r>
      <w:r w:rsidR="00C15388" w:rsidRPr="006C44F8">
        <w:rPr>
          <w:rFonts w:cstheme="minorHAnsi"/>
        </w:rPr>
        <w:t xml:space="preserve"> </w:t>
      </w:r>
    </w:p>
    <w:p w:rsidR="007B7712" w:rsidRPr="006C44F8" w:rsidRDefault="00322E9D" w:rsidP="00322E9D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cstheme="minorHAnsi"/>
        </w:rPr>
      </w:pPr>
      <w:r w:rsidRPr="006C44F8">
        <w:rPr>
          <w:rFonts w:cstheme="minorHAnsi"/>
        </w:rPr>
        <w:t xml:space="preserve">Bilamana </w:t>
      </w:r>
      <w:r w:rsidR="00C15388" w:rsidRPr="006C44F8">
        <w:rPr>
          <w:rFonts w:cstheme="minorHAnsi"/>
        </w:rPr>
        <w:t xml:space="preserve">kondisi api semakin besar hubungi pemadam kebakaran dan siapkan hydrant serta lakukan pemadaman melalui tim damkar, segera evakuasi orang – orang ketempat aman, amankan barang – barang berharga dokumen  </w:t>
      </w:r>
      <w:r w:rsidR="005F46C4" w:rsidRPr="006C44F8">
        <w:rPr>
          <w:rFonts w:cstheme="minorHAnsi"/>
        </w:rPr>
        <w:t xml:space="preserve">yang penting </w:t>
      </w:r>
      <w:r w:rsidR="00C15388" w:rsidRPr="006C44F8">
        <w:rPr>
          <w:rFonts w:cstheme="minorHAnsi"/>
        </w:rPr>
        <w:t xml:space="preserve">dan matikan panel listrik </w:t>
      </w:r>
      <w:r w:rsidR="005F46C4" w:rsidRPr="006C44F8">
        <w:rPr>
          <w:rFonts w:cstheme="minorHAnsi"/>
        </w:rPr>
        <w:t xml:space="preserve">dengan </w:t>
      </w:r>
      <w:r w:rsidR="00C15388" w:rsidRPr="006C44F8">
        <w:rPr>
          <w:rFonts w:cstheme="minorHAnsi"/>
        </w:rPr>
        <w:t>berkordinasi dengan bagian engineering. Informasikan kep</w:t>
      </w:r>
      <w:r w:rsidR="001A682E" w:rsidRPr="006C44F8">
        <w:rPr>
          <w:rFonts w:cstheme="minorHAnsi"/>
        </w:rPr>
        <w:t>a</w:t>
      </w:r>
      <w:r w:rsidR="00C15388" w:rsidRPr="006C44F8">
        <w:rPr>
          <w:rFonts w:cstheme="minorHAnsi"/>
        </w:rPr>
        <w:t xml:space="preserve">da satuan pengamanan dan bunyikan sirene </w:t>
      </w:r>
      <w:r w:rsidR="001A682E" w:rsidRPr="006C44F8">
        <w:rPr>
          <w:rFonts w:cstheme="minorHAnsi"/>
        </w:rPr>
        <w:t>panjang</w:t>
      </w:r>
      <w:r w:rsidR="00C15388" w:rsidRPr="006C44F8">
        <w:rPr>
          <w:rFonts w:cstheme="minorHAnsi"/>
        </w:rPr>
        <w:t>.</w:t>
      </w:r>
    </w:p>
    <w:p w:rsidR="0072723A" w:rsidRPr="006C44F8" w:rsidRDefault="006C44F8" w:rsidP="00322E9D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cstheme="minorHAnsi"/>
        </w:rPr>
      </w:pPr>
      <w:r w:rsidRPr="006C44F8">
        <w:rPr>
          <w:rFonts w:cstheme="minorHAnsi"/>
        </w:rPr>
        <w:t xml:space="preserve">Gunakan masker dan hindari </w:t>
      </w:r>
      <w:r w:rsidR="0072723A" w:rsidRPr="006C44F8">
        <w:rPr>
          <w:rFonts w:cstheme="minorHAnsi"/>
        </w:rPr>
        <w:t xml:space="preserve"> kepulan asap yang panas tidak panik dan jangan berlari karena berisiko terjatuh. Bagi wanita yang menggunakan sepatu tinggi lepas agar tidak menyulitkan langkah.</w:t>
      </w:r>
    </w:p>
    <w:p w:rsidR="0072723A" w:rsidRPr="00964ACA" w:rsidRDefault="00964ACA" w:rsidP="007272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92"/>
        <w:jc w:val="both"/>
        <w:rPr>
          <w:rFonts w:cstheme="minorHAnsi"/>
        </w:rPr>
      </w:pPr>
      <w:proofErr w:type="spellStart"/>
      <w:r>
        <w:rPr>
          <w:rFonts w:cs="MyriadPro-Regular"/>
        </w:rPr>
        <w:t>Usahakan</w:t>
      </w:r>
      <w:proofErr w:type="spellEnd"/>
      <w:r>
        <w:rPr>
          <w:rFonts w:cs="MyriadPro-Regular"/>
        </w:rPr>
        <w:t xml:space="preserve"> </w:t>
      </w:r>
      <w:proofErr w:type="spellStart"/>
      <w:r>
        <w:rPr>
          <w:rFonts w:cs="MyriadPro-Regular"/>
        </w:rPr>
        <w:t>untuk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Saling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melihat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kondisi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satu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proofErr w:type="gramStart"/>
      <w:r w:rsidR="0072723A" w:rsidRPr="00964ACA">
        <w:rPr>
          <w:rFonts w:cs="MyriadPro-Regular"/>
        </w:rPr>
        <w:t>sama</w:t>
      </w:r>
      <w:proofErr w:type="spellEnd"/>
      <w:proofErr w:type="gramEnd"/>
      <w:r w:rsidR="0072723A" w:rsidRPr="00964ACA">
        <w:rPr>
          <w:rFonts w:cs="MyriadPro-Regular"/>
        </w:rPr>
        <w:t xml:space="preserve"> lain </w:t>
      </w:r>
      <w:proofErr w:type="spellStart"/>
      <w:r>
        <w:rPr>
          <w:rFonts w:cs="MyriadPro-Regular"/>
        </w:rPr>
        <w:t>karena</w:t>
      </w:r>
      <w:proofErr w:type="spellEnd"/>
      <w:r>
        <w:rPr>
          <w:rFonts w:cs="MyriadPro-Regular"/>
        </w:rPr>
        <w:t xml:space="preserve"> </w:t>
      </w:r>
      <w:proofErr w:type="spellStart"/>
      <w:r>
        <w:rPr>
          <w:rFonts w:cs="MyriadPro-Regular"/>
        </w:rPr>
        <w:t>ini</w:t>
      </w:r>
      <w:proofErr w:type="spellEnd"/>
      <w:r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adalah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pilihan</w:t>
      </w:r>
      <w:proofErr w:type="spellEnd"/>
      <w:r w:rsidR="0072723A" w:rsidRPr="00964ACA">
        <w:rPr>
          <w:rFonts w:cs="MyriadPro-Regular"/>
        </w:rPr>
        <w:t xml:space="preserve"> yang </w:t>
      </w:r>
      <w:proofErr w:type="spellStart"/>
      <w:r w:rsidR="0072723A" w:rsidRPr="00964ACA">
        <w:rPr>
          <w:rFonts w:cs="MyriadPro-Regular"/>
        </w:rPr>
        <w:t>baik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untuk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saling</w:t>
      </w:r>
      <w:proofErr w:type="spellEnd"/>
      <w:r w:rsidR="0072723A" w:rsidRPr="00964ACA">
        <w:rPr>
          <w:rFonts w:cs="MyriadPro-Regular"/>
        </w:rPr>
        <w:t xml:space="preserve"> </w:t>
      </w:r>
      <w:proofErr w:type="spellStart"/>
      <w:r w:rsidR="0072723A" w:rsidRPr="00964ACA">
        <w:rPr>
          <w:rFonts w:cs="MyriadPro-Regular"/>
        </w:rPr>
        <w:t>menyelamatkan</w:t>
      </w:r>
      <w:proofErr w:type="spellEnd"/>
      <w:r>
        <w:rPr>
          <w:rFonts w:cs="MyriadPro-Regular"/>
        </w:rPr>
        <w:t xml:space="preserve">, </w:t>
      </w:r>
      <w:proofErr w:type="spellStart"/>
      <w:r>
        <w:rPr>
          <w:rFonts w:cs="MyriadPro-Regular"/>
        </w:rPr>
        <w:t>sedangkan</w:t>
      </w:r>
      <w:proofErr w:type="spellEnd"/>
      <w:r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Kepanikan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bisa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membuat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seseorang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tidak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menyadari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jika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anggota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tubuhnya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terluka</w:t>
      </w:r>
      <w:proofErr w:type="spellEnd"/>
      <w:r w:rsidRPr="00964ACA">
        <w:rPr>
          <w:rFonts w:cs="MyriadPro-Regular"/>
        </w:rPr>
        <w:t>.</w:t>
      </w:r>
    </w:p>
    <w:p w:rsidR="0072723A" w:rsidRPr="00964ACA" w:rsidRDefault="0072723A" w:rsidP="007272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92"/>
        <w:jc w:val="both"/>
        <w:rPr>
          <w:rFonts w:cstheme="minorHAnsi"/>
        </w:rPr>
      </w:pPr>
      <w:proofErr w:type="spellStart"/>
      <w:r w:rsidRPr="00964ACA">
        <w:rPr>
          <w:rFonts w:cs="MyriadPro-Regular"/>
        </w:rPr>
        <w:t>Tetaplah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menuju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tempat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berhimpun</w:t>
      </w:r>
      <w:proofErr w:type="spellEnd"/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sementara</w:t>
      </w:r>
      <w:proofErr w:type="spellEnd"/>
      <w:r w:rsidRPr="00964ACA">
        <w:rPr>
          <w:rFonts w:cs="MyriadPro-Regular"/>
        </w:rPr>
        <w:t xml:space="preserve"> (</w:t>
      </w:r>
      <w:r w:rsidRPr="00964ACA">
        <w:rPr>
          <w:rFonts w:cs="MyriadPro-It"/>
        </w:rPr>
        <w:t xml:space="preserve">assembly </w:t>
      </w:r>
      <w:r w:rsidR="00391C5E" w:rsidRPr="00964ACA">
        <w:rPr>
          <w:rFonts w:cs="MyriadPro-It"/>
        </w:rPr>
        <w:t>point)</w:t>
      </w:r>
      <w:r w:rsidRPr="00964ACA">
        <w:rPr>
          <w:rFonts w:cs="MyriadPro-Regular"/>
        </w:rPr>
        <w:t xml:space="preserve"> </w:t>
      </w:r>
      <w:proofErr w:type="spellStart"/>
      <w:r w:rsidRPr="00964ACA">
        <w:rPr>
          <w:rFonts w:cs="MyriadPro-Regular"/>
        </w:rPr>
        <w:t>dan</w:t>
      </w:r>
      <w:proofErr w:type="spellEnd"/>
      <w:r w:rsidRPr="00964ACA">
        <w:rPr>
          <w:rFonts w:cs="MyriadPro-Regular"/>
        </w:rPr>
        <w:t xml:space="preserve"> periksa rekan – rekan tempat kerja.</w:t>
      </w:r>
    </w:p>
    <w:p w:rsidR="00C65392" w:rsidRPr="006C44F8" w:rsidRDefault="00C65392" w:rsidP="00C65392">
      <w:pPr>
        <w:pStyle w:val="ListParagraph"/>
        <w:spacing w:after="0" w:line="240" w:lineRule="auto"/>
        <w:ind w:left="810"/>
        <w:jc w:val="both"/>
        <w:rPr>
          <w:rFonts w:cstheme="minorHAnsi"/>
        </w:rPr>
      </w:pPr>
    </w:p>
    <w:p w:rsidR="00AA19FE" w:rsidRPr="006C44F8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KONDISI KHUSUS</w:t>
      </w:r>
    </w:p>
    <w:p w:rsidR="004723F0" w:rsidRPr="006C44F8" w:rsidRDefault="004723F0" w:rsidP="004723F0">
      <w:pPr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  <w:proofErr w:type="spellStart"/>
      <w:r w:rsidRPr="006C44F8">
        <w:rPr>
          <w:rFonts w:cstheme="minorHAnsi"/>
        </w:rPr>
        <w:t>Apabila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kejadian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Pr="006C44F8">
        <w:rPr>
          <w:rFonts w:cstheme="minorHAnsi"/>
        </w:rPr>
        <w:t>ke</w:t>
      </w:r>
      <w:r w:rsidR="00FF0BE8">
        <w:rPr>
          <w:rFonts w:cstheme="minorHAnsi"/>
        </w:rPr>
        <w:t>bakaran</w:t>
      </w:r>
      <w:proofErr w:type="spellEnd"/>
      <w:r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meluas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sampai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keluar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lokasi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perusahaan</w:t>
      </w:r>
      <w:proofErr w:type="spellEnd"/>
      <w:r w:rsidR="00FF0BE8">
        <w:rPr>
          <w:rFonts w:cstheme="minorHAnsi"/>
        </w:rPr>
        <w:t xml:space="preserve"> </w:t>
      </w:r>
      <w:proofErr w:type="spellStart"/>
      <w:r w:rsidR="00FF0BE8">
        <w:rPr>
          <w:rFonts w:cstheme="minorHAnsi"/>
        </w:rPr>
        <w:t>sehingga</w:t>
      </w:r>
      <w:proofErr w:type="spellEnd"/>
      <w:r w:rsidR="00FF0BE8">
        <w:rPr>
          <w:rFonts w:cstheme="minorHAnsi"/>
        </w:rPr>
        <w:t xml:space="preserve"> </w:t>
      </w:r>
      <w:proofErr w:type="spellStart"/>
      <w:r w:rsidR="00FF0BE8">
        <w:rPr>
          <w:rFonts w:cstheme="minorHAnsi"/>
        </w:rPr>
        <w:t>terjadi</w:t>
      </w:r>
      <w:proofErr w:type="spellEnd"/>
      <w:r w:rsidR="00FF0BE8">
        <w:rPr>
          <w:rFonts w:cstheme="minorHAnsi"/>
        </w:rPr>
        <w:t xml:space="preserve"> </w:t>
      </w:r>
      <w:proofErr w:type="spellStart"/>
      <w:r w:rsidR="00FF0BE8">
        <w:rPr>
          <w:rFonts w:cstheme="minorHAnsi"/>
        </w:rPr>
        <w:t>kondisi</w:t>
      </w:r>
      <w:proofErr w:type="spellEnd"/>
      <w:r w:rsidR="00FF0BE8">
        <w:rPr>
          <w:rFonts w:cstheme="minorHAnsi"/>
        </w:rPr>
        <w:t xml:space="preserve"> </w:t>
      </w:r>
      <w:proofErr w:type="spellStart"/>
      <w:r w:rsidR="00FF0BE8">
        <w:rPr>
          <w:rFonts w:cstheme="minorHAnsi"/>
        </w:rPr>
        <w:t>darurat</w:t>
      </w:r>
      <w:proofErr w:type="spellEnd"/>
      <w:r w:rsidR="004E15C9" w:rsidRPr="006C44F8">
        <w:rPr>
          <w:rFonts w:cstheme="minorHAnsi"/>
        </w:rPr>
        <w:t xml:space="preserve">, </w:t>
      </w:r>
      <w:proofErr w:type="spellStart"/>
      <w:r w:rsidR="004E15C9" w:rsidRPr="006C44F8">
        <w:rPr>
          <w:rFonts w:cstheme="minorHAnsi"/>
        </w:rPr>
        <w:t>maka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harus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berkoordinasi</w:t>
      </w:r>
      <w:proofErr w:type="spellEnd"/>
      <w:r w:rsidR="004E15C9" w:rsidRPr="006C44F8">
        <w:rPr>
          <w:rFonts w:cstheme="minorHAnsi"/>
        </w:rPr>
        <w:t xml:space="preserve"> </w:t>
      </w:r>
      <w:proofErr w:type="spellStart"/>
      <w:r w:rsidR="004E15C9" w:rsidRPr="006C44F8">
        <w:rPr>
          <w:rFonts w:cstheme="minorHAnsi"/>
        </w:rPr>
        <w:t>dengan</w:t>
      </w:r>
      <w:proofErr w:type="spellEnd"/>
      <w:r w:rsidR="004E15C9" w:rsidRPr="006C44F8">
        <w:rPr>
          <w:rFonts w:cstheme="minorHAnsi"/>
        </w:rPr>
        <w:t xml:space="preserve"> aparat dan lingkungan sekitar</w:t>
      </w:r>
    </w:p>
    <w:p w:rsidR="00C65392" w:rsidRPr="006C44F8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:rsidR="00AA19FE" w:rsidRPr="006C44F8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RECORD</w:t>
      </w:r>
    </w:p>
    <w:p w:rsidR="001471E5" w:rsidRPr="006C44F8" w:rsidRDefault="00790207" w:rsidP="00546BE8">
      <w:pPr>
        <w:pStyle w:val="ListParagraph"/>
        <w:numPr>
          <w:ilvl w:val="8"/>
          <w:numId w:val="1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Laporan </w:t>
      </w:r>
      <w:r w:rsidR="00391C5E" w:rsidRPr="006C44F8">
        <w:rPr>
          <w:rFonts w:cstheme="minorHAnsi"/>
        </w:rPr>
        <w:t xml:space="preserve">Pemeriksaan APAR &amp; Hidrant </w:t>
      </w:r>
      <w:r w:rsidRPr="006C44F8">
        <w:rPr>
          <w:rFonts w:cstheme="minorHAnsi"/>
        </w:rPr>
        <w:t xml:space="preserve"> </w:t>
      </w:r>
    </w:p>
    <w:p w:rsidR="002A191F" w:rsidRPr="006C44F8" w:rsidRDefault="00391C5E" w:rsidP="00546BE8">
      <w:pPr>
        <w:pStyle w:val="ListParagraph"/>
        <w:numPr>
          <w:ilvl w:val="8"/>
          <w:numId w:val="1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Jadwal Penggantian APAR </w:t>
      </w:r>
    </w:p>
    <w:p w:rsidR="00C65392" w:rsidRPr="006C44F8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:rsidR="00C305AA" w:rsidRPr="006C44F8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LAMPIRAN-LAMPIRAN</w:t>
      </w:r>
    </w:p>
    <w:p w:rsidR="00D05AFA" w:rsidRPr="006C44F8" w:rsidRDefault="00391C5E" w:rsidP="00546BE8">
      <w:pPr>
        <w:pStyle w:val="ListParagraph"/>
        <w:numPr>
          <w:ilvl w:val="7"/>
          <w:numId w:val="1"/>
        </w:numPr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Lay out APAR &amp; Hidrant </w:t>
      </w:r>
    </w:p>
    <w:p w:rsidR="004956AD" w:rsidRPr="006C44F8" w:rsidRDefault="00007D85" w:rsidP="00546BE8">
      <w:pPr>
        <w:pStyle w:val="ListParagraph"/>
        <w:numPr>
          <w:ilvl w:val="7"/>
          <w:numId w:val="1"/>
        </w:numPr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Gambar </w:t>
      </w:r>
      <w:r w:rsidR="00CE0522">
        <w:rPr>
          <w:rFonts w:cstheme="minorHAnsi"/>
        </w:rPr>
        <w:t>Penggunaan APAR</w:t>
      </w:r>
    </w:p>
    <w:p w:rsidR="00245D01" w:rsidRPr="006C44F8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AA19FE" w:rsidRPr="006C44F8" w:rsidRDefault="00AA19FE" w:rsidP="00B45DDA">
      <w:pPr>
        <w:spacing w:after="0" w:line="240" w:lineRule="auto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10. REFERENSI</w:t>
      </w:r>
      <w:r w:rsidRPr="006C44F8">
        <w:rPr>
          <w:rFonts w:cstheme="minorHAnsi"/>
          <w:b/>
        </w:rPr>
        <w:tab/>
      </w:r>
    </w:p>
    <w:p w:rsidR="00AA19FE" w:rsidRPr="006C44F8" w:rsidRDefault="00B45DDA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 xml:space="preserve">10.1. </w:t>
      </w:r>
      <w:r w:rsidR="00245D01" w:rsidRPr="006C44F8">
        <w:rPr>
          <w:rFonts w:cstheme="minorHAnsi"/>
        </w:rPr>
        <w:t>Prosedur ISO 9001:2015 General Affai</w:t>
      </w:r>
      <w:r w:rsidR="00FD3D6D" w:rsidRPr="006C44F8">
        <w:rPr>
          <w:rFonts w:cstheme="minorHAnsi"/>
        </w:rPr>
        <w:t>r</w:t>
      </w:r>
    </w:p>
    <w:p w:rsidR="00B45DDA" w:rsidRPr="006C44F8" w:rsidRDefault="00B45DDA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>10.2. Persyaratan ISO 9001:2015 elemen 7.1.3. Infrastruktur (</w:t>
      </w:r>
      <w:r w:rsidRPr="006C44F8">
        <w:rPr>
          <w:rFonts w:cstheme="minorHAnsi"/>
          <w:i/>
        </w:rPr>
        <w:t>Infrastructure</w:t>
      </w:r>
      <w:r w:rsidRPr="006C44F8">
        <w:rPr>
          <w:rFonts w:cstheme="minorHAnsi"/>
        </w:rPr>
        <w:t>)</w:t>
      </w:r>
    </w:p>
    <w:p w:rsidR="00666031" w:rsidRPr="006C44F8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 xml:space="preserve">10.3 </w:t>
      </w:r>
      <w:r w:rsidR="00DD58C9" w:rsidRPr="006C44F8">
        <w:rPr>
          <w:rFonts w:cstheme="minorHAnsi"/>
        </w:rPr>
        <w:t>Undang – Undang Nomor 24 Tahun 2009 Tentang Penanggulangan Bencana</w:t>
      </w:r>
    </w:p>
    <w:p w:rsidR="00666031" w:rsidRPr="006C44F8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>10.4 Peraturan Kepala Badan Nasional Penanggulangan Bencana Nomor 4 Tahun 2008</w:t>
      </w:r>
    </w:p>
    <w:p w:rsidR="006C44F8" w:rsidRPr="006C44F8" w:rsidRDefault="006C44F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 xml:space="preserve">10.5 Keputusan Menteri Tenaga Kerja RI.No.Kep-186/MEN/1999 Tentang Penanggulangan </w:t>
      </w:r>
    </w:p>
    <w:p w:rsidR="006C44F8" w:rsidRDefault="006C44F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ab/>
        <w:t xml:space="preserve">Kebakaran ditempat kerja </w:t>
      </w:r>
    </w:p>
    <w:p w:rsidR="00945911" w:rsidRPr="00945911" w:rsidRDefault="00945911" w:rsidP="00945911">
      <w:pPr>
        <w:pStyle w:val="ListParagraph"/>
        <w:tabs>
          <w:tab w:val="left" w:pos="270"/>
          <w:tab w:val="left" w:pos="810"/>
          <w:tab w:val="left" w:pos="1350"/>
          <w:tab w:val="left" w:pos="1440"/>
        </w:tabs>
        <w:spacing w:after="0" w:line="240" w:lineRule="auto"/>
        <w:ind w:left="810" w:hanging="450"/>
        <w:jc w:val="both"/>
        <w:rPr>
          <w:rFonts w:cs="Arial"/>
        </w:rPr>
      </w:pPr>
      <w:r w:rsidRPr="00945911">
        <w:t xml:space="preserve">10.6 </w:t>
      </w:r>
      <w:proofErr w:type="spellStart"/>
      <w:r w:rsidRPr="00945911">
        <w:t>Permenkes</w:t>
      </w:r>
      <w:proofErr w:type="spellEnd"/>
      <w:r w:rsidRPr="00945911">
        <w:t xml:space="preserve"> No. 20 </w:t>
      </w:r>
      <w:proofErr w:type="spellStart"/>
      <w:r w:rsidRPr="00945911">
        <w:t>tahun</w:t>
      </w:r>
      <w:proofErr w:type="spellEnd"/>
      <w:r w:rsidRPr="00945911">
        <w:t xml:space="preserve"> </w:t>
      </w:r>
      <w:proofErr w:type="gramStart"/>
      <w:r w:rsidRPr="00945911">
        <w:t>2017 :</w:t>
      </w:r>
      <w:proofErr w:type="gramEnd"/>
      <w:r w:rsidRPr="00945911">
        <w:t xml:space="preserve"> Cara </w:t>
      </w:r>
      <w:proofErr w:type="spellStart"/>
      <w:r w:rsidRPr="00945911">
        <w:t>Pembuatan</w:t>
      </w:r>
      <w:proofErr w:type="spellEnd"/>
      <w:r w:rsidRPr="00945911">
        <w:t xml:space="preserve"> </w:t>
      </w:r>
      <w:proofErr w:type="spellStart"/>
      <w:r w:rsidRPr="00945911">
        <w:t>Alat</w:t>
      </w:r>
      <w:proofErr w:type="spellEnd"/>
      <w:r w:rsidRPr="00945911">
        <w:t xml:space="preserve"> </w:t>
      </w:r>
      <w:proofErr w:type="spellStart"/>
      <w:r w:rsidRPr="00945911">
        <w:t>Kesehatan</w:t>
      </w:r>
      <w:proofErr w:type="spellEnd"/>
      <w:r w:rsidRPr="00945911">
        <w:t xml:space="preserve"> </w:t>
      </w:r>
      <w:proofErr w:type="spellStart"/>
      <w:r w:rsidRPr="00945911">
        <w:t>dan</w:t>
      </w:r>
      <w:proofErr w:type="spellEnd"/>
      <w:r w:rsidRPr="00945911">
        <w:t xml:space="preserve"> </w:t>
      </w:r>
      <w:proofErr w:type="spellStart"/>
      <w:r w:rsidRPr="00945911">
        <w:t>Perbekalan</w:t>
      </w:r>
      <w:proofErr w:type="spellEnd"/>
      <w:r w:rsidRPr="00945911">
        <w:t xml:space="preserve"> </w:t>
      </w:r>
      <w:proofErr w:type="spellStart"/>
      <w:r w:rsidRPr="00945911">
        <w:t>kesehatan</w:t>
      </w:r>
      <w:proofErr w:type="spellEnd"/>
      <w:r w:rsidRPr="00945911">
        <w:t xml:space="preserve"> </w:t>
      </w:r>
      <w:proofErr w:type="spellStart"/>
      <w:r w:rsidRPr="00945911">
        <w:t>Rumah</w:t>
      </w:r>
      <w:proofErr w:type="spellEnd"/>
      <w:r w:rsidRPr="00945911">
        <w:t xml:space="preserve"> </w:t>
      </w:r>
      <w:proofErr w:type="spellStart"/>
      <w:r w:rsidRPr="00945911">
        <w:t>Tangga</w:t>
      </w:r>
      <w:proofErr w:type="spellEnd"/>
      <w:r w:rsidRPr="00945911">
        <w:t xml:space="preserve"> yang </w:t>
      </w:r>
      <w:proofErr w:type="spellStart"/>
      <w:r w:rsidRPr="00945911">
        <w:t>baik</w:t>
      </w:r>
      <w:proofErr w:type="spellEnd"/>
    </w:p>
    <w:p w:rsidR="00945911" w:rsidRPr="006C44F8" w:rsidRDefault="0094591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B422D8" w:rsidRPr="006C44F8" w:rsidRDefault="00B422D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B422D8" w:rsidRPr="006C44F8" w:rsidRDefault="00B422D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666031" w:rsidRPr="006C44F8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C77880" w:rsidRPr="00CE0522" w:rsidRDefault="00C77880" w:rsidP="00C77880">
      <w:pPr>
        <w:pStyle w:val="Header"/>
        <w:jc w:val="center"/>
        <w:rPr>
          <w:rFonts w:cstheme="minorHAnsi"/>
          <w:b/>
          <w:sz w:val="28"/>
          <w:szCs w:val="28"/>
        </w:rPr>
      </w:pPr>
      <w:r w:rsidRPr="00CE0522">
        <w:rPr>
          <w:rFonts w:cstheme="minorHAnsi"/>
          <w:b/>
          <w:sz w:val="28"/>
          <w:szCs w:val="28"/>
        </w:rPr>
        <w:t xml:space="preserve">FLOW CHART PENANGGULANGAN </w:t>
      </w:r>
      <w:r w:rsidR="00CE0522" w:rsidRPr="00CE0522">
        <w:rPr>
          <w:rFonts w:cstheme="minorHAnsi"/>
          <w:b/>
          <w:sz w:val="28"/>
          <w:szCs w:val="28"/>
        </w:rPr>
        <w:t xml:space="preserve">KEBAKARAN </w:t>
      </w:r>
    </w:p>
    <w:p w:rsidR="00666031" w:rsidRPr="006C44F8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666031" w:rsidRPr="006C44F8" w:rsidRDefault="00821D96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  <w:noProof/>
        </w:rPr>
        <w:pict>
          <v:group id="_x0000_s1026" style="position:absolute;left:0;text-align:left;margin-left:.6pt;margin-top:10.35pt;width:481.85pt;height:219.45pt;z-index:251681792" coordorigin="1452,4102" coordsize="9637,438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52;top:4102;width:3103;height:628;mso-width-relative:margin;mso-height-relative:margin">
              <v:textbox style="mso-next-textbox:#_x0000_s1027">
                <w:txbxContent>
                  <w:p w:rsidR="00964ACA" w:rsidRPr="008C3821" w:rsidRDefault="00964ACA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API MULA </w:t>
                    </w:r>
                  </w:p>
                </w:txbxContent>
              </v:textbox>
            </v:shape>
            <v:shape id="_x0000_s1028" type="#_x0000_t202" style="position:absolute;left:5339;top:4117;width:2382;height:536;mso-width-relative:margin;mso-height-relative:margin">
              <v:textbox style="mso-next-textbox:#_x0000_s1028">
                <w:txbxContent>
                  <w:p w:rsidR="00964ACA" w:rsidRPr="008C3821" w:rsidRDefault="00964ACA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APAR </w:t>
                    </w:r>
                  </w:p>
                </w:txbxContent>
              </v:textbox>
            </v:shape>
            <v:shape id="_x0000_s1029" type="#_x0000_t202" style="position:absolute;left:1473;top:5175;width:3188;height:680;mso-width-relative:margin;mso-height-relative:margin">
              <v:textbox style="mso-next-textbox:#_x0000_s1029">
                <w:txbxContent>
                  <w:p w:rsidR="00964ACA" w:rsidRPr="008C3821" w:rsidRDefault="00964ACA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API MEMBESAR </w:t>
                    </w:r>
                  </w:p>
                </w:txbxContent>
              </v:textbox>
            </v:shape>
            <v:shape id="_x0000_s1030" type="#_x0000_t202" style="position:absolute;left:1452;top:6383;width:3400;height:937;mso-width-relative:margin;mso-height-relative:margin">
              <v:textbox style="mso-next-textbox:#_x0000_s1030">
                <w:txbxContent>
                  <w:p w:rsidR="00964ACA" w:rsidRPr="00C77880" w:rsidRDefault="00964ACA" w:rsidP="00C77880">
                    <w:pPr>
                      <w:jc w:val="center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C77880">
                      <w:rPr>
                        <w:b/>
                        <w:sz w:val="24"/>
                        <w:szCs w:val="24"/>
                        <w:u w:val="single"/>
                      </w:rPr>
                      <w:t>KONDISI AMAN</w:t>
                    </w:r>
                  </w:p>
                  <w:p w:rsidR="00964ACA" w:rsidRPr="00C77880" w:rsidRDefault="00964ACA" w:rsidP="00C77880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77880">
                      <w:rPr>
                        <w:b/>
                        <w:sz w:val="24"/>
                        <w:szCs w:val="24"/>
                      </w:rPr>
                      <w:t>KELUAR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GEDUNG</w:t>
                    </w:r>
                  </w:p>
                </w:txbxContent>
              </v:textbox>
            </v:shape>
            <v:shape id="_x0000_s1031" type="#_x0000_t202" style="position:absolute;left:1593;top:7884;width:3180;height:607;mso-width-relative:margin;mso-height-relative:margin">
              <v:textbox style="mso-next-textbox:#_x0000_s1031">
                <w:txbxContent>
                  <w:p w:rsidR="00964ACA" w:rsidRPr="008C3821" w:rsidRDefault="00964ACA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821">
                      <w:rPr>
                        <w:b/>
                        <w:sz w:val="28"/>
                        <w:szCs w:val="28"/>
                      </w:rPr>
                      <w:t>TITIK KUMPUL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9625;top:5196;width:0;height:644" o:connectortype="straight"/>
            <v:shape id="_x0000_s1033" type="#_x0000_t32" style="position:absolute;left:3094;top:4731;width:0;height:446" o:connectortype="straight"/>
            <v:shape id="_x0000_s1034" type="#_x0000_t32" style="position:absolute;left:3094;top:5855;width:0;height:528" o:connectortype="straight"/>
            <v:shape id="_x0000_s1035" type="#_x0000_t32" style="position:absolute;left:3094;top:7320;width:0;height:564" o:connectortype="straight"/>
            <v:shape id="_x0000_s1036" type="#_x0000_t32" style="position:absolute;left:4555;top:4378;width:747;height:1;flip:x" o:connectortype="straight">
              <v:stroke endarrow="block"/>
            </v:shape>
            <v:shape id="_x0000_s1037" type="#_x0000_t202" style="position:absolute;left:5442;top:5204;width:2382;height:536;mso-width-relative:margin;mso-height-relative:margin">
              <v:textbox style="mso-next-textbox:#_x0000_s1037">
                <w:txbxContent>
                  <w:p w:rsidR="00964ACA" w:rsidRPr="008C3821" w:rsidRDefault="00964ACA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HIDRANT </w:t>
                    </w:r>
                  </w:p>
                </w:txbxContent>
              </v:textbox>
            </v:shape>
            <v:shape id="_x0000_s1038" type="#_x0000_t32" style="position:absolute;left:4661;top:5474;width:747;height:1;flip:x" o:connectortype="straight">
              <v:stroke endarrow="block"/>
            </v:shape>
            <v:shape id="_x0000_s1039" type="#_x0000_t32" style="position:absolute;left:6480;top:4681;width:1;height:511" o:connectortype="straight"/>
            <v:shape id="_x0000_s1040" type="#_x0000_t202" style="position:absolute;left:8445;top:4736;width:2644;height:468;mso-width-relative:margin;mso-height-relative:margin">
              <v:textbox style="mso-next-textbox:#_x0000_s1040">
                <w:txbxContent>
                  <w:p w:rsidR="00964ACA" w:rsidRPr="008C3821" w:rsidRDefault="00964ACA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SATPAM </w:t>
                    </w:r>
                  </w:p>
                </w:txbxContent>
              </v:textbox>
            </v:shape>
            <v:shape id="_x0000_s1041" type="#_x0000_t202" style="position:absolute;left:8445;top:5855;width:2644;height:468;mso-width-relative:margin;mso-height-relative:margin">
              <v:textbox style="mso-next-textbox:#_x0000_s1041">
                <w:txbxContent>
                  <w:p w:rsidR="00964ACA" w:rsidRPr="008C3821" w:rsidRDefault="00964ACA" w:rsidP="00C7788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DAMKAR  </w:t>
                    </w:r>
                  </w:p>
                </w:txbxContent>
              </v:textbox>
            </v:shape>
            <v:shape id="_x0000_s1042" type="#_x0000_t32" style="position:absolute;left:7833;top:5473;width:1792;height:1;flip:x" o:connectortype="straight">
              <v:stroke endarrow="block"/>
            </v:shape>
          </v:group>
        </w:pict>
      </w:r>
    </w:p>
    <w:p w:rsidR="00666031" w:rsidRPr="006C44F8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666031" w:rsidRPr="006C44F8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A43041" w:rsidRPr="006C44F8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6C44F8">
        <w:rPr>
          <w:rFonts w:cstheme="minorHAnsi"/>
        </w:rPr>
        <w:t xml:space="preserve">  </w:t>
      </w:r>
    </w:p>
    <w:p w:rsidR="00A43041" w:rsidRPr="006C44F8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09230D" w:rsidRPr="006C44F8" w:rsidRDefault="0009230D" w:rsidP="00D05AFA">
      <w:pPr>
        <w:rPr>
          <w:rFonts w:cstheme="minorHAnsi"/>
        </w:rPr>
      </w:pPr>
    </w:p>
    <w:sectPr w:rsidR="0009230D" w:rsidRPr="006C44F8" w:rsidSect="00C62AEA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ACA" w:rsidRDefault="00964ACA" w:rsidP="00C62AEA">
      <w:pPr>
        <w:spacing w:after="0" w:line="240" w:lineRule="auto"/>
      </w:pPr>
      <w:r>
        <w:separator/>
      </w:r>
    </w:p>
  </w:endnote>
  <w:endnote w:type="continuationSeparator" w:id="1">
    <w:p w:rsidR="00964ACA" w:rsidRDefault="00964ACA" w:rsidP="00C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CDE E+ 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ACA" w:rsidRDefault="00964ACA" w:rsidP="00C62AEA">
      <w:pPr>
        <w:spacing w:after="0" w:line="240" w:lineRule="auto"/>
      </w:pPr>
      <w:r>
        <w:separator/>
      </w:r>
    </w:p>
  </w:footnote>
  <w:footnote w:type="continuationSeparator" w:id="1">
    <w:p w:rsidR="00964ACA" w:rsidRDefault="00964ACA" w:rsidP="00C6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790"/>
      <w:gridCol w:w="1260"/>
      <w:gridCol w:w="1260"/>
      <w:gridCol w:w="1743"/>
      <w:gridCol w:w="1407"/>
    </w:tblGrid>
    <w:tr w:rsidR="00964ACA" w:rsidRPr="007D71FF" w:rsidTr="00D0742B">
      <w:tc>
        <w:tcPr>
          <w:tcW w:w="2790" w:type="dxa"/>
          <w:vMerge w:val="restart"/>
          <w:vAlign w:val="center"/>
        </w:tcPr>
        <w:p w:rsidR="00964ACA" w:rsidRPr="0071444C" w:rsidRDefault="00821D96" w:rsidP="00964ACA">
          <w:pPr>
            <w:spacing w:before="120"/>
            <w:ind w:left="-14" w:right="-115"/>
            <w:jc w:val="center"/>
            <w:rPr>
              <w:b/>
            </w:rPr>
          </w:pPr>
          <w:r w:rsidRPr="00821D96">
            <w:rPr>
              <w:rFonts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73.65pt;margin-top:-5.35pt;width:66.2pt;height:66.3pt;z-index:251660288" stroked="f">
                <v:textbox style="mso-next-textbox:#_x0000_s2051">
                  <w:txbxContent>
                    <w:p w:rsidR="00964ACA" w:rsidRDefault="00964ACA" w:rsidP="00964ACA">
                      <w:pPr>
                        <w:ind w:right="34"/>
                      </w:pPr>
                      <w:r w:rsidRPr="001F7884">
                        <w:rPr>
                          <w:noProof/>
                        </w:rPr>
                        <w:drawing>
                          <wp:inline distT="0" distB="0" distL="0" distR="0">
                            <wp:extent cx="671063" cy="785004"/>
                            <wp:effectExtent l="19050" t="0" r="0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454" cy="800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964ACA">
            <w:rPr>
              <w:rFonts w:cs="Arial"/>
              <w:b/>
              <w:noProof/>
            </w:rPr>
            <w:t>INSTRUKSI KERJA</w:t>
          </w:r>
          <w:r w:rsidR="00964ACA" w:rsidRPr="007264DB">
            <w:rPr>
              <w:rFonts w:cs="Arial"/>
              <w:b/>
              <w:noProof/>
            </w:rPr>
            <w:t xml:space="preserve"> </w:t>
          </w:r>
          <w:r w:rsidR="00964ACA">
            <w:rPr>
              <w:rFonts w:cs="Arial"/>
              <w:b/>
              <w:noProof/>
            </w:rPr>
            <w:t xml:space="preserve">PENANGGULANGAN KEBAKARAN  </w:t>
          </w:r>
        </w:p>
      </w:tc>
      <w:tc>
        <w:tcPr>
          <w:tcW w:w="1260" w:type="dxa"/>
          <w:vAlign w:val="center"/>
        </w:tcPr>
        <w:p w:rsidR="00964ACA" w:rsidRPr="007D71FF" w:rsidRDefault="00964ACA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:rsidR="00964ACA" w:rsidRPr="007D71FF" w:rsidRDefault="00964ACA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:rsidR="00964ACA" w:rsidRPr="007D71FF" w:rsidRDefault="00964ACA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407" w:type="dxa"/>
          <w:vAlign w:val="center"/>
        </w:tcPr>
        <w:p w:rsidR="00964ACA" w:rsidRPr="007D71FF" w:rsidRDefault="00964ACA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964ACA" w:rsidRPr="007D71FF" w:rsidTr="00D0742B">
      <w:trPr>
        <w:trHeight w:val="285"/>
      </w:trPr>
      <w:tc>
        <w:tcPr>
          <w:tcW w:w="2790" w:type="dxa"/>
          <w:vMerge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964ACA" w:rsidRPr="007D71FF" w:rsidRDefault="00964ACA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:rsidR="00964ACA" w:rsidRPr="00D0742B" w:rsidRDefault="00964ACA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NEW</w:t>
          </w:r>
        </w:p>
      </w:tc>
      <w:tc>
        <w:tcPr>
          <w:tcW w:w="1743" w:type="dxa"/>
          <w:vAlign w:val="center"/>
        </w:tcPr>
        <w:p w:rsidR="00964ACA" w:rsidRPr="007D71FF" w:rsidRDefault="00964ACA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07" w:type="dxa"/>
          <w:vAlign w:val="center"/>
        </w:tcPr>
        <w:p w:rsidR="00964ACA" w:rsidRPr="007D71FF" w:rsidRDefault="00964ACA" w:rsidP="00964ACA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02-12-2019</w:t>
          </w:r>
        </w:p>
      </w:tc>
    </w:tr>
    <w:tr w:rsidR="00964ACA" w:rsidTr="00C62AEA">
      <w:tc>
        <w:tcPr>
          <w:tcW w:w="2790" w:type="dxa"/>
          <w:vMerge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</w:tr>
    <w:tr w:rsidR="00964ACA" w:rsidTr="00C62AEA">
      <w:tc>
        <w:tcPr>
          <w:tcW w:w="2790" w:type="dxa"/>
          <w:vMerge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964ACA" w:rsidRDefault="00964ACA" w:rsidP="00C34296">
          <w:pPr>
            <w:pStyle w:val="Header"/>
            <w:jc w:val="center"/>
          </w:pPr>
        </w:p>
      </w:tc>
    </w:tr>
  </w:tbl>
  <w:p w:rsidR="00964ACA" w:rsidRDefault="00964A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5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5.7.%3"/>
      <w:lvlJc w:val="left"/>
      <w:pPr>
        <w:tabs>
          <w:tab w:val="num" w:pos="2160"/>
        </w:tabs>
        <w:ind w:left="2160" w:hanging="720"/>
      </w:pPr>
    </w:lvl>
    <w:lvl w:ilvl="3">
      <w:numFmt w:val="decimal"/>
      <w:lvlText w:val="%1.%2.%3.%4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>
    <w:nsid w:val="0EEC17F7"/>
    <w:multiLevelType w:val="hybridMultilevel"/>
    <w:tmpl w:val="C3F05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684DE66">
      <w:start w:val="1"/>
      <w:numFmt w:val="decimal"/>
      <w:lvlText w:val="3.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 w:tplc="72605024">
      <w:start w:val="1"/>
      <w:numFmt w:val="decimal"/>
      <w:lvlText w:val="4.%3."/>
      <w:lvlJc w:val="left"/>
      <w:pPr>
        <w:ind w:left="1080" w:hanging="18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354635E2">
      <w:start w:val="1"/>
      <w:numFmt w:val="decimal"/>
      <w:lvlText w:val="5.1.%4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431853BC">
      <w:start w:val="1"/>
      <w:numFmt w:val="decimal"/>
      <w:lvlText w:val="6.%6."/>
      <w:lvlJc w:val="left"/>
      <w:pPr>
        <w:ind w:left="4320" w:hanging="18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6" w:tplc="B7E087F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ACD4D4C6">
      <w:start w:val="1"/>
      <w:numFmt w:val="decimal"/>
      <w:lvlText w:val="9.%8."/>
      <w:lvlJc w:val="left"/>
      <w:pPr>
        <w:ind w:left="5760" w:hanging="360"/>
      </w:pPr>
      <w:rPr>
        <w:rFonts w:asciiTheme="minorHAnsi" w:hAnsiTheme="minorHAnsi" w:hint="default"/>
      </w:rPr>
    </w:lvl>
    <w:lvl w:ilvl="8" w:tplc="4ADC3354">
      <w:start w:val="1"/>
      <w:numFmt w:val="decimal"/>
      <w:lvlText w:val="8.%9."/>
      <w:lvlJc w:val="left"/>
      <w:pPr>
        <w:ind w:left="6480" w:hanging="180"/>
      </w:pPr>
      <w:rPr>
        <w:rFonts w:asciiTheme="minorHAnsi" w:hAnsiTheme="minorHAnsi" w:cs="Arial" w:hint="default"/>
        <w:b w:val="0"/>
        <w:i w:val="0"/>
        <w:sz w:val="22"/>
      </w:rPr>
    </w:lvl>
  </w:abstractNum>
  <w:abstractNum w:abstractNumId="4">
    <w:nsid w:val="38665E09"/>
    <w:multiLevelType w:val="hybridMultilevel"/>
    <w:tmpl w:val="72303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E120302"/>
    <w:multiLevelType w:val="hybridMultilevel"/>
    <w:tmpl w:val="256AC5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1464DCC"/>
    <w:multiLevelType w:val="hybridMultilevel"/>
    <w:tmpl w:val="EC1A542E"/>
    <w:lvl w:ilvl="0" w:tplc="955C8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8C4319"/>
    <w:multiLevelType w:val="hybridMultilevel"/>
    <w:tmpl w:val="84B204C6"/>
    <w:lvl w:ilvl="0" w:tplc="ECE80A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3058C1"/>
    <w:multiLevelType w:val="hybridMultilevel"/>
    <w:tmpl w:val="CB6A5168"/>
    <w:lvl w:ilvl="0" w:tplc="098CB4BA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6F127EE8">
      <w:start w:val="1"/>
      <w:numFmt w:val="decimal"/>
      <w:lvlText w:val="5.2.%7."/>
      <w:lvlJc w:val="left"/>
      <w:pPr>
        <w:ind w:left="50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408F4"/>
    <w:multiLevelType w:val="hybridMultilevel"/>
    <w:tmpl w:val="16C2655A"/>
    <w:lvl w:ilvl="0" w:tplc="F5847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211A69"/>
    <w:multiLevelType w:val="hybridMultilevel"/>
    <w:tmpl w:val="C400A7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89383D"/>
    <w:multiLevelType w:val="hybridMultilevel"/>
    <w:tmpl w:val="7B7E0C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6E9063BA"/>
    <w:multiLevelType w:val="hybridMultilevel"/>
    <w:tmpl w:val="2862B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7A135B2"/>
    <w:multiLevelType w:val="hybridMultilevel"/>
    <w:tmpl w:val="DFF2C738"/>
    <w:lvl w:ilvl="0" w:tplc="7BF4A81C">
      <w:start w:val="1"/>
      <w:numFmt w:val="decimal"/>
      <w:lvlText w:val="6.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3A5B6E"/>
    <w:multiLevelType w:val="hybridMultilevel"/>
    <w:tmpl w:val="21FAC324"/>
    <w:lvl w:ilvl="0" w:tplc="955C8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2AEA"/>
    <w:rsid w:val="0000252D"/>
    <w:rsid w:val="00002A9B"/>
    <w:rsid w:val="00002D5E"/>
    <w:rsid w:val="0000749C"/>
    <w:rsid w:val="00007D85"/>
    <w:rsid w:val="00010A03"/>
    <w:rsid w:val="00013712"/>
    <w:rsid w:val="0001661F"/>
    <w:rsid w:val="000260C2"/>
    <w:rsid w:val="00046F15"/>
    <w:rsid w:val="000551AB"/>
    <w:rsid w:val="000603EB"/>
    <w:rsid w:val="00063B99"/>
    <w:rsid w:val="00071E70"/>
    <w:rsid w:val="00080DB3"/>
    <w:rsid w:val="00085892"/>
    <w:rsid w:val="0009230D"/>
    <w:rsid w:val="00092545"/>
    <w:rsid w:val="00094FD8"/>
    <w:rsid w:val="000B7577"/>
    <w:rsid w:val="000C29DF"/>
    <w:rsid w:val="000C5DE0"/>
    <w:rsid w:val="000D17AB"/>
    <w:rsid w:val="000D609D"/>
    <w:rsid w:val="000E016F"/>
    <w:rsid w:val="000E2521"/>
    <w:rsid w:val="000E3629"/>
    <w:rsid w:val="00104F04"/>
    <w:rsid w:val="00106B42"/>
    <w:rsid w:val="0011596C"/>
    <w:rsid w:val="00130B28"/>
    <w:rsid w:val="001471E5"/>
    <w:rsid w:val="0015410D"/>
    <w:rsid w:val="00162B94"/>
    <w:rsid w:val="00173CFF"/>
    <w:rsid w:val="00184B11"/>
    <w:rsid w:val="00185F63"/>
    <w:rsid w:val="001A5A29"/>
    <w:rsid w:val="001A682E"/>
    <w:rsid w:val="001B5002"/>
    <w:rsid w:val="001D78F2"/>
    <w:rsid w:val="001F296B"/>
    <w:rsid w:val="001F4AF0"/>
    <w:rsid w:val="002246E2"/>
    <w:rsid w:val="00245D01"/>
    <w:rsid w:val="00261388"/>
    <w:rsid w:val="002677DA"/>
    <w:rsid w:val="00270DB8"/>
    <w:rsid w:val="00292325"/>
    <w:rsid w:val="00296925"/>
    <w:rsid w:val="002A191F"/>
    <w:rsid w:val="002C5DF9"/>
    <w:rsid w:val="002F33D2"/>
    <w:rsid w:val="002F3928"/>
    <w:rsid w:val="0030612D"/>
    <w:rsid w:val="00312E19"/>
    <w:rsid w:val="00322E9D"/>
    <w:rsid w:val="003233D5"/>
    <w:rsid w:val="0032361C"/>
    <w:rsid w:val="003304B7"/>
    <w:rsid w:val="0033409F"/>
    <w:rsid w:val="003352CB"/>
    <w:rsid w:val="00335C62"/>
    <w:rsid w:val="0034041F"/>
    <w:rsid w:val="00342137"/>
    <w:rsid w:val="00350478"/>
    <w:rsid w:val="00360794"/>
    <w:rsid w:val="00366E44"/>
    <w:rsid w:val="00375C5C"/>
    <w:rsid w:val="00375D5E"/>
    <w:rsid w:val="00386061"/>
    <w:rsid w:val="00391C5E"/>
    <w:rsid w:val="00397210"/>
    <w:rsid w:val="003A1D21"/>
    <w:rsid w:val="003C4FA9"/>
    <w:rsid w:val="003C51B4"/>
    <w:rsid w:val="003C6541"/>
    <w:rsid w:val="003F59E4"/>
    <w:rsid w:val="003F60AB"/>
    <w:rsid w:val="00400E0B"/>
    <w:rsid w:val="0041424A"/>
    <w:rsid w:val="0041640A"/>
    <w:rsid w:val="00431321"/>
    <w:rsid w:val="0044201F"/>
    <w:rsid w:val="00442342"/>
    <w:rsid w:val="00447580"/>
    <w:rsid w:val="004518E4"/>
    <w:rsid w:val="00462E82"/>
    <w:rsid w:val="004723F0"/>
    <w:rsid w:val="004834B5"/>
    <w:rsid w:val="00490D0C"/>
    <w:rsid w:val="004926A8"/>
    <w:rsid w:val="004956AD"/>
    <w:rsid w:val="004A117F"/>
    <w:rsid w:val="004A31C6"/>
    <w:rsid w:val="004A7357"/>
    <w:rsid w:val="004A76AC"/>
    <w:rsid w:val="004D5416"/>
    <w:rsid w:val="004E15C9"/>
    <w:rsid w:val="004E73D0"/>
    <w:rsid w:val="0051694E"/>
    <w:rsid w:val="00527A7F"/>
    <w:rsid w:val="00536479"/>
    <w:rsid w:val="0053721A"/>
    <w:rsid w:val="00546BE8"/>
    <w:rsid w:val="00563AF9"/>
    <w:rsid w:val="00566820"/>
    <w:rsid w:val="005733FB"/>
    <w:rsid w:val="005853D2"/>
    <w:rsid w:val="00587ACC"/>
    <w:rsid w:val="00591233"/>
    <w:rsid w:val="005917D6"/>
    <w:rsid w:val="005A0A8D"/>
    <w:rsid w:val="005A1864"/>
    <w:rsid w:val="005A2B07"/>
    <w:rsid w:val="005B0B14"/>
    <w:rsid w:val="005B4CD1"/>
    <w:rsid w:val="005B4D1A"/>
    <w:rsid w:val="005B68CC"/>
    <w:rsid w:val="005C3EB4"/>
    <w:rsid w:val="005C5EB2"/>
    <w:rsid w:val="005C6437"/>
    <w:rsid w:val="005D542A"/>
    <w:rsid w:val="005E1E11"/>
    <w:rsid w:val="005F1F9B"/>
    <w:rsid w:val="005F3AEA"/>
    <w:rsid w:val="005F46C4"/>
    <w:rsid w:val="005F7643"/>
    <w:rsid w:val="006062BE"/>
    <w:rsid w:val="00610822"/>
    <w:rsid w:val="00620443"/>
    <w:rsid w:val="00621A17"/>
    <w:rsid w:val="00622D30"/>
    <w:rsid w:val="00626C81"/>
    <w:rsid w:val="006320E8"/>
    <w:rsid w:val="00632C1A"/>
    <w:rsid w:val="006652D3"/>
    <w:rsid w:val="00666031"/>
    <w:rsid w:val="006748E2"/>
    <w:rsid w:val="0067642C"/>
    <w:rsid w:val="00683E6F"/>
    <w:rsid w:val="006851D7"/>
    <w:rsid w:val="00690697"/>
    <w:rsid w:val="00692187"/>
    <w:rsid w:val="006B5AFF"/>
    <w:rsid w:val="006C295F"/>
    <w:rsid w:val="006C3839"/>
    <w:rsid w:val="006C44F8"/>
    <w:rsid w:val="006E4FD2"/>
    <w:rsid w:val="007107DD"/>
    <w:rsid w:val="00721541"/>
    <w:rsid w:val="007264DB"/>
    <w:rsid w:val="0072723A"/>
    <w:rsid w:val="0075769E"/>
    <w:rsid w:val="007656C7"/>
    <w:rsid w:val="00783F2F"/>
    <w:rsid w:val="00787996"/>
    <w:rsid w:val="00790207"/>
    <w:rsid w:val="00796078"/>
    <w:rsid w:val="007A59BB"/>
    <w:rsid w:val="007B4425"/>
    <w:rsid w:val="007B4CAF"/>
    <w:rsid w:val="007B5091"/>
    <w:rsid w:val="007B7712"/>
    <w:rsid w:val="007B782D"/>
    <w:rsid w:val="007D09B1"/>
    <w:rsid w:val="007D67A4"/>
    <w:rsid w:val="007E006D"/>
    <w:rsid w:val="007E1683"/>
    <w:rsid w:val="007E4361"/>
    <w:rsid w:val="007F1185"/>
    <w:rsid w:val="007F2BB7"/>
    <w:rsid w:val="0081096C"/>
    <w:rsid w:val="008155AC"/>
    <w:rsid w:val="00821D96"/>
    <w:rsid w:val="008234F2"/>
    <w:rsid w:val="00841A55"/>
    <w:rsid w:val="008451D1"/>
    <w:rsid w:val="00846E0C"/>
    <w:rsid w:val="00851716"/>
    <w:rsid w:val="00853D10"/>
    <w:rsid w:val="00861223"/>
    <w:rsid w:val="00862BCD"/>
    <w:rsid w:val="00870427"/>
    <w:rsid w:val="008708CE"/>
    <w:rsid w:val="00893627"/>
    <w:rsid w:val="008970A8"/>
    <w:rsid w:val="008B5547"/>
    <w:rsid w:val="008B7B30"/>
    <w:rsid w:val="008C3374"/>
    <w:rsid w:val="008D5FD7"/>
    <w:rsid w:val="008D62ED"/>
    <w:rsid w:val="008E6765"/>
    <w:rsid w:val="00902628"/>
    <w:rsid w:val="00903BB5"/>
    <w:rsid w:val="009140BB"/>
    <w:rsid w:val="00920A55"/>
    <w:rsid w:val="009443EB"/>
    <w:rsid w:val="00945911"/>
    <w:rsid w:val="00957762"/>
    <w:rsid w:val="00964ACA"/>
    <w:rsid w:val="0097492A"/>
    <w:rsid w:val="00984984"/>
    <w:rsid w:val="0098620C"/>
    <w:rsid w:val="00991838"/>
    <w:rsid w:val="009A12B8"/>
    <w:rsid w:val="009B0A82"/>
    <w:rsid w:val="009C0E02"/>
    <w:rsid w:val="009C5A5D"/>
    <w:rsid w:val="009C6B5B"/>
    <w:rsid w:val="009D461E"/>
    <w:rsid w:val="009E3337"/>
    <w:rsid w:val="00A01015"/>
    <w:rsid w:val="00A02D60"/>
    <w:rsid w:val="00A07211"/>
    <w:rsid w:val="00A26486"/>
    <w:rsid w:val="00A3046B"/>
    <w:rsid w:val="00A43041"/>
    <w:rsid w:val="00A46D3A"/>
    <w:rsid w:val="00A51645"/>
    <w:rsid w:val="00A628BF"/>
    <w:rsid w:val="00A74E12"/>
    <w:rsid w:val="00A839B7"/>
    <w:rsid w:val="00A92293"/>
    <w:rsid w:val="00A95055"/>
    <w:rsid w:val="00AA19FE"/>
    <w:rsid w:val="00AA2011"/>
    <w:rsid w:val="00AA5204"/>
    <w:rsid w:val="00AB05ED"/>
    <w:rsid w:val="00AB0CD2"/>
    <w:rsid w:val="00AC0D4D"/>
    <w:rsid w:val="00AC7AC8"/>
    <w:rsid w:val="00AE2A81"/>
    <w:rsid w:val="00AE72AA"/>
    <w:rsid w:val="00B12239"/>
    <w:rsid w:val="00B204D4"/>
    <w:rsid w:val="00B21514"/>
    <w:rsid w:val="00B21C88"/>
    <w:rsid w:val="00B2338B"/>
    <w:rsid w:val="00B25158"/>
    <w:rsid w:val="00B401FA"/>
    <w:rsid w:val="00B422D8"/>
    <w:rsid w:val="00B42A92"/>
    <w:rsid w:val="00B45DDA"/>
    <w:rsid w:val="00B47C56"/>
    <w:rsid w:val="00B542B9"/>
    <w:rsid w:val="00B71608"/>
    <w:rsid w:val="00B71DEF"/>
    <w:rsid w:val="00B73320"/>
    <w:rsid w:val="00B81932"/>
    <w:rsid w:val="00B845E9"/>
    <w:rsid w:val="00B86AF8"/>
    <w:rsid w:val="00B912A0"/>
    <w:rsid w:val="00BA1318"/>
    <w:rsid w:val="00BA6A6F"/>
    <w:rsid w:val="00BB1305"/>
    <w:rsid w:val="00BD1CEC"/>
    <w:rsid w:val="00C000E0"/>
    <w:rsid w:val="00C15388"/>
    <w:rsid w:val="00C2248E"/>
    <w:rsid w:val="00C22E83"/>
    <w:rsid w:val="00C27E45"/>
    <w:rsid w:val="00C305AA"/>
    <w:rsid w:val="00C34296"/>
    <w:rsid w:val="00C370C4"/>
    <w:rsid w:val="00C44873"/>
    <w:rsid w:val="00C52606"/>
    <w:rsid w:val="00C55E1B"/>
    <w:rsid w:val="00C62AEA"/>
    <w:rsid w:val="00C65392"/>
    <w:rsid w:val="00C74E1C"/>
    <w:rsid w:val="00C7635C"/>
    <w:rsid w:val="00C77880"/>
    <w:rsid w:val="00C95B97"/>
    <w:rsid w:val="00CA1828"/>
    <w:rsid w:val="00CE0522"/>
    <w:rsid w:val="00D006CC"/>
    <w:rsid w:val="00D0074D"/>
    <w:rsid w:val="00D055E3"/>
    <w:rsid w:val="00D05AFA"/>
    <w:rsid w:val="00D0742B"/>
    <w:rsid w:val="00D2346F"/>
    <w:rsid w:val="00D23729"/>
    <w:rsid w:val="00D24DED"/>
    <w:rsid w:val="00D35A3A"/>
    <w:rsid w:val="00D47B7A"/>
    <w:rsid w:val="00D51A84"/>
    <w:rsid w:val="00D5495D"/>
    <w:rsid w:val="00D700D9"/>
    <w:rsid w:val="00D763B8"/>
    <w:rsid w:val="00D93CB7"/>
    <w:rsid w:val="00DB0128"/>
    <w:rsid w:val="00DB329A"/>
    <w:rsid w:val="00DB5C02"/>
    <w:rsid w:val="00DD58C9"/>
    <w:rsid w:val="00DD79D0"/>
    <w:rsid w:val="00E03767"/>
    <w:rsid w:val="00E1158E"/>
    <w:rsid w:val="00E34BAC"/>
    <w:rsid w:val="00E431EE"/>
    <w:rsid w:val="00E44F9E"/>
    <w:rsid w:val="00E51508"/>
    <w:rsid w:val="00E55F16"/>
    <w:rsid w:val="00E842B5"/>
    <w:rsid w:val="00E91C55"/>
    <w:rsid w:val="00E95953"/>
    <w:rsid w:val="00E96E75"/>
    <w:rsid w:val="00EB06D3"/>
    <w:rsid w:val="00EB0F6C"/>
    <w:rsid w:val="00EB5C96"/>
    <w:rsid w:val="00EC478A"/>
    <w:rsid w:val="00EC4E9D"/>
    <w:rsid w:val="00EC7E04"/>
    <w:rsid w:val="00ED6389"/>
    <w:rsid w:val="00EF4B49"/>
    <w:rsid w:val="00F032F3"/>
    <w:rsid w:val="00F06E20"/>
    <w:rsid w:val="00F20A70"/>
    <w:rsid w:val="00F20B46"/>
    <w:rsid w:val="00F257EA"/>
    <w:rsid w:val="00F31931"/>
    <w:rsid w:val="00F47812"/>
    <w:rsid w:val="00F47FD0"/>
    <w:rsid w:val="00F5067D"/>
    <w:rsid w:val="00F51615"/>
    <w:rsid w:val="00F53095"/>
    <w:rsid w:val="00F8420F"/>
    <w:rsid w:val="00F970C9"/>
    <w:rsid w:val="00FA0592"/>
    <w:rsid w:val="00FA3B97"/>
    <w:rsid w:val="00FB2176"/>
    <w:rsid w:val="00FB63E8"/>
    <w:rsid w:val="00FB65BA"/>
    <w:rsid w:val="00FB7523"/>
    <w:rsid w:val="00FC79E8"/>
    <w:rsid w:val="00FD3D6D"/>
    <w:rsid w:val="00FD5763"/>
    <w:rsid w:val="00FE0287"/>
    <w:rsid w:val="00FF0BE8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9" type="connector" idref="#_x0000_s1042"/>
        <o:r id="V:Rule10" type="connector" idref="#_x0000_s1039"/>
        <o:r id="V:Rule11" type="connector" idref="#_x0000_s1034"/>
        <o:r id="V:Rule12" type="connector" idref="#_x0000_s1033"/>
        <o:r id="V:Rule13" type="connector" idref="#_x0000_s1032"/>
        <o:r id="V:Rule14" type="connector" idref="#_x0000_s1038"/>
        <o:r id="V:Rule15" type="connector" idref="#_x0000_s1035"/>
        <o:r id="V:Rule1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paragraph" w:styleId="Footer">
    <w:name w:val="footer"/>
    <w:basedOn w:val="Normal"/>
    <w:link w:val="FooterChar"/>
    <w:uiPriority w:val="99"/>
    <w:semiHidden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9F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B0128"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0128"/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</w:style>
  <w:style w:type="paragraph" w:customStyle="1" w:styleId="Default">
    <w:name w:val="Default"/>
    <w:rsid w:val="00566820"/>
    <w:pPr>
      <w:autoSpaceDE w:val="0"/>
      <w:autoSpaceDN w:val="0"/>
      <w:adjustRightInd w:val="0"/>
      <w:spacing w:after="0" w:line="240" w:lineRule="auto"/>
    </w:pPr>
    <w:rPr>
      <w:rFonts w:ascii="ABCDE E+ Verdana" w:hAnsi="ABCDE E+ Verdana" w:cs="ABCDE E+ 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03BB-1DCC-45DC-BB3A-52CB7D9D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</cp:lastModifiedBy>
  <cp:revision>4</cp:revision>
  <cp:lastPrinted>2018-09-05T08:03:00Z</cp:lastPrinted>
  <dcterms:created xsi:type="dcterms:W3CDTF">2019-12-03T07:14:00Z</dcterms:created>
  <dcterms:modified xsi:type="dcterms:W3CDTF">2019-12-03T09:13:00Z</dcterms:modified>
</cp:coreProperties>
</file>